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EE7AD4" w:rsidRDefault="00EE7AD4" w:rsidP="00EE7AD4">
      <w:pPr>
        <w:spacing w:after="200" w:line="276" w:lineRule="auto"/>
        <w:ind w:left="-284"/>
        <w:rPr>
          <w:rFonts w:ascii="Times New Roman" w:hAnsi="Times New Roman"/>
        </w:rPr>
      </w:pPr>
      <w:r>
        <w:rPr>
          <w:rFonts w:ascii="Times New Roman" w:hAnsi="Times New Roman"/>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91.5pt" o:ole="">
            <v:imagedata r:id="rId8" o:title=""/>
          </v:shape>
          <o:OLEObject Type="Embed" ProgID="Acrobat.Document.DC" ShapeID="_x0000_i1025" DrawAspect="Content" ObjectID="_1725879227" r:id="rId9"/>
        </w:object>
      </w:r>
      <w:bookmarkEnd w:id="0"/>
      <w:r>
        <w:rPr>
          <w:rFonts w:ascii="Times New Roman" w:hAnsi="Times New Roman"/>
        </w:rPr>
        <w:br w:type="page"/>
      </w: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56"/>
        <w:gridCol w:w="7716"/>
        <w:gridCol w:w="1275"/>
      </w:tblGrid>
      <w:tr w:rsidR="0007511D" w:rsidRPr="00140763" w:rsidTr="002D4296">
        <w:trPr>
          <w:trHeight w:val="966"/>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p>
        </w:tc>
        <w:tc>
          <w:tcPr>
            <w:tcW w:w="7716" w:type="dxa"/>
            <w:shd w:val="clear" w:color="auto" w:fill="auto"/>
            <w:vAlign w:val="center"/>
          </w:tcPr>
          <w:p w:rsidR="0007511D" w:rsidRPr="00140763" w:rsidRDefault="0007511D" w:rsidP="00742AF1">
            <w:pPr>
              <w:jc w:val="center"/>
              <w:rPr>
                <w:rFonts w:ascii="Times New Roman" w:hAnsi="Times New Roman"/>
                <w:b/>
                <w:lang w:val="ru-RU"/>
              </w:rPr>
            </w:pPr>
            <w:r w:rsidRPr="006A0ABC">
              <w:rPr>
                <w:rFonts w:ascii="Times New Roman" w:hAnsi="Times New Roman"/>
                <w:b/>
                <w:bCs/>
                <w:color w:val="000000"/>
              </w:rPr>
              <w:t>I</w:t>
            </w:r>
            <w:r w:rsidRPr="00140763">
              <w:rPr>
                <w:rFonts w:ascii="Times New Roman" w:hAnsi="Times New Roman"/>
                <w:b/>
                <w:bCs/>
                <w:color w:val="000000"/>
                <w:lang w:val="ru-RU"/>
              </w:rPr>
              <w:t xml:space="preserve">. </w:t>
            </w:r>
            <w:r w:rsidRPr="00140763">
              <w:rPr>
                <w:rFonts w:ascii="Times New Roman" w:hAnsi="Times New Roman"/>
                <w:b/>
                <w:lang w:val="ru-RU"/>
              </w:rPr>
              <w:t>Целевой раздел</w:t>
            </w:r>
          </w:p>
        </w:tc>
        <w:tc>
          <w:tcPr>
            <w:tcW w:w="1275"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highlight w:val="yellow"/>
              </w:rPr>
            </w:pPr>
          </w:p>
        </w:tc>
      </w:tr>
      <w:tr w:rsidR="0007511D" w:rsidRPr="00140763" w:rsidTr="002D4296">
        <w:trPr>
          <w:trHeight w:val="581"/>
        </w:trPr>
        <w:tc>
          <w:tcPr>
            <w:tcW w:w="756" w:type="dxa"/>
            <w:shd w:val="clear" w:color="auto" w:fill="auto"/>
            <w:vAlign w:val="center"/>
          </w:tcPr>
          <w:p w:rsidR="0007511D" w:rsidRPr="00810CEC" w:rsidRDefault="0007511D" w:rsidP="0007511D">
            <w:pPr>
              <w:pStyle w:val="29"/>
              <w:spacing w:line="240" w:lineRule="auto"/>
              <w:jc w:val="center"/>
              <w:rPr>
                <w:rFonts w:ascii="Times New Roman" w:hAnsi="Times New Roman"/>
                <w:b/>
                <w:color w:val="auto"/>
                <w:sz w:val="24"/>
                <w:szCs w:val="24"/>
              </w:rPr>
            </w:pPr>
            <w:r w:rsidRPr="00810CEC">
              <w:rPr>
                <w:rFonts w:ascii="Times New Roman" w:hAnsi="Times New Roman"/>
                <w:b/>
                <w:color w:val="auto"/>
                <w:sz w:val="24"/>
                <w:szCs w:val="24"/>
              </w:rPr>
              <w:t>1.1</w:t>
            </w:r>
          </w:p>
        </w:tc>
        <w:tc>
          <w:tcPr>
            <w:tcW w:w="7716" w:type="dxa"/>
            <w:shd w:val="clear" w:color="auto" w:fill="auto"/>
            <w:vAlign w:val="center"/>
          </w:tcPr>
          <w:p w:rsidR="0007511D" w:rsidRPr="00140763" w:rsidRDefault="0007511D" w:rsidP="00742AF1">
            <w:pPr>
              <w:autoSpaceDE w:val="0"/>
              <w:autoSpaceDN w:val="0"/>
              <w:adjustRightInd w:val="0"/>
              <w:rPr>
                <w:rFonts w:ascii="Times New Roman" w:hAnsi="Times New Roman"/>
                <w:color w:val="000000"/>
                <w:lang w:val="ru-RU"/>
              </w:rPr>
            </w:pPr>
            <w:r w:rsidRPr="00140763">
              <w:rPr>
                <w:rFonts w:ascii="Times New Roman" w:hAnsi="Times New Roman"/>
                <w:color w:val="000000"/>
                <w:lang w:val="ru-RU"/>
              </w:rPr>
              <w:t>Пояснительная записка</w:t>
            </w:r>
          </w:p>
        </w:tc>
        <w:tc>
          <w:tcPr>
            <w:tcW w:w="1275" w:type="dxa"/>
            <w:shd w:val="clear" w:color="auto" w:fill="auto"/>
            <w:vAlign w:val="center"/>
          </w:tcPr>
          <w:p w:rsidR="0007511D" w:rsidRPr="006A0ABC" w:rsidRDefault="00534BBA"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3 - 6</w:t>
            </w:r>
          </w:p>
        </w:tc>
      </w:tr>
      <w:tr w:rsidR="0007511D" w:rsidRPr="0007511D" w:rsidTr="002D4296">
        <w:trPr>
          <w:trHeight w:val="966"/>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1.2</w:t>
            </w:r>
          </w:p>
        </w:tc>
        <w:tc>
          <w:tcPr>
            <w:tcW w:w="7716" w:type="dxa"/>
            <w:shd w:val="clear" w:color="auto" w:fill="auto"/>
            <w:vAlign w:val="center"/>
          </w:tcPr>
          <w:p w:rsidR="0007511D" w:rsidRPr="0007511D" w:rsidRDefault="0007511D" w:rsidP="00742AF1">
            <w:pPr>
              <w:autoSpaceDE w:val="0"/>
              <w:autoSpaceDN w:val="0"/>
              <w:adjustRightInd w:val="0"/>
              <w:rPr>
                <w:rFonts w:ascii="Times New Roman" w:hAnsi="Times New Roman"/>
                <w:color w:val="000000"/>
                <w:lang w:val="ru-RU"/>
              </w:rPr>
            </w:pPr>
            <w:r w:rsidRPr="0007511D">
              <w:rPr>
                <w:rFonts w:ascii="Times New Roman" w:hAnsi="Times New Roman"/>
                <w:color w:val="000000"/>
                <w:lang w:val="ru-RU"/>
              </w:rPr>
              <w:t xml:space="preserve">Планируемые результаты освоения основной образовательной программы </w:t>
            </w:r>
            <w:r>
              <w:rPr>
                <w:rFonts w:ascii="Times New Roman" w:hAnsi="Times New Roman"/>
                <w:color w:val="000000"/>
                <w:lang w:val="ru-RU"/>
              </w:rPr>
              <w:t>начального</w:t>
            </w:r>
            <w:r w:rsidRPr="0007511D">
              <w:rPr>
                <w:rFonts w:ascii="Times New Roman" w:hAnsi="Times New Roman"/>
                <w:color w:val="000000"/>
                <w:lang w:val="ru-RU"/>
              </w:rPr>
              <w:t xml:space="preserve"> общего образования</w:t>
            </w:r>
          </w:p>
        </w:tc>
        <w:tc>
          <w:tcPr>
            <w:tcW w:w="1275" w:type="dxa"/>
            <w:shd w:val="clear" w:color="auto" w:fill="auto"/>
            <w:vAlign w:val="center"/>
          </w:tcPr>
          <w:p w:rsidR="0007511D" w:rsidRPr="006A0ABC" w:rsidRDefault="00534BBA"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6</w:t>
            </w:r>
            <w:r w:rsidR="0007511D">
              <w:rPr>
                <w:rFonts w:ascii="Times New Roman" w:hAnsi="Times New Roman"/>
                <w:color w:val="auto"/>
                <w:sz w:val="24"/>
                <w:szCs w:val="24"/>
              </w:rPr>
              <w:t xml:space="preserve"> - </w:t>
            </w:r>
            <w:r w:rsidR="002D4296">
              <w:rPr>
                <w:rFonts w:ascii="Times New Roman" w:hAnsi="Times New Roman"/>
                <w:color w:val="auto"/>
                <w:sz w:val="24"/>
                <w:szCs w:val="24"/>
              </w:rPr>
              <w:t>36</w:t>
            </w:r>
          </w:p>
        </w:tc>
      </w:tr>
      <w:tr w:rsidR="0007511D" w:rsidRPr="00CA5C84" w:rsidTr="002D4296">
        <w:trPr>
          <w:trHeight w:val="966"/>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1.3</w:t>
            </w:r>
          </w:p>
        </w:tc>
        <w:tc>
          <w:tcPr>
            <w:tcW w:w="7716" w:type="dxa"/>
            <w:shd w:val="clear" w:color="auto" w:fill="auto"/>
            <w:vAlign w:val="center"/>
          </w:tcPr>
          <w:p w:rsidR="0007511D" w:rsidRPr="0007511D" w:rsidRDefault="0007511D" w:rsidP="00742AF1">
            <w:pPr>
              <w:autoSpaceDE w:val="0"/>
              <w:autoSpaceDN w:val="0"/>
              <w:adjustRightInd w:val="0"/>
              <w:rPr>
                <w:rFonts w:ascii="Times New Roman" w:hAnsi="Times New Roman"/>
                <w:color w:val="000000"/>
                <w:lang w:val="ru-RU"/>
              </w:rPr>
            </w:pPr>
            <w:r w:rsidRPr="0007511D">
              <w:rPr>
                <w:rFonts w:ascii="Times New Roman" w:hAnsi="Times New Roman"/>
                <w:color w:val="000000"/>
                <w:lang w:val="ru-RU"/>
              </w:rPr>
              <w:t xml:space="preserve">Система оценки достижения планируемых результатов освоения обучающимися основной образовательной программы </w:t>
            </w:r>
            <w:r>
              <w:rPr>
                <w:rFonts w:ascii="Times New Roman" w:hAnsi="Times New Roman"/>
                <w:color w:val="000000"/>
                <w:lang w:val="ru-RU"/>
              </w:rPr>
              <w:t>начального</w:t>
            </w:r>
            <w:r w:rsidRPr="0007511D">
              <w:rPr>
                <w:rFonts w:ascii="Times New Roman" w:hAnsi="Times New Roman"/>
                <w:color w:val="000000"/>
                <w:lang w:val="ru-RU"/>
              </w:rPr>
              <w:t xml:space="preserve"> общего образования. </w:t>
            </w:r>
          </w:p>
        </w:tc>
        <w:tc>
          <w:tcPr>
            <w:tcW w:w="1275" w:type="dxa"/>
            <w:shd w:val="clear" w:color="auto" w:fill="auto"/>
            <w:vAlign w:val="center"/>
          </w:tcPr>
          <w:p w:rsidR="0007511D" w:rsidRPr="006A0ABC" w:rsidRDefault="002D4296"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37 - 47</w:t>
            </w:r>
          </w:p>
        </w:tc>
      </w:tr>
      <w:tr w:rsidR="0007511D" w:rsidRPr="006A0ABC" w:rsidTr="002D4296">
        <w:trPr>
          <w:trHeight w:val="966"/>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p>
        </w:tc>
        <w:tc>
          <w:tcPr>
            <w:tcW w:w="7716" w:type="dxa"/>
            <w:shd w:val="clear" w:color="auto" w:fill="auto"/>
            <w:vAlign w:val="center"/>
          </w:tcPr>
          <w:p w:rsidR="0007511D" w:rsidRPr="006A0ABC" w:rsidRDefault="0007511D" w:rsidP="00742AF1">
            <w:pPr>
              <w:pStyle w:val="a20"/>
              <w:spacing w:before="0" w:after="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 </w:t>
            </w:r>
            <w:r w:rsidRPr="006A0ABC">
              <w:rPr>
                <w:rFonts w:ascii="Times New Roman" w:hAnsi="Times New Roman" w:cs="Times New Roman"/>
                <w:b/>
                <w:color w:val="auto"/>
                <w:sz w:val="24"/>
                <w:szCs w:val="24"/>
              </w:rPr>
              <w:t>Содержательный раздел</w:t>
            </w:r>
          </w:p>
        </w:tc>
        <w:tc>
          <w:tcPr>
            <w:tcW w:w="1275"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highlight w:val="yellow"/>
              </w:rPr>
            </w:pPr>
          </w:p>
        </w:tc>
      </w:tr>
      <w:tr w:rsidR="0007511D" w:rsidRPr="00CA5C84" w:rsidTr="002D4296">
        <w:trPr>
          <w:trHeight w:val="434"/>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2.1</w:t>
            </w:r>
          </w:p>
        </w:tc>
        <w:tc>
          <w:tcPr>
            <w:tcW w:w="7716" w:type="dxa"/>
            <w:shd w:val="clear" w:color="auto" w:fill="auto"/>
            <w:vAlign w:val="center"/>
          </w:tcPr>
          <w:p w:rsidR="0007511D" w:rsidRPr="0007511D" w:rsidRDefault="0007511D" w:rsidP="00742AF1">
            <w:pPr>
              <w:autoSpaceDE w:val="0"/>
              <w:autoSpaceDN w:val="0"/>
              <w:adjustRightInd w:val="0"/>
              <w:rPr>
                <w:rFonts w:ascii="Times New Roman" w:hAnsi="Times New Roman"/>
                <w:color w:val="000000"/>
                <w:lang w:val="ru-RU"/>
              </w:rPr>
            </w:pPr>
            <w:r w:rsidRPr="0007511D">
              <w:rPr>
                <w:rStyle w:val="FontStyle43"/>
                <w:sz w:val="24"/>
                <w:lang w:val="ru-RU"/>
              </w:rPr>
              <w:t>Программа формирова</w:t>
            </w:r>
            <w:r w:rsidR="002D6988">
              <w:rPr>
                <w:rStyle w:val="FontStyle43"/>
                <w:sz w:val="24"/>
                <w:lang w:val="ru-RU"/>
              </w:rPr>
              <w:t>ния УУД у обучающихся на уровне</w:t>
            </w:r>
            <w:r w:rsidRPr="0007511D">
              <w:rPr>
                <w:rStyle w:val="FontStyle43"/>
                <w:sz w:val="24"/>
                <w:lang w:val="ru-RU"/>
              </w:rPr>
              <w:t xml:space="preserve"> начального общего образования.</w:t>
            </w:r>
          </w:p>
        </w:tc>
        <w:tc>
          <w:tcPr>
            <w:tcW w:w="1275" w:type="dxa"/>
            <w:shd w:val="clear" w:color="auto" w:fill="auto"/>
            <w:vAlign w:val="center"/>
          </w:tcPr>
          <w:p w:rsidR="0007511D" w:rsidRPr="006A0ABC" w:rsidRDefault="002D4296"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48</w:t>
            </w:r>
            <w:r w:rsidR="00CA5C84">
              <w:rPr>
                <w:rFonts w:ascii="Times New Roman" w:hAnsi="Times New Roman"/>
                <w:color w:val="auto"/>
                <w:sz w:val="24"/>
                <w:szCs w:val="24"/>
              </w:rPr>
              <w:t xml:space="preserve"> - </w:t>
            </w:r>
            <w:r>
              <w:rPr>
                <w:rFonts w:ascii="Times New Roman" w:hAnsi="Times New Roman"/>
                <w:color w:val="auto"/>
                <w:sz w:val="24"/>
                <w:szCs w:val="24"/>
              </w:rPr>
              <w:t>65</w:t>
            </w:r>
          </w:p>
        </w:tc>
      </w:tr>
      <w:tr w:rsidR="0007511D" w:rsidRPr="00FF45F5" w:rsidTr="002D4296">
        <w:trPr>
          <w:trHeight w:val="512"/>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2.2</w:t>
            </w:r>
          </w:p>
        </w:tc>
        <w:tc>
          <w:tcPr>
            <w:tcW w:w="7716" w:type="dxa"/>
            <w:shd w:val="clear" w:color="auto" w:fill="auto"/>
            <w:vAlign w:val="center"/>
          </w:tcPr>
          <w:p w:rsidR="0007511D" w:rsidRPr="0007511D" w:rsidRDefault="008477B0" w:rsidP="00742AF1">
            <w:pPr>
              <w:autoSpaceDE w:val="0"/>
              <w:autoSpaceDN w:val="0"/>
              <w:adjustRightInd w:val="0"/>
              <w:rPr>
                <w:rFonts w:ascii="Times New Roman" w:hAnsi="Times New Roman"/>
                <w:color w:val="000000"/>
                <w:lang w:val="ru-RU"/>
              </w:rPr>
            </w:pPr>
            <w:r w:rsidRPr="008477B0">
              <w:rPr>
                <w:rFonts w:ascii="Times New Roman" w:hAnsi="Times New Roman"/>
                <w:bCs/>
                <w:color w:val="000000"/>
                <w:lang w:val="ru-RU"/>
              </w:rPr>
              <w:t>Программы отдел</w:t>
            </w:r>
            <w:r>
              <w:rPr>
                <w:rFonts w:ascii="Times New Roman" w:hAnsi="Times New Roman"/>
                <w:bCs/>
                <w:color w:val="000000"/>
                <w:lang w:val="ru-RU"/>
              </w:rPr>
              <w:t xml:space="preserve">ьных учебных предметов </w:t>
            </w:r>
            <w:r w:rsidRPr="008477B0">
              <w:rPr>
                <w:rFonts w:ascii="Times New Roman" w:hAnsi="Times New Roman"/>
                <w:bCs/>
                <w:color w:val="000000"/>
                <w:lang w:val="ru-RU"/>
              </w:rPr>
              <w:t>и курсов внеурочной деятельности начального общего образования</w:t>
            </w:r>
            <w:r>
              <w:rPr>
                <w:rFonts w:ascii="Times New Roman" w:hAnsi="Times New Roman"/>
                <w:bCs/>
                <w:color w:val="000000"/>
                <w:lang w:val="ru-RU"/>
              </w:rPr>
              <w:t>.</w:t>
            </w:r>
          </w:p>
        </w:tc>
        <w:tc>
          <w:tcPr>
            <w:tcW w:w="1275" w:type="dxa"/>
            <w:shd w:val="clear" w:color="auto" w:fill="auto"/>
            <w:vAlign w:val="center"/>
          </w:tcPr>
          <w:p w:rsidR="0007511D" w:rsidRPr="006A0ABC" w:rsidRDefault="002D4296"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66 - 68</w:t>
            </w:r>
          </w:p>
        </w:tc>
      </w:tr>
      <w:tr w:rsidR="0007511D" w:rsidRPr="00FF45F5" w:rsidTr="002D4296">
        <w:trPr>
          <w:trHeight w:val="536"/>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2.3</w:t>
            </w:r>
          </w:p>
        </w:tc>
        <w:tc>
          <w:tcPr>
            <w:tcW w:w="7716" w:type="dxa"/>
            <w:shd w:val="clear" w:color="auto" w:fill="auto"/>
            <w:vAlign w:val="center"/>
          </w:tcPr>
          <w:p w:rsidR="0007511D" w:rsidRPr="0007511D" w:rsidRDefault="008477B0" w:rsidP="00742AF1">
            <w:pPr>
              <w:autoSpaceDE w:val="0"/>
              <w:autoSpaceDN w:val="0"/>
              <w:adjustRightInd w:val="0"/>
              <w:rPr>
                <w:rFonts w:ascii="Times New Roman" w:hAnsi="Times New Roman"/>
                <w:color w:val="000000"/>
                <w:lang w:val="ru-RU"/>
              </w:rPr>
            </w:pPr>
            <w:r w:rsidRPr="0007511D">
              <w:rPr>
                <w:rFonts w:ascii="Times New Roman" w:hAnsi="Times New Roman"/>
                <w:lang w:val="ru-RU"/>
              </w:rPr>
              <w:t>Программа д</w:t>
            </w:r>
            <w:r w:rsidR="00D00CD0">
              <w:rPr>
                <w:rFonts w:ascii="Times New Roman" w:hAnsi="Times New Roman"/>
                <w:lang w:val="ru-RU"/>
              </w:rPr>
              <w:t>уховно-нравственного развития и воспитания</w:t>
            </w:r>
            <w:r w:rsidR="002D6988">
              <w:rPr>
                <w:rFonts w:ascii="Times New Roman" w:hAnsi="Times New Roman"/>
                <w:lang w:val="ru-RU"/>
              </w:rPr>
              <w:t xml:space="preserve"> обучающихся на уровне</w:t>
            </w:r>
            <w:r w:rsidRPr="0007511D">
              <w:rPr>
                <w:rFonts w:ascii="Times New Roman" w:hAnsi="Times New Roman"/>
                <w:lang w:val="ru-RU"/>
              </w:rPr>
              <w:t xml:space="preserve"> начального общего образования.</w:t>
            </w:r>
          </w:p>
        </w:tc>
        <w:tc>
          <w:tcPr>
            <w:tcW w:w="1275" w:type="dxa"/>
            <w:shd w:val="clear" w:color="auto" w:fill="auto"/>
            <w:vAlign w:val="center"/>
          </w:tcPr>
          <w:p w:rsidR="0007511D" w:rsidRPr="006A0ABC" w:rsidRDefault="002D4296"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69 - 102</w:t>
            </w:r>
          </w:p>
        </w:tc>
      </w:tr>
      <w:tr w:rsidR="0007511D" w:rsidRPr="00FF45F5" w:rsidTr="002D4296">
        <w:trPr>
          <w:trHeight w:val="536"/>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2.4.</w:t>
            </w:r>
          </w:p>
        </w:tc>
        <w:tc>
          <w:tcPr>
            <w:tcW w:w="7716" w:type="dxa"/>
            <w:shd w:val="clear" w:color="auto" w:fill="auto"/>
            <w:vAlign w:val="center"/>
          </w:tcPr>
          <w:p w:rsidR="0007511D" w:rsidRPr="008477B0" w:rsidRDefault="008477B0" w:rsidP="00742AF1">
            <w:pPr>
              <w:autoSpaceDE w:val="0"/>
              <w:autoSpaceDN w:val="0"/>
              <w:adjustRightInd w:val="0"/>
              <w:rPr>
                <w:rFonts w:ascii="Times New Roman" w:hAnsi="Times New Roman"/>
                <w:lang w:val="ru-RU"/>
              </w:rPr>
            </w:pPr>
            <w:r w:rsidRPr="0007511D">
              <w:rPr>
                <w:rFonts w:ascii="Times New Roman" w:hAnsi="Times New Roman"/>
                <w:lang w:val="ru-RU"/>
              </w:rPr>
              <w:t>Программа формирования экологической культуры, здорового и безопасного образа жизни.</w:t>
            </w:r>
          </w:p>
        </w:tc>
        <w:tc>
          <w:tcPr>
            <w:tcW w:w="1275" w:type="dxa"/>
            <w:shd w:val="clear" w:color="auto" w:fill="auto"/>
            <w:vAlign w:val="center"/>
          </w:tcPr>
          <w:p w:rsidR="0007511D" w:rsidRPr="006A0ABC" w:rsidRDefault="002D4296"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103 - 108</w:t>
            </w:r>
          </w:p>
        </w:tc>
      </w:tr>
      <w:tr w:rsidR="0007511D" w:rsidRPr="006A0ABC" w:rsidTr="002D4296">
        <w:trPr>
          <w:trHeight w:val="966"/>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p>
        </w:tc>
        <w:tc>
          <w:tcPr>
            <w:tcW w:w="7716" w:type="dxa"/>
            <w:shd w:val="clear" w:color="auto" w:fill="auto"/>
            <w:vAlign w:val="center"/>
          </w:tcPr>
          <w:p w:rsidR="0007511D" w:rsidRPr="006A0ABC" w:rsidRDefault="0007511D" w:rsidP="00742AF1">
            <w:pPr>
              <w:pStyle w:val="a20"/>
              <w:suppressAutoHyphens/>
              <w:spacing w:before="0" w:after="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III. </w:t>
            </w:r>
            <w:r w:rsidRPr="006A0ABC">
              <w:rPr>
                <w:rFonts w:ascii="Times New Roman" w:hAnsi="Times New Roman" w:cs="Times New Roman"/>
                <w:b/>
                <w:color w:val="auto"/>
                <w:sz w:val="24"/>
                <w:szCs w:val="24"/>
              </w:rPr>
              <w:t>Организационный раздел</w:t>
            </w:r>
          </w:p>
        </w:tc>
        <w:tc>
          <w:tcPr>
            <w:tcW w:w="1275"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p>
        </w:tc>
      </w:tr>
      <w:tr w:rsidR="0007511D" w:rsidRPr="00FF45F5" w:rsidTr="002D4296">
        <w:trPr>
          <w:trHeight w:val="508"/>
        </w:trPr>
        <w:tc>
          <w:tcPr>
            <w:tcW w:w="756" w:type="dxa"/>
            <w:shd w:val="clear" w:color="auto" w:fill="auto"/>
            <w:vAlign w:val="center"/>
          </w:tcPr>
          <w:p w:rsidR="0007511D" w:rsidRPr="006A0ABC" w:rsidRDefault="0007511D"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3.1</w:t>
            </w:r>
          </w:p>
        </w:tc>
        <w:tc>
          <w:tcPr>
            <w:tcW w:w="7716" w:type="dxa"/>
            <w:shd w:val="clear" w:color="auto" w:fill="auto"/>
            <w:vAlign w:val="center"/>
          </w:tcPr>
          <w:p w:rsidR="0007511D" w:rsidRPr="0007511D" w:rsidRDefault="0007511D" w:rsidP="00742AF1">
            <w:pPr>
              <w:autoSpaceDE w:val="0"/>
              <w:autoSpaceDN w:val="0"/>
              <w:adjustRightInd w:val="0"/>
              <w:rPr>
                <w:rFonts w:ascii="Times New Roman" w:hAnsi="Times New Roman"/>
                <w:lang w:val="ru-RU"/>
              </w:rPr>
            </w:pPr>
            <w:r w:rsidRPr="0007511D">
              <w:rPr>
                <w:rFonts w:ascii="Times New Roman" w:hAnsi="Times New Roman"/>
                <w:lang w:val="ru-RU"/>
              </w:rPr>
              <w:t>Учебный пла</w:t>
            </w:r>
            <w:r>
              <w:rPr>
                <w:rFonts w:ascii="Times New Roman" w:hAnsi="Times New Roman"/>
                <w:lang w:val="ru-RU"/>
              </w:rPr>
              <w:t xml:space="preserve">н начального общего образования </w:t>
            </w:r>
            <w:r w:rsidR="00D1288B">
              <w:rPr>
                <w:rFonts w:ascii="Times New Roman" w:hAnsi="Times New Roman"/>
                <w:lang w:val="ru-RU"/>
              </w:rPr>
              <w:t xml:space="preserve">МКОУ </w:t>
            </w:r>
            <w:r w:rsidR="002C582D">
              <w:rPr>
                <w:rFonts w:ascii="Times New Roman" w:hAnsi="Times New Roman"/>
                <w:lang w:val="ru-RU"/>
              </w:rPr>
              <w:t>«Кировский сельский лицей»</w:t>
            </w:r>
          </w:p>
        </w:tc>
        <w:tc>
          <w:tcPr>
            <w:tcW w:w="1275" w:type="dxa"/>
            <w:shd w:val="clear" w:color="auto" w:fill="auto"/>
            <w:vAlign w:val="center"/>
          </w:tcPr>
          <w:p w:rsidR="0007511D" w:rsidRDefault="002D4296"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109</w:t>
            </w:r>
            <w:r w:rsidR="00527D8F">
              <w:rPr>
                <w:rFonts w:ascii="Times New Roman" w:hAnsi="Times New Roman"/>
                <w:color w:val="auto"/>
                <w:sz w:val="24"/>
                <w:szCs w:val="24"/>
              </w:rPr>
              <w:t xml:space="preserve"> </w:t>
            </w:r>
            <w:r w:rsidR="004A1D5B">
              <w:rPr>
                <w:rFonts w:ascii="Times New Roman" w:hAnsi="Times New Roman"/>
                <w:color w:val="auto"/>
                <w:sz w:val="24"/>
                <w:szCs w:val="24"/>
              </w:rPr>
              <w:t xml:space="preserve">- </w:t>
            </w:r>
            <w:r w:rsidR="00501B72">
              <w:rPr>
                <w:rFonts w:ascii="Times New Roman" w:hAnsi="Times New Roman"/>
                <w:color w:val="auto"/>
                <w:sz w:val="24"/>
                <w:szCs w:val="24"/>
              </w:rPr>
              <w:t>111</w:t>
            </w:r>
          </w:p>
        </w:tc>
      </w:tr>
      <w:tr w:rsidR="0007511D" w:rsidRPr="006A0ABC" w:rsidTr="002D4296">
        <w:trPr>
          <w:trHeight w:val="713"/>
        </w:trPr>
        <w:tc>
          <w:tcPr>
            <w:tcW w:w="756" w:type="dxa"/>
            <w:shd w:val="clear" w:color="auto" w:fill="auto"/>
            <w:vAlign w:val="center"/>
          </w:tcPr>
          <w:p w:rsidR="0007511D" w:rsidRPr="006A0ABC" w:rsidRDefault="00D00CD0"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3.2</w:t>
            </w:r>
          </w:p>
        </w:tc>
        <w:tc>
          <w:tcPr>
            <w:tcW w:w="7716" w:type="dxa"/>
            <w:shd w:val="clear" w:color="auto" w:fill="auto"/>
            <w:vAlign w:val="center"/>
          </w:tcPr>
          <w:p w:rsidR="0007511D" w:rsidRPr="0007511D" w:rsidRDefault="0007511D" w:rsidP="00742AF1">
            <w:pPr>
              <w:autoSpaceDE w:val="0"/>
              <w:autoSpaceDN w:val="0"/>
              <w:adjustRightInd w:val="0"/>
              <w:rPr>
                <w:rFonts w:ascii="Times New Roman" w:hAnsi="Times New Roman"/>
                <w:color w:val="000000"/>
                <w:lang w:val="ru-RU"/>
              </w:rPr>
            </w:pPr>
            <w:r w:rsidRPr="0007511D">
              <w:rPr>
                <w:rFonts w:ascii="Times New Roman" w:hAnsi="Times New Roman"/>
                <w:color w:val="000000"/>
                <w:lang w:val="ru-RU"/>
              </w:rPr>
              <w:t>План внеурочной деятельности</w:t>
            </w:r>
            <w:r w:rsidR="00DB2A35">
              <w:rPr>
                <w:rFonts w:ascii="Times New Roman" w:hAnsi="Times New Roman"/>
                <w:color w:val="000000"/>
                <w:lang w:val="ru-RU"/>
              </w:rPr>
              <w:t xml:space="preserve"> начального общего образования</w:t>
            </w:r>
            <w:r w:rsidRPr="0007511D">
              <w:rPr>
                <w:rFonts w:ascii="Times New Roman" w:hAnsi="Times New Roman"/>
                <w:color w:val="000000"/>
                <w:lang w:val="ru-RU"/>
              </w:rPr>
              <w:t>.</w:t>
            </w:r>
          </w:p>
        </w:tc>
        <w:tc>
          <w:tcPr>
            <w:tcW w:w="1275" w:type="dxa"/>
            <w:shd w:val="clear" w:color="auto" w:fill="auto"/>
            <w:vAlign w:val="center"/>
          </w:tcPr>
          <w:p w:rsidR="0007511D" w:rsidRPr="006A0ABC" w:rsidRDefault="00501B72" w:rsidP="00501B72">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111</w:t>
            </w:r>
            <w:r w:rsidR="00527D8F">
              <w:rPr>
                <w:rFonts w:ascii="Times New Roman" w:hAnsi="Times New Roman"/>
                <w:color w:val="auto"/>
                <w:sz w:val="24"/>
                <w:szCs w:val="24"/>
              </w:rPr>
              <w:t xml:space="preserve"> - </w:t>
            </w:r>
            <w:r>
              <w:rPr>
                <w:rFonts w:ascii="Times New Roman" w:hAnsi="Times New Roman"/>
                <w:color w:val="auto"/>
                <w:sz w:val="24"/>
                <w:szCs w:val="24"/>
              </w:rPr>
              <w:t>113</w:t>
            </w:r>
          </w:p>
        </w:tc>
      </w:tr>
      <w:tr w:rsidR="00501B72" w:rsidRPr="00501B72" w:rsidTr="002D4296">
        <w:trPr>
          <w:trHeight w:val="713"/>
        </w:trPr>
        <w:tc>
          <w:tcPr>
            <w:tcW w:w="756" w:type="dxa"/>
            <w:shd w:val="clear" w:color="auto" w:fill="auto"/>
            <w:vAlign w:val="center"/>
          </w:tcPr>
          <w:p w:rsidR="00501B72" w:rsidRDefault="00501B72"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3.3</w:t>
            </w:r>
          </w:p>
        </w:tc>
        <w:tc>
          <w:tcPr>
            <w:tcW w:w="7716" w:type="dxa"/>
            <w:shd w:val="clear" w:color="auto" w:fill="auto"/>
            <w:vAlign w:val="center"/>
          </w:tcPr>
          <w:p w:rsidR="00501B72" w:rsidRPr="0007511D" w:rsidRDefault="00501B72" w:rsidP="00742AF1">
            <w:pPr>
              <w:autoSpaceDE w:val="0"/>
              <w:autoSpaceDN w:val="0"/>
              <w:adjustRightInd w:val="0"/>
              <w:rPr>
                <w:rFonts w:ascii="Times New Roman" w:hAnsi="Times New Roman"/>
                <w:color w:val="000000"/>
                <w:lang w:val="ru-RU"/>
              </w:rPr>
            </w:pPr>
            <w:r>
              <w:rPr>
                <w:rFonts w:ascii="Times New Roman" w:hAnsi="Times New Roman"/>
                <w:color w:val="000000"/>
                <w:lang w:val="ru-RU"/>
              </w:rPr>
              <w:t>Го</w:t>
            </w:r>
            <w:r w:rsidR="00A9600F">
              <w:rPr>
                <w:rFonts w:ascii="Times New Roman" w:hAnsi="Times New Roman"/>
                <w:color w:val="000000"/>
                <w:lang w:val="ru-RU"/>
              </w:rPr>
              <w:t xml:space="preserve">довой календарный график на </w:t>
            </w:r>
            <w:r w:rsidR="00154360">
              <w:rPr>
                <w:rFonts w:ascii="Times New Roman" w:hAnsi="Times New Roman"/>
                <w:color w:val="000000"/>
                <w:lang w:val="ru-RU"/>
              </w:rPr>
              <w:t>2021-2022</w:t>
            </w:r>
            <w:r>
              <w:rPr>
                <w:rFonts w:ascii="Times New Roman" w:hAnsi="Times New Roman"/>
                <w:color w:val="000000"/>
                <w:lang w:val="ru-RU"/>
              </w:rPr>
              <w:t>учебный год</w:t>
            </w:r>
          </w:p>
        </w:tc>
        <w:tc>
          <w:tcPr>
            <w:tcW w:w="1275" w:type="dxa"/>
            <w:shd w:val="clear" w:color="auto" w:fill="auto"/>
            <w:vAlign w:val="center"/>
          </w:tcPr>
          <w:p w:rsidR="00501B72" w:rsidRDefault="001D1EED" w:rsidP="00501B72">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113</w:t>
            </w:r>
          </w:p>
        </w:tc>
      </w:tr>
      <w:tr w:rsidR="0007511D" w:rsidRPr="00FF45F5" w:rsidTr="002D4296">
        <w:trPr>
          <w:trHeight w:val="704"/>
        </w:trPr>
        <w:tc>
          <w:tcPr>
            <w:tcW w:w="756" w:type="dxa"/>
            <w:shd w:val="clear" w:color="auto" w:fill="auto"/>
            <w:vAlign w:val="center"/>
          </w:tcPr>
          <w:p w:rsidR="0007511D" w:rsidRPr="006A0ABC" w:rsidRDefault="001D1EED" w:rsidP="0007511D">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3.4</w:t>
            </w:r>
          </w:p>
        </w:tc>
        <w:tc>
          <w:tcPr>
            <w:tcW w:w="7716" w:type="dxa"/>
            <w:shd w:val="clear" w:color="auto" w:fill="auto"/>
            <w:vAlign w:val="center"/>
          </w:tcPr>
          <w:p w:rsidR="0007511D" w:rsidRPr="0007511D" w:rsidRDefault="0007511D" w:rsidP="00DB2A35">
            <w:pPr>
              <w:jc w:val="both"/>
              <w:rPr>
                <w:rFonts w:ascii="Times New Roman" w:hAnsi="Times New Roman"/>
                <w:b/>
                <w:u w:val="single"/>
                <w:lang w:val="ru-RU"/>
              </w:rPr>
            </w:pPr>
            <w:r w:rsidRPr="0007511D">
              <w:rPr>
                <w:rFonts w:ascii="Times New Roman" w:hAnsi="Times New Roman"/>
                <w:bCs/>
                <w:color w:val="000000"/>
                <w:lang w:val="ru-RU"/>
              </w:rPr>
              <w:t xml:space="preserve">Система условий реализации основной образовательной программы </w:t>
            </w:r>
            <w:r w:rsidR="00DB2A35">
              <w:rPr>
                <w:rFonts w:ascii="Times New Roman" w:hAnsi="Times New Roman"/>
                <w:bCs/>
                <w:color w:val="000000"/>
                <w:lang w:val="ru-RU"/>
              </w:rPr>
              <w:t>начального</w:t>
            </w:r>
            <w:r w:rsidRPr="0007511D">
              <w:rPr>
                <w:rFonts w:ascii="Times New Roman" w:hAnsi="Times New Roman"/>
                <w:bCs/>
                <w:color w:val="000000"/>
                <w:lang w:val="ru-RU"/>
              </w:rPr>
              <w:t xml:space="preserve"> общего образования</w:t>
            </w:r>
          </w:p>
        </w:tc>
        <w:tc>
          <w:tcPr>
            <w:tcW w:w="1275" w:type="dxa"/>
            <w:shd w:val="clear" w:color="auto" w:fill="auto"/>
            <w:vAlign w:val="center"/>
          </w:tcPr>
          <w:p w:rsidR="0007511D" w:rsidRPr="006A0ABC" w:rsidRDefault="001D1EED" w:rsidP="00501B72">
            <w:pPr>
              <w:pStyle w:val="29"/>
              <w:spacing w:line="240" w:lineRule="auto"/>
              <w:jc w:val="center"/>
              <w:rPr>
                <w:rFonts w:ascii="Times New Roman" w:hAnsi="Times New Roman"/>
                <w:color w:val="auto"/>
                <w:sz w:val="24"/>
                <w:szCs w:val="24"/>
              </w:rPr>
            </w:pPr>
            <w:r>
              <w:rPr>
                <w:rFonts w:ascii="Times New Roman" w:hAnsi="Times New Roman"/>
                <w:color w:val="auto"/>
                <w:sz w:val="24"/>
                <w:szCs w:val="24"/>
              </w:rPr>
              <w:t>114</w:t>
            </w:r>
            <w:r w:rsidR="0046664E">
              <w:rPr>
                <w:rFonts w:ascii="Times New Roman" w:hAnsi="Times New Roman"/>
                <w:color w:val="auto"/>
                <w:sz w:val="24"/>
                <w:szCs w:val="24"/>
              </w:rPr>
              <w:t xml:space="preserve"> - </w:t>
            </w:r>
            <w:r w:rsidR="00501B72">
              <w:rPr>
                <w:rFonts w:ascii="Times New Roman" w:hAnsi="Times New Roman"/>
                <w:color w:val="auto"/>
                <w:sz w:val="24"/>
                <w:szCs w:val="24"/>
              </w:rPr>
              <w:t>119</w:t>
            </w:r>
          </w:p>
        </w:tc>
      </w:tr>
    </w:tbl>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D00CD0" w:rsidRDefault="00D00CD0" w:rsidP="0052332D">
      <w:pPr>
        <w:pStyle w:val="afd"/>
        <w:spacing w:line="240" w:lineRule="auto"/>
        <w:ind w:firstLine="709"/>
        <w:rPr>
          <w:sz w:val="24"/>
          <w:szCs w:val="24"/>
        </w:rPr>
      </w:pPr>
    </w:p>
    <w:p w:rsidR="00EE7AD4" w:rsidRDefault="00EE7AD4" w:rsidP="0052332D">
      <w:pPr>
        <w:pStyle w:val="afd"/>
        <w:spacing w:line="240" w:lineRule="auto"/>
        <w:ind w:firstLine="709"/>
        <w:rPr>
          <w:sz w:val="24"/>
          <w:szCs w:val="24"/>
        </w:rPr>
      </w:pPr>
    </w:p>
    <w:p w:rsidR="00EE7AD4" w:rsidRDefault="00EE7AD4" w:rsidP="0052332D">
      <w:pPr>
        <w:pStyle w:val="afd"/>
        <w:spacing w:line="240" w:lineRule="auto"/>
        <w:ind w:firstLine="709"/>
        <w:rPr>
          <w:sz w:val="24"/>
          <w:szCs w:val="24"/>
        </w:rPr>
      </w:pPr>
    </w:p>
    <w:p w:rsidR="00D00CD0" w:rsidRDefault="00D00CD0" w:rsidP="00847F74">
      <w:pPr>
        <w:pStyle w:val="afd"/>
        <w:spacing w:line="240" w:lineRule="auto"/>
        <w:ind w:firstLine="0"/>
        <w:rPr>
          <w:sz w:val="24"/>
          <w:szCs w:val="24"/>
        </w:rPr>
      </w:pPr>
    </w:p>
    <w:p w:rsidR="00D00CD0" w:rsidRDefault="00D00CD0" w:rsidP="00501B72">
      <w:pPr>
        <w:pStyle w:val="afd"/>
        <w:spacing w:line="240" w:lineRule="auto"/>
        <w:ind w:firstLine="0"/>
        <w:rPr>
          <w:sz w:val="24"/>
          <w:szCs w:val="24"/>
        </w:rPr>
      </w:pPr>
    </w:p>
    <w:p w:rsidR="00B50009" w:rsidRPr="0054194A" w:rsidRDefault="00B50009" w:rsidP="0052332D">
      <w:pPr>
        <w:pStyle w:val="afd"/>
        <w:spacing w:line="240" w:lineRule="auto"/>
        <w:ind w:firstLine="709"/>
        <w:rPr>
          <w:sz w:val="24"/>
          <w:szCs w:val="24"/>
        </w:rPr>
      </w:pPr>
      <w:r w:rsidRPr="0054194A">
        <w:rPr>
          <w:sz w:val="24"/>
          <w:szCs w:val="24"/>
        </w:rPr>
        <w:lastRenderedPageBreak/>
        <w:t xml:space="preserve">Основная образовательная программа начального общего образования </w:t>
      </w:r>
      <w:r w:rsidR="00847F74">
        <w:rPr>
          <w:sz w:val="24"/>
          <w:szCs w:val="24"/>
        </w:rPr>
        <w:t>МКОУ «Кировский сельский лицей</w:t>
      </w:r>
      <w:r>
        <w:rPr>
          <w:sz w:val="24"/>
          <w:szCs w:val="24"/>
        </w:rPr>
        <w:t xml:space="preserve">» </w:t>
      </w:r>
      <w:r w:rsidRPr="0054194A">
        <w:rPr>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w:t>
      </w:r>
      <w:r w:rsidR="00DB2A35">
        <w:rPr>
          <w:sz w:val="24"/>
          <w:szCs w:val="24"/>
        </w:rPr>
        <w:t>уровне</w:t>
      </w:r>
      <w:r w:rsidRPr="0054194A">
        <w:rPr>
          <w:sz w:val="24"/>
          <w:szCs w:val="24"/>
        </w:rPr>
        <w:t xml:space="preserve"> начального общего образования.</w:t>
      </w:r>
    </w:p>
    <w:p w:rsidR="00B50009" w:rsidRPr="0054194A" w:rsidRDefault="00B50009" w:rsidP="00B50009">
      <w:pPr>
        <w:pStyle w:val="afd"/>
        <w:spacing w:line="240" w:lineRule="auto"/>
        <w:rPr>
          <w:sz w:val="24"/>
          <w:szCs w:val="24"/>
        </w:rPr>
      </w:pPr>
      <w:r w:rsidRPr="0054194A">
        <w:rPr>
          <w:sz w:val="24"/>
          <w:szCs w:val="24"/>
        </w:rPr>
        <w:t xml:space="preserve">Содержание основной образовательной программы отражает требования </w:t>
      </w:r>
      <w:r w:rsidR="007D1148">
        <w:rPr>
          <w:sz w:val="24"/>
          <w:szCs w:val="24"/>
        </w:rPr>
        <w:t>ФГОС НОО</w:t>
      </w:r>
      <w:r w:rsidRPr="0054194A">
        <w:rPr>
          <w:sz w:val="24"/>
          <w:szCs w:val="24"/>
        </w:rPr>
        <w:t xml:space="preserve"> и </w:t>
      </w:r>
      <w:r w:rsidR="007D1148">
        <w:rPr>
          <w:sz w:val="24"/>
          <w:szCs w:val="24"/>
        </w:rPr>
        <w:t>содержит</w:t>
      </w:r>
      <w:r w:rsidRPr="0054194A">
        <w:rPr>
          <w:sz w:val="24"/>
          <w:szCs w:val="24"/>
        </w:rPr>
        <w:t xml:space="preserve"> три основных раздела: целевой, содержательный и организационный.</w:t>
      </w:r>
    </w:p>
    <w:p w:rsidR="007D1148" w:rsidRPr="007D1148" w:rsidRDefault="007D1148" w:rsidP="007D1148">
      <w:pPr>
        <w:pStyle w:val="aff9"/>
        <w:spacing w:line="240" w:lineRule="auto"/>
        <w:ind w:firstLine="454"/>
        <w:jc w:val="left"/>
        <w:rPr>
          <w:rFonts w:ascii="Times New Roman" w:hAnsi="Times New Roman"/>
          <w:color w:val="auto"/>
          <w:sz w:val="24"/>
          <w:szCs w:val="28"/>
        </w:rPr>
      </w:pPr>
      <w:bookmarkStart w:id="1" w:name="bookmark2"/>
      <w:r w:rsidRPr="007D1148">
        <w:rPr>
          <w:rFonts w:ascii="Times New Roman" w:hAnsi="Times New Roman"/>
          <w:b/>
          <w:bCs/>
          <w:color w:val="auto"/>
          <w:sz w:val="24"/>
          <w:szCs w:val="28"/>
        </w:rPr>
        <w:t xml:space="preserve">Целевой </w:t>
      </w:r>
      <w:r w:rsidRPr="007D1148">
        <w:rPr>
          <w:rFonts w:ascii="Times New Roman" w:hAnsi="Times New Roman"/>
          <w:color w:val="auto"/>
          <w:sz w:val="24"/>
          <w:szCs w:val="28"/>
        </w:rPr>
        <w:t>раздел определяет общее назначение, цели, задачи и планируемые результаты реализации основной образо</w:t>
      </w:r>
      <w:r w:rsidRPr="007D1148">
        <w:rPr>
          <w:rFonts w:ascii="Times New Roman" w:hAnsi="Times New Roman"/>
          <w:color w:val="auto"/>
          <w:spacing w:val="2"/>
          <w:sz w:val="24"/>
          <w:szCs w:val="28"/>
        </w:rPr>
        <w:t>вательной программы, конкретизированные в соответствии</w:t>
      </w:r>
      <w:r w:rsidRPr="007D1148">
        <w:rPr>
          <w:rFonts w:ascii="Times New Roman" w:hAnsi="Times New Roman"/>
          <w:color w:val="auto"/>
          <w:spacing w:val="-2"/>
          <w:sz w:val="24"/>
          <w:szCs w:val="28"/>
        </w:rPr>
        <w:t xml:space="preserve"> с требованиями ФГОС НОО и учитывающие региональные, на</w:t>
      </w:r>
      <w:r w:rsidRPr="007D1148">
        <w:rPr>
          <w:rFonts w:ascii="Times New Roman" w:hAnsi="Times New Roman"/>
          <w:color w:val="auto"/>
          <w:sz w:val="24"/>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7D1148" w:rsidRPr="007D1148" w:rsidRDefault="007D1148" w:rsidP="007D1148">
      <w:pPr>
        <w:pStyle w:val="aff9"/>
        <w:spacing w:line="240" w:lineRule="auto"/>
        <w:ind w:firstLine="454"/>
        <w:jc w:val="left"/>
        <w:rPr>
          <w:rFonts w:ascii="Times New Roman" w:hAnsi="Times New Roman"/>
          <w:color w:val="auto"/>
          <w:sz w:val="24"/>
          <w:szCs w:val="28"/>
        </w:rPr>
      </w:pPr>
      <w:r w:rsidRPr="007D1148">
        <w:rPr>
          <w:rFonts w:ascii="Times New Roman" w:hAnsi="Times New Roman"/>
          <w:color w:val="auto"/>
          <w:sz w:val="24"/>
          <w:szCs w:val="28"/>
        </w:rPr>
        <w:t xml:space="preserve">Целевой раздел включает: </w:t>
      </w:r>
    </w:p>
    <w:p w:rsidR="007D1148" w:rsidRPr="007D1148" w:rsidRDefault="007D1148" w:rsidP="0051439B">
      <w:pPr>
        <w:pStyle w:val="affb"/>
        <w:numPr>
          <w:ilvl w:val="0"/>
          <w:numId w:val="12"/>
        </w:numPr>
        <w:spacing w:line="240" w:lineRule="auto"/>
        <w:jc w:val="left"/>
        <w:rPr>
          <w:rFonts w:ascii="Times New Roman" w:hAnsi="Times New Roman"/>
          <w:color w:val="auto"/>
          <w:sz w:val="24"/>
          <w:szCs w:val="28"/>
        </w:rPr>
      </w:pPr>
      <w:r w:rsidRPr="007D1148">
        <w:rPr>
          <w:rFonts w:ascii="Times New Roman" w:hAnsi="Times New Roman"/>
          <w:color w:val="auto"/>
          <w:sz w:val="24"/>
          <w:szCs w:val="28"/>
        </w:rPr>
        <w:t>пояснительную записку;</w:t>
      </w:r>
    </w:p>
    <w:p w:rsidR="007D1148" w:rsidRPr="007D1148" w:rsidRDefault="007D1148" w:rsidP="0051439B">
      <w:pPr>
        <w:pStyle w:val="affb"/>
        <w:numPr>
          <w:ilvl w:val="0"/>
          <w:numId w:val="12"/>
        </w:numPr>
        <w:spacing w:line="240" w:lineRule="auto"/>
        <w:jc w:val="left"/>
        <w:rPr>
          <w:rFonts w:ascii="Times New Roman" w:hAnsi="Times New Roman"/>
          <w:color w:val="auto"/>
          <w:sz w:val="24"/>
          <w:szCs w:val="28"/>
        </w:rPr>
      </w:pPr>
      <w:r w:rsidRPr="007D1148">
        <w:rPr>
          <w:rFonts w:ascii="Times New Roman" w:hAnsi="Times New Roman"/>
          <w:color w:val="auto"/>
          <w:sz w:val="24"/>
          <w:szCs w:val="28"/>
        </w:rPr>
        <w:t>планируемые результаты освоения обучающимися основной образовательной программы;</w:t>
      </w:r>
    </w:p>
    <w:p w:rsidR="007D1148" w:rsidRPr="007D1148" w:rsidRDefault="007D1148" w:rsidP="0051439B">
      <w:pPr>
        <w:pStyle w:val="affb"/>
        <w:numPr>
          <w:ilvl w:val="0"/>
          <w:numId w:val="12"/>
        </w:numPr>
        <w:spacing w:line="240" w:lineRule="auto"/>
        <w:jc w:val="left"/>
        <w:rPr>
          <w:rFonts w:ascii="Times New Roman" w:hAnsi="Times New Roman"/>
          <w:color w:val="auto"/>
          <w:sz w:val="24"/>
          <w:szCs w:val="28"/>
        </w:rPr>
      </w:pPr>
      <w:r w:rsidRPr="007D1148">
        <w:rPr>
          <w:rFonts w:ascii="Times New Roman" w:hAnsi="Times New Roman"/>
          <w:color w:val="auto"/>
          <w:spacing w:val="4"/>
          <w:sz w:val="24"/>
          <w:szCs w:val="28"/>
        </w:rPr>
        <w:t xml:space="preserve">систему оценки достижения планируемых результатов </w:t>
      </w:r>
      <w:r w:rsidRPr="007D1148">
        <w:rPr>
          <w:rFonts w:ascii="Times New Roman" w:hAnsi="Times New Roman"/>
          <w:color w:val="auto"/>
          <w:sz w:val="24"/>
          <w:szCs w:val="28"/>
        </w:rPr>
        <w:t>освоения основной образовательной программы.</w:t>
      </w:r>
    </w:p>
    <w:p w:rsidR="007D1148" w:rsidRPr="007D1148" w:rsidRDefault="007D1148" w:rsidP="007D1148">
      <w:pPr>
        <w:pStyle w:val="aff9"/>
        <w:spacing w:line="240" w:lineRule="auto"/>
        <w:ind w:firstLine="454"/>
        <w:jc w:val="left"/>
        <w:rPr>
          <w:rFonts w:ascii="Times New Roman" w:hAnsi="Times New Roman"/>
          <w:color w:val="auto"/>
          <w:sz w:val="24"/>
          <w:szCs w:val="28"/>
        </w:rPr>
      </w:pPr>
      <w:r w:rsidRPr="007D1148">
        <w:rPr>
          <w:rFonts w:ascii="Times New Roman" w:hAnsi="Times New Roman"/>
          <w:b/>
          <w:bCs/>
          <w:color w:val="auto"/>
          <w:spacing w:val="2"/>
          <w:sz w:val="24"/>
          <w:szCs w:val="28"/>
        </w:rPr>
        <w:t xml:space="preserve">Содержательный </w:t>
      </w:r>
      <w:r w:rsidRPr="007D1148">
        <w:rPr>
          <w:rFonts w:ascii="Times New Roman" w:hAnsi="Times New Roman"/>
          <w:color w:val="auto"/>
          <w:spacing w:val="2"/>
          <w:sz w:val="24"/>
          <w:szCs w:val="28"/>
        </w:rPr>
        <w:t xml:space="preserve">раздел определяет общее содержание </w:t>
      </w:r>
      <w:r w:rsidRPr="007D1148">
        <w:rPr>
          <w:rFonts w:ascii="Times New Roman" w:hAnsi="Times New Roman"/>
          <w:color w:val="auto"/>
          <w:sz w:val="24"/>
          <w:szCs w:val="28"/>
        </w:rPr>
        <w:t xml:space="preserve">начального общего образования и включает образовательные </w:t>
      </w:r>
      <w:r w:rsidRPr="007D1148">
        <w:rPr>
          <w:rFonts w:ascii="Times New Roman" w:hAnsi="Times New Roman"/>
          <w:color w:val="auto"/>
          <w:spacing w:val="2"/>
          <w:sz w:val="24"/>
          <w:szCs w:val="28"/>
        </w:rPr>
        <w:t xml:space="preserve">программы, ориентированные на достижение личностных, </w:t>
      </w:r>
      <w:r w:rsidRPr="007D1148">
        <w:rPr>
          <w:rFonts w:ascii="Times New Roman" w:hAnsi="Times New Roman"/>
          <w:color w:val="auto"/>
          <w:sz w:val="24"/>
          <w:szCs w:val="28"/>
        </w:rPr>
        <w:t>предметных и метапредметных результатов, в том числе:</w:t>
      </w:r>
    </w:p>
    <w:p w:rsidR="007D1148" w:rsidRPr="007D1148" w:rsidRDefault="007D1148" w:rsidP="0051439B">
      <w:pPr>
        <w:pStyle w:val="affb"/>
        <w:numPr>
          <w:ilvl w:val="0"/>
          <w:numId w:val="13"/>
        </w:numPr>
        <w:spacing w:line="240" w:lineRule="auto"/>
        <w:ind w:left="0"/>
        <w:jc w:val="left"/>
        <w:rPr>
          <w:rFonts w:ascii="Times New Roman" w:hAnsi="Times New Roman"/>
          <w:color w:val="auto"/>
          <w:spacing w:val="-2"/>
          <w:sz w:val="24"/>
          <w:szCs w:val="28"/>
        </w:rPr>
      </w:pPr>
      <w:r w:rsidRPr="007D1148">
        <w:rPr>
          <w:rFonts w:ascii="Times New Roman" w:hAnsi="Times New Roman"/>
          <w:color w:val="auto"/>
          <w:spacing w:val="2"/>
          <w:sz w:val="24"/>
          <w:szCs w:val="28"/>
        </w:rPr>
        <w:t>программу формирования универсальных учебных дей</w:t>
      </w:r>
      <w:r w:rsidRPr="007D1148">
        <w:rPr>
          <w:rFonts w:ascii="Times New Roman" w:hAnsi="Times New Roman"/>
          <w:color w:val="auto"/>
          <w:spacing w:val="-2"/>
          <w:sz w:val="24"/>
          <w:szCs w:val="28"/>
        </w:rPr>
        <w:t xml:space="preserve">ствий у обучающихся; </w:t>
      </w:r>
    </w:p>
    <w:p w:rsidR="007D1148" w:rsidRPr="007D1148" w:rsidRDefault="007D1148" w:rsidP="0051439B">
      <w:pPr>
        <w:pStyle w:val="affb"/>
        <w:numPr>
          <w:ilvl w:val="0"/>
          <w:numId w:val="13"/>
        </w:numPr>
        <w:spacing w:line="240" w:lineRule="auto"/>
        <w:ind w:left="0"/>
        <w:jc w:val="left"/>
        <w:rPr>
          <w:rFonts w:ascii="Times New Roman" w:hAnsi="Times New Roman"/>
          <w:color w:val="auto"/>
          <w:sz w:val="24"/>
          <w:szCs w:val="28"/>
        </w:rPr>
      </w:pPr>
      <w:r w:rsidRPr="007D1148">
        <w:rPr>
          <w:rFonts w:ascii="Times New Roman" w:hAnsi="Times New Roman"/>
          <w:color w:val="auto"/>
          <w:sz w:val="24"/>
          <w:szCs w:val="28"/>
        </w:rPr>
        <w:t>программы отдельных учебных предметов, курсов;</w:t>
      </w:r>
    </w:p>
    <w:p w:rsidR="007D1148" w:rsidRPr="007D1148" w:rsidRDefault="007D1148" w:rsidP="0051439B">
      <w:pPr>
        <w:pStyle w:val="affb"/>
        <w:numPr>
          <w:ilvl w:val="0"/>
          <w:numId w:val="13"/>
        </w:numPr>
        <w:spacing w:line="240" w:lineRule="auto"/>
        <w:ind w:left="0"/>
        <w:jc w:val="left"/>
        <w:rPr>
          <w:rFonts w:ascii="Times New Roman" w:hAnsi="Times New Roman"/>
          <w:color w:val="auto"/>
          <w:sz w:val="24"/>
          <w:szCs w:val="28"/>
        </w:rPr>
      </w:pPr>
      <w:r w:rsidRPr="007D1148">
        <w:rPr>
          <w:rFonts w:ascii="Times New Roman" w:hAnsi="Times New Roman"/>
          <w:color w:val="auto"/>
          <w:spacing w:val="2"/>
          <w:sz w:val="24"/>
          <w:szCs w:val="28"/>
        </w:rPr>
        <w:t>программу духовно</w:t>
      </w:r>
      <w:r>
        <w:rPr>
          <w:rFonts w:ascii="Times New Roman" w:hAnsi="Times New Roman"/>
          <w:color w:val="auto"/>
          <w:spacing w:val="2"/>
          <w:sz w:val="24"/>
          <w:szCs w:val="28"/>
          <w:lang w:val="ru-RU"/>
        </w:rPr>
        <w:t xml:space="preserve"> </w:t>
      </w:r>
      <w:r w:rsidRPr="007D1148">
        <w:rPr>
          <w:rFonts w:ascii="Times New Roman" w:hAnsi="Times New Roman"/>
          <w:color w:val="auto"/>
          <w:spacing w:val="2"/>
          <w:sz w:val="24"/>
          <w:szCs w:val="28"/>
        </w:rPr>
        <w:t>­</w:t>
      </w:r>
      <w:r>
        <w:rPr>
          <w:rFonts w:ascii="Times New Roman" w:hAnsi="Times New Roman"/>
          <w:color w:val="auto"/>
          <w:spacing w:val="2"/>
          <w:sz w:val="24"/>
          <w:szCs w:val="28"/>
          <w:lang w:val="ru-RU"/>
        </w:rPr>
        <w:t xml:space="preserve"> </w:t>
      </w:r>
      <w:r w:rsidRPr="007D1148">
        <w:rPr>
          <w:rFonts w:ascii="Times New Roman" w:hAnsi="Times New Roman"/>
          <w:color w:val="auto"/>
          <w:spacing w:val="2"/>
          <w:sz w:val="24"/>
          <w:szCs w:val="28"/>
        </w:rPr>
        <w:t>нравственного развития,  воспита</w:t>
      </w:r>
      <w:r w:rsidRPr="007D1148">
        <w:rPr>
          <w:rFonts w:ascii="Times New Roman" w:hAnsi="Times New Roman"/>
          <w:color w:val="auto"/>
          <w:sz w:val="24"/>
          <w:szCs w:val="28"/>
        </w:rPr>
        <w:t>ния обучающихся;</w:t>
      </w:r>
    </w:p>
    <w:p w:rsidR="007D1148" w:rsidRPr="007D1148" w:rsidRDefault="007D1148" w:rsidP="0051439B">
      <w:pPr>
        <w:pStyle w:val="affb"/>
        <w:numPr>
          <w:ilvl w:val="0"/>
          <w:numId w:val="13"/>
        </w:numPr>
        <w:spacing w:line="240" w:lineRule="auto"/>
        <w:ind w:left="0"/>
        <w:jc w:val="left"/>
        <w:rPr>
          <w:rFonts w:ascii="Times New Roman" w:hAnsi="Times New Roman"/>
          <w:color w:val="auto"/>
          <w:sz w:val="24"/>
          <w:szCs w:val="28"/>
        </w:rPr>
      </w:pPr>
      <w:r w:rsidRPr="007D1148">
        <w:rPr>
          <w:rFonts w:ascii="Times New Roman" w:hAnsi="Times New Roman"/>
          <w:color w:val="auto"/>
          <w:sz w:val="24"/>
          <w:szCs w:val="28"/>
        </w:rPr>
        <w:t>программу формирования экологической культуры, здорового и безопасного образа жизни;</w:t>
      </w:r>
    </w:p>
    <w:p w:rsidR="007D1148" w:rsidRPr="007D1148" w:rsidRDefault="007D1148" w:rsidP="0051439B">
      <w:pPr>
        <w:pStyle w:val="affb"/>
        <w:numPr>
          <w:ilvl w:val="0"/>
          <w:numId w:val="13"/>
        </w:numPr>
        <w:spacing w:line="240" w:lineRule="auto"/>
        <w:ind w:left="0"/>
        <w:jc w:val="left"/>
        <w:rPr>
          <w:rFonts w:ascii="Times New Roman" w:hAnsi="Times New Roman"/>
          <w:color w:val="auto"/>
          <w:sz w:val="24"/>
          <w:szCs w:val="28"/>
        </w:rPr>
      </w:pPr>
      <w:r w:rsidRPr="007D1148">
        <w:rPr>
          <w:rFonts w:ascii="Times New Roman" w:hAnsi="Times New Roman"/>
          <w:color w:val="auto"/>
          <w:sz w:val="24"/>
          <w:szCs w:val="28"/>
        </w:rPr>
        <w:t>программу коррекционной работы.</w:t>
      </w:r>
    </w:p>
    <w:p w:rsidR="007D1148" w:rsidRPr="007D1148" w:rsidRDefault="007D1148" w:rsidP="007D1148">
      <w:pPr>
        <w:pStyle w:val="aff9"/>
        <w:spacing w:line="240" w:lineRule="auto"/>
        <w:ind w:firstLine="454"/>
        <w:jc w:val="left"/>
        <w:rPr>
          <w:rFonts w:ascii="Times New Roman" w:hAnsi="Times New Roman"/>
          <w:color w:val="auto"/>
          <w:sz w:val="24"/>
          <w:szCs w:val="28"/>
        </w:rPr>
      </w:pPr>
      <w:r w:rsidRPr="007D1148">
        <w:rPr>
          <w:rFonts w:ascii="Times New Roman" w:hAnsi="Times New Roman"/>
          <w:b/>
          <w:bCs/>
          <w:color w:val="auto"/>
          <w:sz w:val="24"/>
          <w:szCs w:val="28"/>
        </w:rPr>
        <w:t>Организационный</w:t>
      </w:r>
      <w:r w:rsidRPr="007D1148">
        <w:rPr>
          <w:rFonts w:ascii="Times New Roman" w:hAnsi="Times New Roman"/>
          <w:color w:val="auto"/>
          <w:sz w:val="24"/>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7D1148" w:rsidRPr="007D1148" w:rsidRDefault="007D1148" w:rsidP="007D1148">
      <w:pPr>
        <w:pStyle w:val="aff9"/>
        <w:spacing w:line="240" w:lineRule="auto"/>
        <w:ind w:firstLine="454"/>
        <w:jc w:val="left"/>
        <w:rPr>
          <w:rFonts w:ascii="Times New Roman" w:hAnsi="Times New Roman"/>
          <w:color w:val="auto"/>
          <w:sz w:val="24"/>
          <w:szCs w:val="28"/>
        </w:rPr>
      </w:pPr>
      <w:r w:rsidRPr="007D1148">
        <w:rPr>
          <w:rFonts w:ascii="Times New Roman" w:hAnsi="Times New Roman"/>
          <w:color w:val="auto"/>
          <w:sz w:val="24"/>
          <w:szCs w:val="28"/>
        </w:rPr>
        <w:t>Организационный раздел включает:</w:t>
      </w:r>
    </w:p>
    <w:p w:rsidR="007D1148" w:rsidRPr="007D1148" w:rsidRDefault="007D1148" w:rsidP="0051439B">
      <w:pPr>
        <w:pStyle w:val="affb"/>
        <w:numPr>
          <w:ilvl w:val="0"/>
          <w:numId w:val="14"/>
        </w:numPr>
        <w:spacing w:line="240" w:lineRule="auto"/>
        <w:ind w:left="0"/>
        <w:jc w:val="left"/>
        <w:rPr>
          <w:rFonts w:ascii="Times New Roman" w:hAnsi="Times New Roman"/>
          <w:color w:val="auto"/>
          <w:spacing w:val="-2"/>
          <w:sz w:val="24"/>
          <w:szCs w:val="28"/>
        </w:rPr>
      </w:pPr>
      <w:r w:rsidRPr="007D1148">
        <w:rPr>
          <w:rFonts w:ascii="Times New Roman" w:hAnsi="Times New Roman"/>
          <w:color w:val="auto"/>
          <w:spacing w:val="-2"/>
          <w:sz w:val="24"/>
          <w:szCs w:val="28"/>
        </w:rPr>
        <w:t>учебный план начального общего образования;</w:t>
      </w:r>
    </w:p>
    <w:p w:rsidR="007D1148" w:rsidRPr="007D1148" w:rsidRDefault="007D1148" w:rsidP="0051439B">
      <w:pPr>
        <w:pStyle w:val="affb"/>
        <w:numPr>
          <w:ilvl w:val="0"/>
          <w:numId w:val="14"/>
        </w:numPr>
        <w:spacing w:line="240" w:lineRule="auto"/>
        <w:ind w:left="0"/>
        <w:jc w:val="left"/>
        <w:rPr>
          <w:rFonts w:ascii="Times New Roman" w:hAnsi="Times New Roman"/>
          <w:color w:val="auto"/>
          <w:sz w:val="24"/>
          <w:szCs w:val="28"/>
        </w:rPr>
      </w:pPr>
      <w:r w:rsidRPr="007D1148">
        <w:rPr>
          <w:rFonts w:ascii="Times New Roman" w:hAnsi="Times New Roman"/>
          <w:color w:val="auto"/>
          <w:sz w:val="24"/>
          <w:szCs w:val="28"/>
        </w:rPr>
        <w:t>план внеурочной деятельности;</w:t>
      </w:r>
    </w:p>
    <w:p w:rsidR="007D1148" w:rsidRPr="007D1148" w:rsidRDefault="007D1148" w:rsidP="0051439B">
      <w:pPr>
        <w:pStyle w:val="affb"/>
        <w:numPr>
          <w:ilvl w:val="0"/>
          <w:numId w:val="14"/>
        </w:numPr>
        <w:spacing w:line="240" w:lineRule="auto"/>
        <w:ind w:left="0"/>
        <w:jc w:val="left"/>
        <w:rPr>
          <w:rFonts w:ascii="Times New Roman" w:hAnsi="Times New Roman"/>
          <w:color w:val="auto"/>
          <w:sz w:val="24"/>
          <w:szCs w:val="28"/>
        </w:rPr>
      </w:pPr>
      <w:r w:rsidRPr="007D1148">
        <w:rPr>
          <w:rFonts w:ascii="Times New Roman" w:hAnsi="Times New Roman"/>
          <w:color w:val="auto"/>
          <w:sz w:val="24"/>
          <w:szCs w:val="28"/>
        </w:rPr>
        <w:t>календарный учебный график;</w:t>
      </w:r>
    </w:p>
    <w:p w:rsidR="007D1148" w:rsidRPr="007D1148" w:rsidRDefault="007D1148" w:rsidP="0051439B">
      <w:pPr>
        <w:pStyle w:val="affb"/>
        <w:numPr>
          <w:ilvl w:val="0"/>
          <w:numId w:val="14"/>
        </w:numPr>
        <w:spacing w:line="240" w:lineRule="auto"/>
        <w:ind w:left="0"/>
        <w:jc w:val="left"/>
        <w:rPr>
          <w:rFonts w:ascii="Times New Roman" w:hAnsi="Times New Roman"/>
          <w:color w:val="auto"/>
          <w:sz w:val="24"/>
          <w:szCs w:val="28"/>
        </w:rPr>
      </w:pPr>
      <w:r w:rsidRPr="007D1148">
        <w:rPr>
          <w:rFonts w:ascii="Times New Roman" w:hAnsi="Times New Roman"/>
          <w:color w:val="auto"/>
          <w:spacing w:val="2"/>
          <w:sz w:val="24"/>
          <w:szCs w:val="28"/>
        </w:rPr>
        <w:t xml:space="preserve">систему условий реализации основной образовательной </w:t>
      </w:r>
      <w:r w:rsidRPr="007D1148">
        <w:rPr>
          <w:rFonts w:ascii="Times New Roman" w:hAnsi="Times New Roman"/>
          <w:color w:val="auto"/>
          <w:sz w:val="24"/>
          <w:szCs w:val="28"/>
        </w:rPr>
        <w:t>программы в соответствии с требованиями ФГОС НОО.</w:t>
      </w:r>
    </w:p>
    <w:p w:rsidR="007D1148" w:rsidRPr="007D1148" w:rsidRDefault="007D1148" w:rsidP="007D1148">
      <w:pPr>
        <w:pStyle w:val="aff9"/>
        <w:spacing w:line="240" w:lineRule="auto"/>
        <w:ind w:firstLine="454"/>
        <w:jc w:val="left"/>
        <w:rPr>
          <w:rFonts w:ascii="Times New Roman" w:hAnsi="Times New Roman"/>
          <w:color w:val="auto"/>
          <w:sz w:val="24"/>
          <w:szCs w:val="28"/>
        </w:rPr>
      </w:pPr>
      <w:r w:rsidRPr="007D1148">
        <w:rPr>
          <w:rFonts w:ascii="Times New Roman" w:hAnsi="Times New Roman"/>
          <w:color w:val="auto"/>
          <w:sz w:val="24"/>
          <w:szCs w:val="28"/>
        </w:rPr>
        <w:t>Образовательная организация, реализующая основную об</w:t>
      </w:r>
      <w:r w:rsidRPr="007D1148">
        <w:rPr>
          <w:rFonts w:ascii="Times New Roman" w:hAnsi="Times New Roman"/>
          <w:color w:val="auto"/>
          <w:spacing w:val="2"/>
          <w:sz w:val="24"/>
          <w:szCs w:val="28"/>
        </w:rPr>
        <w:t xml:space="preserve">разовательную программу начального общего образования, </w:t>
      </w:r>
      <w:r w:rsidRPr="007D1148">
        <w:rPr>
          <w:rFonts w:ascii="Times New Roman" w:hAnsi="Times New Roman"/>
          <w:color w:val="auto"/>
          <w:sz w:val="24"/>
          <w:szCs w:val="28"/>
        </w:rPr>
        <w:t>обязана обеспечить ознакомление обучающихся и их родителей (законных представителей) как участников образовательных отношений:</w:t>
      </w:r>
    </w:p>
    <w:p w:rsidR="007D1148" w:rsidRPr="007D1148" w:rsidRDefault="007D1148" w:rsidP="0051439B">
      <w:pPr>
        <w:pStyle w:val="affb"/>
        <w:numPr>
          <w:ilvl w:val="0"/>
          <w:numId w:val="15"/>
        </w:numPr>
        <w:spacing w:line="240" w:lineRule="auto"/>
        <w:ind w:left="0"/>
        <w:jc w:val="left"/>
        <w:rPr>
          <w:rFonts w:ascii="Times New Roman" w:hAnsi="Times New Roman"/>
          <w:color w:val="auto"/>
          <w:spacing w:val="-3"/>
          <w:sz w:val="24"/>
          <w:szCs w:val="28"/>
        </w:rPr>
      </w:pPr>
      <w:r w:rsidRPr="007D1148">
        <w:rPr>
          <w:rFonts w:ascii="Times New Roman" w:hAnsi="Times New Roman"/>
          <w:color w:val="auto"/>
          <w:spacing w:val="2"/>
          <w:sz w:val="24"/>
          <w:szCs w:val="28"/>
        </w:rPr>
        <w:t xml:space="preserve">с уставом и другими документами, регламентирующими </w:t>
      </w:r>
      <w:r w:rsidRPr="007D1148">
        <w:rPr>
          <w:rFonts w:ascii="Times New Roman" w:hAnsi="Times New Roman"/>
          <w:color w:val="auto"/>
          <w:spacing w:val="-3"/>
          <w:sz w:val="24"/>
          <w:szCs w:val="28"/>
        </w:rPr>
        <w:t>осуществление образовательной деятельности в этой образовательной организации;</w:t>
      </w:r>
    </w:p>
    <w:p w:rsidR="007D1148" w:rsidRPr="007D1148" w:rsidRDefault="007D1148" w:rsidP="0051439B">
      <w:pPr>
        <w:pStyle w:val="affb"/>
        <w:numPr>
          <w:ilvl w:val="0"/>
          <w:numId w:val="15"/>
        </w:numPr>
        <w:spacing w:line="240" w:lineRule="auto"/>
        <w:ind w:left="0"/>
        <w:jc w:val="left"/>
        <w:rPr>
          <w:rFonts w:ascii="Times New Roman" w:hAnsi="Times New Roman"/>
          <w:color w:val="auto"/>
          <w:sz w:val="24"/>
          <w:szCs w:val="28"/>
        </w:rPr>
      </w:pPr>
      <w:r w:rsidRPr="007D1148">
        <w:rPr>
          <w:rFonts w:ascii="Times New Roman" w:hAnsi="Times New Roman"/>
          <w:color w:val="auto"/>
          <w:spacing w:val="2"/>
          <w:sz w:val="24"/>
          <w:szCs w:val="28"/>
        </w:rPr>
        <w:t>с их правами и обязанностями в части формирования</w:t>
      </w:r>
      <w:r w:rsidRPr="007D1148">
        <w:rPr>
          <w:rFonts w:ascii="Times New Roman" w:hAnsi="Times New Roman"/>
          <w:color w:val="auto"/>
          <w:sz w:val="24"/>
          <w:szCs w:val="28"/>
        </w:rPr>
        <w:t xml:space="preserve"> и реализации основной образовательной программы началь</w:t>
      </w:r>
      <w:r w:rsidRPr="007D1148">
        <w:rPr>
          <w:rFonts w:ascii="Times New Roman" w:hAnsi="Times New Roman"/>
          <w:color w:val="auto"/>
          <w:spacing w:val="2"/>
          <w:sz w:val="24"/>
          <w:szCs w:val="28"/>
        </w:rPr>
        <w:t>ного общего образования, установленными законодательст</w:t>
      </w:r>
      <w:r w:rsidRPr="007D1148">
        <w:rPr>
          <w:rFonts w:ascii="Times New Roman" w:hAnsi="Times New Roman"/>
          <w:color w:val="auto"/>
          <w:spacing w:val="-4"/>
          <w:sz w:val="24"/>
          <w:szCs w:val="28"/>
        </w:rPr>
        <w:t>вом Российской Федерации и уставом образовательной организации</w:t>
      </w:r>
      <w:r w:rsidRPr="007D1148">
        <w:rPr>
          <w:rFonts w:ascii="Times New Roman" w:hAnsi="Times New Roman"/>
          <w:color w:val="auto"/>
          <w:sz w:val="24"/>
          <w:szCs w:val="28"/>
        </w:rPr>
        <w:t>.</w:t>
      </w:r>
    </w:p>
    <w:p w:rsidR="00847F74" w:rsidRDefault="007D1148" w:rsidP="00847F74">
      <w:pPr>
        <w:pStyle w:val="aff9"/>
        <w:spacing w:line="240" w:lineRule="auto"/>
        <w:ind w:firstLine="454"/>
        <w:jc w:val="left"/>
        <w:rPr>
          <w:rFonts w:ascii="Times New Roman" w:hAnsi="Times New Roman"/>
          <w:color w:val="auto"/>
          <w:sz w:val="24"/>
          <w:szCs w:val="28"/>
        </w:rPr>
      </w:pPr>
      <w:r w:rsidRPr="007D1148">
        <w:rPr>
          <w:rFonts w:ascii="Times New Roman" w:hAnsi="Times New Roman"/>
          <w:color w:val="auto"/>
          <w:spacing w:val="-2"/>
          <w:sz w:val="24"/>
          <w:szCs w:val="28"/>
        </w:rPr>
        <w:t xml:space="preserve">Права и обязанности родителей (законных представителей) </w:t>
      </w:r>
      <w:r w:rsidRPr="007D1148">
        <w:rPr>
          <w:rFonts w:ascii="Times New Roman" w:hAnsi="Times New Roman"/>
          <w:color w:val="auto"/>
          <w:sz w:val="24"/>
          <w:szCs w:val="28"/>
        </w:rPr>
        <w:t>обучающихся в части, касающейся участия в формировании</w:t>
      </w:r>
      <w:r w:rsidRPr="007D1148">
        <w:rPr>
          <w:rFonts w:ascii="Times New Roman" w:hAnsi="Times New Roman"/>
          <w:color w:val="auto"/>
          <w:spacing w:val="2"/>
          <w:sz w:val="24"/>
          <w:szCs w:val="28"/>
        </w:rPr>
        <w:t xml:space="preserve"> и обеспечении освоения всеми детьми основной образовательной программы, могут закрепляться в заключённом </w:t>
      </w:r>
      <w:r w:rsidRPr="007D1148">
        <w:rPr>
          <w:rFonts w:ascii="Times New Roman" w:hAnsi="Times New Roman"/>
          <w:color w:val="auto"/>
          <w:sz w:val="24"/>
          <w:szCs w:val="28"/>
        </w:rPr>
        <w:t>между ними и образовательной организаци</w:t>
      </w:r>
      <w:r w:rsidRPr="007D1148">
        <w:rPr>
          <w:rFonts w:ascii="Times New Roman" w:hAnsi="Times New Roman"/>
          <w:color w:val="auto"/>
          <w:sz w:val="24"/>
          <w:szCs w:val="28"/>
          <w:lang w:val="ru-RU"/>
        </w:rPr>
        <w:t>ей</w:t>
      </w:r>
      <w:r w:rsidRPr="007D1148">
        <w:rPr>
          <w:rFonts w:ascii="Times New Roman" w:hAnsi="Times New Roman"/>
          <w:color w:val="auto"/>
          <w:sz w:val="24"/>
          <w:szCs w:val="28"/>
        </w:rPr>
        <w:t xml:space="preserve"> договоре, отражающем ответственность субъектов образования за конечные результаты освоения основной образовательной программы.</w:t>
      </w:r>
    </w:p>
    <w:p w:rsidR="00847F74" w:rsidRDefault="00847F74" w:rsidP="00847F74">
      <w:pPr>
        <w:pStyle w:val="aff9"/>
        <w:spacing w:line="240" w:lineRule="auto"/>
        <w:ind w:firstLine="454"/>
        <w:jc w:val="center"/>
        <w:rPr>
          <w:rFonts w:ascii="Times New Roman" w:hAnsi="Times New Roman"/>
          <w:b/>
          <w:lang w:val="ru-RU"/>
        </w:rPr>
      </w:pPr>
    </w:p>
    <w:p w:rsidR="00B50009" w:rsidRPr="00B50009" w:rsidRDefault="00B50009" w:rsidP="00847F74">
      <w:pPr>
        <w:pStyle w:val="aff9"/>
        <w:spacing w:line="240" w:lineRule="auto"/>
        <w:ind w:firstLine="454"/>
        <w:jc w:val="center"/>
        <w:rPr>
          <w:rFonts w:ascii="Times New Roman" w:hAnsi="Times New Roman"/>
          <w:b/>
          <w:lang w:val="ru-RU"/>
        </w:rPr>
      </w:pPr>
      <w:r w:rsidRPr="00B50009">
        <w:rPr>
          <w:rFonts w:ascii="Times New Roman" w:hAnsi="Times New Roman"/>
          <w:b/>
          <w:lang w:val="ru-RU"/>
        </w:rPr>
        <w:t>1. ЦЕЛЕВОЙ РАЗДЕЛ</w:t>
      </w:r>
      <w:bookmarkEnd w:id="1"/>
    </w:p>
    <w:p w:rsidR="00B50009" w:rsidRPr="00B50009" w:rsidRDefault="00B50009" w:rsidP="00B50009">
      <w:pPr>
        <w:jc w:val="center"/>
        <w:rPr>
          <w:rFonts w:ascii="Times New Roman" w:hAnsi="Times New Roman"/>
          <w:b/>
          <w:lang w:val="ru-RU"/>
        </w:rPr>
      </w:pPr>
      <w:bookmarkStart w:id="2" w:name="bookmark3"/>
      <w:r w:rsidRPr="00B50009">
        <w:rPr>
          <w:rFonts w:ascii="Times New Roman" w:hAnsi="Times New Roman"/>
          <w:b/>
          <w:lang w:val="ru-RU"/>
        </w:rPr>
        <w:t>1.1. Пояснительная записка</w:t>
      </w:r>
      <w:bookmarkEnd w:id="2"/>
    </w:p>
    <w:p w:rsidR="00B50009" w:rsidRPr="0054194A" w:rsidRDefault="00B50009" w:rsidP="00B50009">
      <w:pPr>
        <w:pStyle w:val="afb"/>
        <w:spacing w:after="0"/>
        <w:ind w:firstLine="454"/>
        <w:jc w:val="both"/>
        <w:rPr>
          <w:rStyle w:val="afe"/>
          <w:sz w:val="24"/>
          <w:szCs w:val="24"/>
        </w:rPr>
      </w:pPr>
      <w:r w:rsidRPr="000314C3">
        <w:rPr>
          <w:rFonts w:ascii="Times New Roman" w:hAnsi="Times New Roman"/>
          <w:b/>
        </w:rPr>
        <w:t>Цель</w:t>
      </w:r>
      <w:r w:rsidRPr="0054194A">
        <w:rPr>
          <w:rFonts w:ascii="Times New Roman" w:hAnsi="Times New Roman"/>
        </w:rPr>
        <w:t xml:space="preserve"> реализации </w:t>
      </w:r>
      <w:r w:rsidRPr="0054194A">
        <w:rPr>
          <w:rStyle w:val="afe"/>
          <w:sz w:val="24"/>
          <w:szCs w:val="24"/>
        </w:rPr>
        <w:t xml:space="preserve">основной образовательной программы начального общего образования — обеспечение выполнения требований </w:t>
      </w:r>
      <w:r w:rsidR="007D1148">
        <w:rPr>
          <w:rStyle w:val="afe"/>
          <w:sz w:val="24"/>
          <w:szCs w:val="24"/>
        </w:rPr>
        <w:t>ФГОС НОО</w:t>
      </w:r>
      <w:r w:rsidRPr="0054194A">
        <w:rPr>
          <w:rStyle w:val="afe"/>
          <w:sz w:val="24"/>
          <w:szCs w:val="24"/>
        </w:rPr>
        <w:t>.</w:t>
      </w:r>
    </w:p>
    <w:p w:rsidR="00B50009" w:rsidRPr="0054194A" w:rsidRDefault="00B50009" w:rsidP="00B50009">
      <w:pPr>
        <w:pStyle w:val="afb"/>
        <w:spacing w:after="0"/>
        <w:ind w:firstLine="454"/>
        <w:jc w:val="both"/>
        <w:rPr>
          <w:rFonts w:ascii="Times New Roman" w:hAnsi="Times New Roman"/>
        </w:rPr>
      </w:pPr>
      <w:r w:rsidRPr="0054194A">
        <w:rPr>
          <w:rFonts w:ascii="Times New Roman" w:hAnsi="Times New Roman"/>
        </w:rPr>
        <w:t xml:space="preserve">Достижение поставленной цели </w:t>
      </w:r>
      <w:r w:rsidRPr="0054194A">
        <w:rPr>
          <w:rStyle w:val="afe"/>
          <w:sz w:val="24"/>
          <w:szCs w:val="24"/>
        </w:rPr>
        <w:t>при разработке и реализации основной образовательной программы начального общего образования</w:t>
      </w:r>
      <w:r w:rsidRPr="0054194A">
        <w:rPr>
          <w:rFonts w:ascii="Times New Roman" w:hAnsi="Times New Roman"/>
        </w:rPr>
        <w:t xml:space="preserve"> предусматривает решение следующих основных </w:t>
      </w:r>
      <w:r w:rsidRPr="000314C3">
        <w:rPr>
          <w:rFonts w:ascii="Times New Roman" w:hAnsi="Times New Roman"/>
          <w:b/>
        </w:rPr>
        <w:t>задач:</w:t>
      </w:r>
    </w:p>
    <w:p w:rsidR="00B50009" w:rsidRPr="0054194A" w:rsidRDefault="00B50009" w:rsidP="00B50009">
      <w:pPr>
        <w:pStyle w:val="afd"/>
        <w:spacing w:line="240" w:lineRule="auto"/>
        <w:rPr>
          <w:sz w:val="24"/>
          <w:szCs w:val="24"/>
        </w:rPr>
      </w:pPr>
      <w:r w:rsidRPr="0054194A">
        <w:rPr>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B50009" w:rsidRPr="0054194A" w:rsidRDefault="00B50009" w:rsidP="00B50009">
      <w:pPr>
        <w:pStyle w:val="afd"/>
        <w:spacing w:line="240" w:lineRule="auto"/>
        <w:rPr>
          <w:sz w:val="24"/>
          <w:szCs w:val="24"/>
        </w:rPr>
      </w:pPr>
      <w:r w:rsidRPr="0054194A">
        <w:rPr>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B50009" w:rsidRPr="0054194A" w:rsidRDefault="00B50009" w:rsidP="00B50009">
      <w:pPr>
        <w:pStyle w:val="afd"/>
        <w:spacing w:line="240" w:lineRule="auto"/>
        <w:rPr>
          <w:sz w:val="24"/>
          <w:szCs w:val="24"/>
        </w:rPr>
      </w:pPr>
      <w:r w:rsidRPr="0054194A">
        <w:rPr>
          <w:sz w:val="24"/>
          <w:szCs w:val="24"/>
        </w:rPr>
        <w:t>• становление и развитие личности в её индивидуальности, самобытности, уникальности и неповторимости;</w:t>
      </w:r>
    </w:p>
    <w:p w:rsidR="00B50009" w:rsidRPr="0054194A" w:rsidRDefault="00B50009" w:rsidP="00B50009">
      <w:pPr>
        <w:pStyle w:val="afd"/>
        <w:spacing w:line="240" w:lineRule="auto"/>
        <w:rPr>
          <w:sz w:val="24"/>
          <w:szCs w:val="24"/>
        </w:rPr>
      </w:pPr>
      <w:r w:rsidRPr="0054194A">
        <w:rPr>
          <w:sz w:val="24"/>
          <w:szCs w:val="24"/>
        </w:rPr>
        <w:t>• обеспечение преемственности начального общего и основного общего образования;</w:t>
      </w:r>
    </w:p>
    <w:p w:rsidR="00B50009" w:rsidRPr="0054194A" w:rsidRDefault="00B50009" w:rsidP="00B50009">
      <w:pPr>
        <w:pStyle w:val="afd"/>
        <w:spacing w:line="240" w:lineRule="auto"/>
        <w:rPr>
          <w:sz w:val="24"/>
          <w:szCs w:val="24"/>
        </w:rPr>
      </w:pPr>
      <w:r w:rsidRPr="0054194A">
        <w:rPr>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50009" w:rsidRPr="0054194A" w:rsidRDefault="00B50009" w:rsidP="00B50009">
      <w:pPr>
        <w:pStyle w:val="afd"/>
        <w:spacing w:line="240" w:lineRule="auto"/>
        <w:rPr>
          <w:sz w:val="24"/>
          <w:szCs w:val="24"/>
        </w:rPr>
      </w:pPr>
      <w:r w:rsidRPr="0054194A">
        <w:rPr>
          <w:sz w:val="24"/>
          <w:szCs w:val="24"/>
        </w:rPr>
        <w:t>• обеспечение доступности получения качественного начального общего образования;</w:t>
      </w:r>
    </w:p>
    <w:p w:rsidR="00B50009" w:rsidRPr="0054194A" w:rsidRDefault="00B50009" w:rsidP="00B50009">
      <w:pPr>
        <w:pStyle w:val="afd"/>
        <w:spacing w:line="240" w:lineRule="auto"/>
        <w:rPr>
          <w:sz w:val="24"/>
          <w:szCs w:val="24"/>
        </w:rPr>
      </w:pPr>
      <w:r w:rsidRPr="0054194A">
        <w:rPr>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B50009" w:rsidRPr="0054194A" w:rsidRDefault="00B50009" w:rsidP="00B50009">
      <w:pPr>
        <w:pStyle w:val="afd"/>
        <w:spacing w:line="240" w:lineRule="auto"/>
        <w:rPr>
          <w:sz w:val="24"/>
          <w:szCs w:val="24"/>
        </w:rPr>
      </w:pPr>
      <w:r w:rsidRPr="0054194A">
        <w:rPr>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B50009" w:rsidRPr="0054194A" w:rsidRDefault="00B50009" w:rsidP="00B50009">
      <w:pPr>
        <w:pStyle w:val="afd"/>
        <w:spacing w:line="240" w:lineRule="auto"/>
        <w:rPr>
          <w:sz w:val="24"/>
          <w:szCs w:val="24"/>
        </w:rPr>
      </w:pPr>
      <w:r w:rsidRPr="0054194A">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50009" w:rsidRPr="0054194A" w:rsidRDefault="00B50009" w:rsidP="00B50009">
      <w:pPr>
        <w:pStyle w:val="afd"/>
        <w:spacing w:line="240" w:lineRule="auto"/>
        <w:rPr>
          <w:sz w:val="24"/>
          <w:szCs w:val="24"/>
        </w:rPr>
      </w:pPr>
      <w:r w:rsidRPr="0054194A">
        <w:rPr>
          <w:sz w:val="24"/>
          <w:szCs w:val="24"/>
        </w:rPr>
        <w:t>• использование в образовательном процессе современных образовательных технологий деятельностного типа;</w:t>
      </w:r>
    </w:p>
    <w:p w:rsidR="00B50009" w:rsidRPr="0054194A" w:rsidRDefault="00B50009" w:rsidP="00B50009">
      <w:pPr>
        <w:pStyle w:val="afd"/>
        <w:spacing w:line="240" w:lineRule="auto"/>
        <w:rPr>
          <w:sz w:val="24"/>
          <w:szCs w:val="24"/>
        </w:rPr>
      </w:pPr>
      <w:r w:rsidRPr="0054194A">
        <w:rPr>
          <w:sz w:val="24"/>
          <w:szCs w:val="24"/>
        </w:rPr>
        <w:t>• предоставление обучающимся возможности для эффективной самостоятельной работы;</w:t>
      </w:r>
    </w:p>
    <w:p w:rsidR="00B50009" w:rsidRPr="0054194A" w:rsidRDefault="00B50009" w:rsidP="00B50009">
      <w:pPr>
        <w:pStyle w:val="afd"/>
        <w:spacing w:line="240" w:lineRule="auto"/>
        <w:rPr>
          <w:sz w:val="24"/>
          <w:szCs w:val="24"/>
        </w:rPr>
      </w:pPr>
      <w:r w:rsidRPr="0054194A">
        <w:rPr>
          <w:sz w:val="24"/>
          <w:szCs w:val="24"/>
        </w:rPr>
        <w:t>• включение обучающихся в процессы познания и преобразования внешкольной социальной среды (населённого пункта, района, города).</w:t>
      </w:r>
    </w:p>
    <w:p w:rsidR="00B50009" w:rsidRPr="0054194A" w:rsidRDefault="00B50009" w:rsidP="00B50009">
      <w:pPr>
        <w:pStyle w:val="afd"/>
        <w:spacing w:line="240" w:lineRule="auto"/>
        <w:rPr>
          <w:b/>
          <w:sz w:val="24"/>
          <w:szCs w:val="24"/>
        </w:rPr>
      </w:pPr>
      <w:r w:rsidRPr="0054194A">
        <w:rPr>
          <w:b/>
          <w:sz w:val="24"/>
          <w:szCs w:val="24"/>
        </w:rPr>
        <w:t>В основе реализации основной образовательной программы лежит системно-деятельностный подход, который предполагает:</w:t>
      </w:r>
    </w:p>
    <w:p w:rsidR="00B50009" w:rsidRPr="0054194A" w:rsidRDefault="00B50009" w:rsidP="00B50009">
      <w:pPr>
        <w:pStyle w:val="afd"/>
        <w:spacing w:line="240" w:lineRule="auto"/>
        <w:rPr>
          <w:sz w:val="24"/>
          <w:szCs w:val="24"/>
        </w:rPr>
      </w:pPr>
      <w:r w:rsidRPr="0054194A">
        <w:rPr>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B50009" w:rsidRPr="0054194A" w:rsidRDefault="00B50009" w:rsidP="00B50009">
      <w:pPr>
        <w:pStyle w:val="afd"/>
        <w:spacing w:line="240" w:lineRule="auto"/>
        <w:rPr>
          <w:sz w:val="24"/>
          <w:szCs w:val="24"/>
        </w:rPr>
      </w:pPr>
      <w:r w:rsidRPr="0054194A">
        <w:rPr>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50009" w:rsidRPr="0054194A" w:rsidRDefault="00B50009" w:rsidP="00B50009">
      <w:pPr>
        <w:pStyle w:val="afd"/>
        <w:spacing w:line="240" w:lineRule="auto"/>
        <w:rPr>
          <w:sz w:val="24"/>
          <w:szCs w:val="24"/>
        </w:rPr>
      </w:pPr>
      <w:r w:rsidRPr="0054194A">
        <w:rPr>
          <w:sz w:val="24"/>
          <w:szCs w:val="24"/>
        </w:rPr>
        <w:lastRenderedPageBreak/>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50009" w:rsidRPr="0054194A" w:rsidRDefault="00B50009" w:rsidP="00B50009">
      <w:pPr>
        <w:pStyle w:val="afd"/>
        <w:spacing w:line="240" w:lineRule="auto"/>
        <w:rPr>
          <w:sz w:val="24"/>
          <w:szCs w:val="24"/>
        </w:rPr>
      </w:pPr>
      <w:r w:rsidRPr="0054194A">
        <w:rPr>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0009" w:rsidRDefault="00B50009" w:rsidP="00B50009">
      <w:pPr>
        <w:pStyle w:val="afd"/>
        <w:spacing w:line="240" w:lineRule="auto"/>
        <w:rPr>
          <w:sz w:val="24"/>
          <w:szCs w:val="24"/>
        </w:rPr>
      </w:pPr>
      <w:r w:rsidRPr="0054194A">
        <w:rPr>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9712E" w:rsidRPr="0019712E" w:rsidRDefault="0019712E" w:rsidP="0019712E">
      <w:pPr>
        <w:pStyle w:val="afd"/>
        <w:spacing w:line="240" w:lineRule="auto"/>
        <w:rPr>
          <w:sz w:val="24"/>
          <w:szCs w:val="24"/>
        </w:rPr>
      </w:pPr>
      <w:r w:rsidRPr="0019712E">
        <w:rPr>
          <w:sz w:val="24"/>
          <w:szCs w:val="24"/>
        </w:rPr>
        <w:t>• опору на современные образовательные технологии деятельностного типа:</w:t>
      </w:r>
    </w:p>
    <w:p w:rsidR="0019712E" w:rsidRPr="0019712E" w:rsidRDefault="0019712E" w:rsidP="0019712E">
      <w:pPr>
        <w:pStyle w:val="afd"/>
        <w:spacing w:line="240" w:lineRule="auto"/>
        <w:rPr>
          <w:sz w:val="24"/>
          <w:szCs w:val="24"/>
        </w:rPr>
      </w:pPr>
      <w:r w:rsidRPr="0019712E">
        <w:rPr>
          <w:sz w:val="24"/>
          <w:szCs w:val="24"/>
        </w:rPr>
        <w:t xml:space="preserve">- технологию формирования типа правильной читательской деятельности (технологию продуктивного чтения), </w:t>
      </w:r>
    </w:p>
    <w:p w:rsidR="0019712E" w:rsidRPr="0019712E" w:rsidRDefault="0019712E" w:rsidP="0019712E">
      <w:pPr>
        <w:pStyle w:val="afd"/>
        <w:spacing w:line="240" w:lineRule="auto"/>
        <w:rPr>
          <w:sz w:val="24"/>
          <w:szCs w:val="24"/>
        </w:rPr>
      </w:pPr>
      <w:r w:rsidRPr="0019712E">
        <w:rPr>
          <w:sz w:val="24"/>
          <w:szCs w:val="24"/>
        </w:rPr>
        <w:t xml:space="preserve">- технологию проблемного обучения, </w:t>
      </w:r>
    </w:p>
    <w:p w:rsidR="0019712E" w:rsidRPr="0019712E" w:rsidRDefault="0019712E" w:rsidP="0019712E">
      <w:pPr>
        <w:pStyle w:val="afd"/>
        <w:spacing w:line="240" w:lineRule="auto"/>
        <w:rPr>
          <w:sz w:val="24"/>
          <w:szCs w:val="24"/>
        </w:rPr>
      </w:pPr>
      <w:r w:rsidRPr="0019712E">
        <w:rPr>
          <w:sz w:val="24"/>
          <w:szCs w:val="24"/>
        </w:rPr>
        <w:t xml:space="preserve"> - технологию проектного метода</w:t>
      </w:r>
    </w:p>
    <w:p w:rsidR="0019712E" w:rsidRPr="0054194A" w:rsidRDefault="0019712E" w:rsidP="0019712E">
      <w:pPr>
        <w:pStyle w:val="afd"/>
        <w:spacing w:line="240" w:lineRule="auto"/>
        <w:rPr>
          <w:sz w:val="24"/>
          <w:szCs w:val="24"/>
        </w:rPr>
      </w:pPr>
      <w:r w:rsidRPr="0019712E">
        <w:rPr>
          <w:sz w:val="24"/>
          <w:szCs w:val="24"/>
        </w:rPr>
        <w:t>- технологию оценивания образовательных достижений (учебных успехов).</w:t>
      </w:r>
    </w:p>
    <w:p w:rsidR="00B50009" w:rsidRPr="0054194A" w:rsidRDefault="00B50009" w:rsidP="00B50009">
      <w:pPr>
        <w:pStyle w:val="afd"/>
        <w:spacing w:line="240" w:lineRule="auto"/>
        <w:rPr>
          <w:sz w:val="24"/>
          <w:szCs w:val="24"/>
        </w:rPr>
      </w:pPr>
      <w:r w:rsidRPr="0054194A">
        <w:rPr>
          <w:sz w:val="24"/>
          <w:szCs w:val="24"/>
        </w:rPr>
        <w:t>• обеспечение преемственности дошкольного, начального общего, осно</w:t>
      </w:r>
      <w:r w:rsidR="00DB2A35">
        <w:rPr>
          <w:sz w:val="24"/>
          <w:szCs w:val="24"/>
        </w:rPr>
        <w:t>вного общего, среднего</w:t>
      </w:r>
      <w:r w:rsidRPr="0054194A">
        <w:rPr>
          <w:sz w:val="24"/>
          <w:szCs w:val="24"/>
        </w:rPr>
        <w:t xml:space="preserve"> общего и профессионального образования;</w:t>
      </w:r>
    </w:p>
    <w:p w:rsidR="00B50009" w:rsidRPr="0054194A" w:rsidRDefault="00B50009" w:rsidP="00B50009">
      <w:pPr>
        <w:pStyle w:val="afd"/>
        <w:spacing w:line="240" w:lineRule="auto"/>
        <w:rPr>
          <w:sz w:val="24"/>
          <w:szCs w:val="24"/>
        </w:rPr>
      </w:pPr>
      <w:r w:rsidRPr="0054194A">
        <w:rPr>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50009" w:rsidRPr="007D1148" w:rsidRDefault="00B50009" w:rsidP="00B50009">
      <w:pPr>
        <w:pStyle w:val="afd"/>
        <w:spacing w:line="240" w:lineRule="auto"/>
        <w:rPr>
          <w:sz w:val="24"/>
          <w:szCs w:val="24"/>
        </w:rPr>
      </w:pPr>
      <w:r w:rsidRPr="0054194A">
        <w:rPr>
          <w:b/>
          <w:sz w:val="24"/>
          <w:szCs w:val="24"/>
        </w:rPr>
        <w:t xml:space="preserve">Основная образовательная программа формируется с учётом особенностей </w:t>
      </w:r>
      <w:r w:rsidR="00DB2A35">
        <w:rPr>
          <w:b/>
          <w:sz w:val="24"/>
          <w:szCs w:val="24"/>
        </w:rPr>
        <w:t>начального</w:t>
      </w:r>
      <w:r w:rsidRPr="0054194A">
        <w:rPr>
          <w:b/>
          <w:sz w:val="24"/>
          <w:szCs w:val="24"/>
        </w:rPr>
        <w:t xml:space="preserve"> общего образования как фундамента всего последующего обучения. </w:t>
      </w:r>
      <w:r w:rsidRPr="007D1148">
        <w:rPr>
          <w:sz w:val="24"/>
          <w:szCs w:val="24"/>
        </w:rPr>
        <w:t>Начальная школа — особый этап в жизни ребёнка, связанный:</w:t>
      </w:r>
    </w:p>
    <w:p w:rsidR="00B50009" w:rsidRPr="0054194A" w:rsidRDefault="00B50009" w:rsidP="00B50009">
      <w:pPr>
        <w:pStyle w:val="afd"/>
        <w:spacing w:line="240" w:lineRule="auto"/>
        <w:rPr>
          <w:sz w:val="24"/>
          <w:szCs w:val="24"/>
        </w:rPr>
      </w:pPr>
      <w:r w:rsidRPr="0054194A">
        <w:rPr>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50009" w:rsidRPr="0054194A" w:rsidRDefault="00B50009" w:rsidP="00B50009">
      <w:pPr>
        <w:pStyle w:val="afd"/>
        <w:spacing w:line="240" w:lineRule="auto"/>
        <w:rPr>
          <w:sz w:val="24"/>
          <w:szCs w:val="24"/>
        </w:rPr>
      </w:pPr>
      <w:r w:rsidRPr="0054194A">
        <w:rPr>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50009" w:rsidRPr="0054194A" w:rsidRDefault="00B50009" w:rsidP="00B50009">
      <w:pPr>
        <w:pStyle w:val="afd"/>
        <w:spacing w:line="240" w:lineRule="auto"/>
        <w:rPr>
          <w:sz w:val="24"/>
          <w:szCs w:val="24"/>
        </w:rPr>
      </w:pPr>
      <w:r w:rsidRPr="0054194A">
        <w:rPr>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50009" w:rsidRPr="0054194A" w:rsidRDefault="00B50009" w:rsidP="00B50009">
      <w:pPr>
        <w:pStyle w:val="afd"/>
        <w:spacing w:line="240" w:lineRule="auto"/>
        <w:rPr>
          <w:sz w:val="24"/>
          <w:szCs w:val="24"/>
        </w:rPr>
      </w:pPr>
      <w:r w:rsidRPr="0054194A">
        <w:rPr>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50009" w:rsidRPr="0054194A" w:rsidRDefault="00B50009" w:rsidP="00B50009">
      <w:pPr>
        <w:pStyle w:val="afd"/>
        <w:spacing w:line="240" w:lineRule="auto"/>
        <w:rPr>
          <w:sz w:val="24"/>
          <w:szCs w:val="24"/>
        </w:rPr>
      </w:pPr>
      <w:r w:rsidRPr="0054194A">
        <w:rPr>
          <w:sz w:val="24"/>
          <w:szCs w:val="24"/>
        </w:rPr>
        <w:t>• с изменением при этом самооценки ребёнка, которая приобретает черты адекватности и рефлексивности;</w:t>
      </w:r>
    </w:p>
    <w:p w:rsidR="00B50009" w:rsidRPr="0054194A" w:rsidRDefault="00B50009" w:rsidP="00B50009">
      <w:pPr>
        <w:pStyle w:val="afd"/>
        <w:spacing w:line="240" w:lineRule="auto"/>
        <w:rPr>
          <w:sz w:val="24"/>
          <w:szCs w:val="24"/>
        </w:rPr>
      </w:pPr>
      <w:r w:rsidRPr="0054194A">
        <w:rPr>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50009" w:rsidRPr="0054194A" w:rsidRDefault="00B50009" w:rsidP="00B50009">
      <w:pPr>
        <w:pStyle w:val="afd"/>
        <w:spacing w:line="240" w:lineRule="auto"/>
        <w:rPr>
          <w:sz w:val="24"/>
          <w:szCs w:val="24"/>
        </w:rPr>
      </w:pPr>
      <w:r w:rsidRPr="0054194A">
        <w:rPr>
          <w:sz w:val="24"/>
          <w:szCs w:val="24"/>
        </w:rPr>
        <w:t>Учитываются также характерные для младшего школьного возраста (от 6,5 до 11 лет):</w:t>
      </w:r>
    </w:p>
    <w:p w:rsidR="00B50009" w:rsidRPr="0054194A" w:rsidRDefault="00B50009" w:rsidP="00B50009">
      <w:pPr>
        <w:pStyle w:val="afd"/>
        <w:spacing w:line="240" w:lineRule="auto"/>
        <w:rPr>
          <w:sz w:val="24"/>
          <w:szCs w:val="24"/>
        </w:rPr>
      </w:pPr>
      <w:r w:rsidRPr="0054194A">
        <w:rPr>
          <w:sz w:val="24"/>
          <w:szCs w:val="24"/>
        </w:rPr>
        <w:t>• центральные психологические новообразовани</w:t>
      </w:r>
      <w:r w:rsidR="00DB2A35">
        <w:rPr>
          <w:sz w:val="24"/>
          <w:szCs w:val="24"/>
        </w:rPr>
        <w:t>я, формируемые на данном уровне</w:t>
      </w:r>
      <w:r w:rsidRPr="0054194A">
        <w:rPr>
          <w:sz w:val="24"/>
          <w:szCs w:val="24"/>
        </w:rPr>
        <w:t xml:space="preserve">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50009" w:rsidRPr="0054194A" w:rsidRDefault="00B50009" w:rsidP="00B50009">
      <w:pPr>
        <w:pStyle w:val="afd"/>
        <w:spacing w:line="240" w:lineRule="auto"/>
        <w:rPr>
          <w:sz w:val="24"/>
          <w:szCs w:val="24"/>
        </w:rPr>
      </w:pPr>
      <w:r w:rsidRPr="0054194A">
        <w:rPr>
          <w:sz w:val="24"/>
          <w:szCs w:val="24"/>
        </w:rPr>
        <w:lastRenderedPageBreak/>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50009" w:rsidRPr="0054194A" w:rsidRDefault="00B50009" w:rsidP="00B50009">
      <w:pPr>
        <w:pStyle w:val="afd"/>
        <w:spacing w:line="240" w:lineRule="auto"/>
        <w:rPr>
          <w:sz w:val="24"/>
          <w:szCs w:val="24"/>
        </w:rPr>
      </w:pPr>
      <w:r w:rsidRPr="0054194A">
        <w:rPr>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50009" w:rsidRPr="0054194A" w:rsidRDefault="00B50009" w:rsidP="00B50009">
      <w:pPr>
        <w:pStyle w:val="afd"/>
        <w:spacing w:line="240" w:lineRule="auto"/>
        <w:rPr>
          <w:sz w:val="24"/>
          <w:szCs w:val="24"/>
        </w:rPr>
      </w:pPr>
      <w:r w:rsidRPr="0054194A">
        <w:rPr>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w:t>
      </w:r>
      <w:r w:rsidR="00DB2A35">
        <w:rPr>
          <w:sz w:val="24"/>
          <w:szCs w:val="24"/>
        </w:rPr>
        <w:t>начального</w:t>
      </w:r>
      <w:r w:rsidRPr="0054194A">
        <w:rPr>
          <w:sz w:val="24"/>
          <w:szCs w:val="24"/>
        </w:rPr>
        <w:t xml:space="preserve"> общего образования.</w:t>
      </w:r>
    </w:p>
    <w:p w:rsidR="00617CD0" w:rsidRDefault="00617CD0" w:rsidP="00AA48E3">
      <w:pPr>
        <w:pStyle w:val="afd"/>
        <w:spacing w:line="240" w:lineRule="auto"/>
        <w:ind w:firstLine="0"/>
        <w:rPr>
          <w:b/>
          <w:sz w:val="24"/>
          <w:szCs w:val="24"/>
        </w:rPr>
      </w:pPr>
      <w:bookmarkStart w:id="3" w:name="bookmark4"/>
    </w:p>
    <w:p w:rsidR="006432FD" w:rsidRPr="007D1148" w:rsidRDefault="006432FD" w:rsidP="006432FD">
      <w:pPr>
        <w:pStyle w:val="afd"/>
        <w:spacing w:line="240" w:lineRule="auto"/>
        <w:ind w:firstLine="0"/>
        <w:jc w:val="center"/>
        <w:rPr>
          <w:b/>
          <w:color w:val="auto"/>
          <w:sz w:val="24"/>
          <w:szCs w:val="24"/>
        </w:rPr>
      </w:pPr>
      <w:r w:rsidRPr="00AA48E3">
        <w:rPr>
          <w:b/>
          <w:color w:val="auto"/>
          <w:sz w:val="24"/>
          <w:szCs w:val="24"/>
        </w:rPr>
        <w:t>1.2. Планируемые результаты освоения обучающимися основной образовательной программы</w:t>
      </w:r>
      <w:bookmarkEnd w:id="3"/>
    </w:p>
    <w:p w:rsidR="006432FD" w:rsidRPr="0054194A" w:rsidRDefault="006432FD" w:rsidP="006432FD">
      <w:pPr>
        <w:pStyle w:val="afd"/>
        <w:spacing w:line="240" w:lineRule="auto"/>
        <w:rPr>
          <w:sz w:val="24"/>
          <w:szCs w:val="24"/>
        </w:rPr>
      </w:pPr>
      <w:r w:rsidRPr="0054194A">
        <w:rPr>
          <w:rStyle w:val="afe"/>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7D1148">
        <w:rPr>
          <w:rStyle w:val="afe"/>
          <w:sz w:val="24"/>
          <w:szCs w:val="24"/>
        </w:rPr>
        <w:t xml:space="preserve">ФГОС НОО </w:t>
      </w:r>
      <w:r w:rsidRPr="0054194A">
        <w:rPr>
          <w:rStyle w:val="afe"/>
          <w:sz w:val="24"/>
          <w:szCs w:val="24"/>
        </w:rPr>
        <w:t>к результатам обучающихся, освоивших основную образовательную программу. Они представляют собой</w:t>
      </w:r>
      <w:r w:rsidRPr="0054194A">
        <w:rPr>
          <w:sz w:val="24"/>
          <w:szCs w:val="24"/>
        </w:rPr>
        <w:t xml:space="preserve"> </w:t>
      </w:r>
      <w:r w:rsidRPr="0054194A">
        <w:rPr>
          <w:b/>
          <w:sz w:val="24"/>
          <w:szCs w:val="24"/>
        </w:rPr>
        <w:t>систему</w:t>
      </w:r>
      <w:r w:rsidRPr="0054194A">
        <w:rPr>
          <w:rStyle w:val="CenturySchoolbook"/>
          <w:b/>
          <w:sz w:val="24"/>
          <w:szCs w:val="24"/>
        </w:rPr>
        <w:t xml:space="preserve"> обобщённых личностно ориентированных целей образования,</w:t>
      </w:r>
      <w:r w:rsidRPr="0054194A">
        <w:rPr>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32FD" w:rsidRPr="0054194A" w:rsidRDefault="006432FD" w:rsidP="006432FD">
      <w:pPr>
        <w:pStyle w:val="afd"/>
        <w:spacing w:line="240" w:lineRule="auto"/>
        <w:rPr>
          <w:sz w:val="24"/>
          <w:szCs w:val="24"/>
        </w:rPr>
      </w:pPr>
      <w:r w:rsidRPr="0054194A">
        <w:rPr>
          <w:sz w:val="24"/>
          <w:szCs w:val="24"/>
        </w:rPr>
        <w:t>Планируемые результаты:</w:t>
      </w:r>
    </w:p>
    <w:p w:rsidR="006432FD" w:rsidRPr="0054194A" w:rsidRDefault="006432FD" w:rsidP="006432FD">
      <w:pPr>
        <w:pStyle w:val="afd"/>
        <w:spacing w:line="240" w:lineRule="auto"/>
        <w:rPr>
          <w:sz w:val="24"/>
          <w:szCs w:val="24"/>
        </w:rPr>
      </w:pPr>
      <w:r w:rsidRPr="0054194A">
        <w:rPr>
          <w:sz w:val="24"/>
          <w:szCs w:val="24"/>
        </w:rPr>
        <w:t>• обеспечивают с</w:t>
      </w:r>
      <w:r w:rsidR="00AA48E3">
        <w:rPr>
          <w:sz w:val="24"/>
          <w:szCs w:val="24"/>
        </w:rPr>
        <w:t>вязь между требованиями ФГОС НОО</w:t>
      </w:r>
      <w:r w:rsidRPr="0054194A">
        <w:rPr>
          <w:sz w:val="24"/>
          <w:szCs w:val="24"/>
        </w:rPr>
        <w:t>,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432FD" w:rsidRPr="0054194A" w:rsidRDefault="006432FD" w:rsidP="006432FD">
      <w:pPr>
        <w:pStyle w:val="afd"/>
        <w:spacing w:line="240" w:lineRule="auto"/>
        <w:rPr>
          <w:sz w:val="24"/>
          <w:szCs w:val="24"/>
        </w:rPr>
      </w:pPr>
      <w:r w:rsidRPr="0054194A">
        <w:rPr>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6432FD" w:rsidRPr="0054194A" w:rsidRDefault="006432FD" w:rsidP="006432FD">
      <w:pPr>
        <w:pStyle w:val="afd"/>
        <w:spacing w:line="240" w:lineRule="auto"/>
        <w:rPr>
          <w:sz w:val="24"/>
          <w:szCs w:val="24"/>
        </w:rPr>
      </w:pPr>
      <w:r w:rsidRPr="0054194A">
        <w:rPr>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432FD" w:rsidRDefault="006432FD" w:rsidP="006432FD">
      <w:pPr>
        <w:pStyle w:val="afb"/>
        <w:spacing w:after="0"/>
        <w:ind w:firstLine="454"/>
        <w:jc w:val="both"/>
        <w:rPr>
          <w:rStyle w:val="afe"/>
          <w:sz w:val="24"/>
          <w:szCs w:val="24"/>
        </w:rPr>
      </w:pPr>
      <w:r w:rsidRPr="0054194A">
        <w:rPr>
          <w:rStyle w:val="afe"/>
          <w:sz w:val="24"/>
          <w:szCs w:val="24"/>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w:t>
      </w:r>
      <w:r w:rsidRPr="0054194A">
        <w:rPr>
          <w:rFonts w:ascii="Times New Roman" w:hAnsi="Times New Roman"/>
        </w:rPr>
        <w:t xml:space="preserve"> опорный характер, </w:t>
      </w:r>
      <w:r w:rsidRPr="0054194A">
        <w:rPr>
          <w:rStyle w:val="afe"/>
          <w:sz w:val="24"/>
          <w:szCs w:val="24"/>
        </w:rPr>
        <w:t>т. е. служащий основой для последующего обучения.</w:t>
      </w:r>
    </w:p>
    <w:p w:rsidR="0008188F" w:rsidRDefault="0008188F" w:rsidP="0008188F">
      <w:pPr>
        <w:pStyle w:val="14"/>
        <w:ind w:firstLine="426"/>
        <w:jc w:val="both"/>
        <w:rPr>
          <w:sz w:val="24"/>
          <w:szCs w:val="24"/>
        </w:rPr>
      </w:pPr>
      <w:r>
        <w:rPr>
          <w:sz w:val="24"/>
          <w:szCs w:val="24"/>
        </w:rPr>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 относятся:</w:t>
      </w:r>
    </w:p>
    <w:p w:rsidR="0008188F" w:rsidRDefault="0008188F" w:rsidP="0008188F">
      <w:pPr>
        <w:pStyle w:val="14"/>
        <w:ind w:firstLine="426"/>
        <w:jc w:val="both"/>
        <w:rPr>
          <w:sz w:val="24"/>
          <w:szCs w:val="24"/>
        </w:rPr>
      </w:pPr>
      <w:r>
        <w:rPr>
          <w:sz w:val="24"/>
          <w:szCs w:val="24"/>
        </w:rPr>
        <w:lastRenderedPageBreak/>
        <w:t xml:space="preserve">• </w:t>
      </w:r>
      <w:r>
        <w:rPr>
          <w:b/>
          <w:sz w:val="24"/>
          <w:szCs w:val="24"/>
        </w:rPr>
        <w:t>личностные результаты</w:t>
      </w:r>
      <w:r>
        <w:rPr>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8188F" w:rsidRDefault="0008188F" w:rsidP="0008188F">
      <w:pPr>
        <w:pStyle w:val="14"/>
        <w:ind w:firstLine="426"/>
        <w:jc w:val="both"/>
        <w:rPr>
          <w:sz w:val="24"/>
          <w:szCs w:val="24"/>
        </w:rPr>
      </w:pPr>
      <w:r>
        <w:rPr>
          <w:sz w:val="24"/>
          <w:szCs w:val="24"/>
        </w:rPr>
        <w:t xml:space="preserve">• </w:t>
      </w:r>
      <w:r>
        <w:rPr>
          <w:b/>
          <w:sz w:val="24"/>
          <w:szCs w:val="24"/>
        </w:rPr>
        <w:t>метапредметные результаты</w:t>
      </w:r>
      <w:r>
        <w:rPr>
          <w:sz w:val="24"/>
          <w:szCs w:val="24"/>
        </w:rPr>
        <w:t xml:space="preserve"> — освоенные обучающимися универсальные учебные действия (познавательные, регулятивные и коммуникативные);</w:t>
      </w:r>
    </w:p>
    <w:p w:rsidR="0008188F" w:rsidRDefault="0008188F" w:rsidP="00CA5C84">
      <w:pPr>
        <w:pStyle w:val="14"/>
        <w:ind w:firstLine="426"/>
        <w:jc w:val="both"/>
        <w:rPr>
          <w:b/>
          <w:sz w:val="24"/>
          <w:szCs w:val="24"/>
        </w:rPr>
      </w:pPr>
      <w:r>
        <w:rPr>
          <w:sz w:val="24"/>
          <w:szCs w:val="24"/>
        </w:rPr>
        <w:t xml:space="preserve">• </w:t>
      </w:r>
      <w:r>
        <w:rPr>
          <w:b/>
          <w:sz w:val="24"/>
          <w:szCs w:val="24"/>
        </w:rPr>
        <w:t>предметные результаты</w:t>
      </w:r>
      <w:r>
        <w:rPr>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8188F" w:rsidRDefault="0008188F" w:rsidP="00CA5C84">
      <w:pPr>
        <w:pStyle w:val="14"/>
        <w:ind w:firstLine="0"/>
        <w:jc w:val="center"/>
        <w:rPr>
          <w:b/>
          <w:sz w:val="24"/>
          <w:szCs w:val="24"/>
        </w:rPr>
      </w:pPr>
      <w:r>
        <w:rPr>
          <w:b/>
          <w:sz w:val="24"/>
          <w:szCs w:val="24"/>
        </w:rPr>
        <w:t>Личностные результаты</w:t>
      </w:r>
    </w:p>
    <w:p w:rsidR="0008188F" w:rsidRDefault="0008188F" w:rsidP="00CA5C84">
      <w:pPr>
        <w:pStyle w:val="14"/>
        <w:ind w:firstLine="0"/>
        <w:jc w:val="center"/>
        <w:rPr>
          <w:b/>
          <w:sz w:val="24"/>
          <w:szCs w:val="24"/>
        </w:rPr>
      </w:pPr>
      <w:r>
        <w:rPr>
          <w:b/>
          <w:sz w:val="24"/>
          <w:szCs w:val="24"/>
        </w:rPr>
        <w:t>освоения основной образовательной программы</w:t>
      </w:r>
    </w:p>
    <w:p w:rsidR="0008188F" w:rsidRDefault="0008188F" w:rsidP="00CA5C84">
      <w:pPr>
        <w:pStyle w:val="14"/>
        <w:ind w:firstLine="0"/>
        <w:jc w:val="center"/>
        <w:rPr>
          <w:b/>
          <w:sz w:val="24"/>
          <w:szCs w:val="24"/>
        </w:rPr>
      </w:pPr>
      <w:r>
        <w:rPr>
          <w:b/>
          <w:sz w:val="24"/>
          <w:szCs w:val="24"/>
        </w:rPr>
        <w:t xml:space="preserve">начального общего образования </w:t>
      </w:r>
    </w:p>
    <w:tbl>
      <w:tblPr>
        <w:tblpPr w:leftFromText="180" w:rightFromText="180" w:bottomFromText="200" w:vertAnchor="text" w:horzAnchor="page" w:tblpX="829" w:tblpY="36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08188F" w:rsidRPr="003B04F1" w:rsidTr="0008188F">
        <w:trPr>
          <w:trHeight w:val="557"/>
        </w:trPr>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CA5C84">
            <w:pPr>
              <w:pStyle w:val="25"/>
              <w:tabs>
                <w:tab w:val="left" w:pos="426"/>
              </w:tabs>
              <w:spacing w:after="0" w:line="240" w:lineRule="auto"/>
              <w:ind w:firstLine="426"/>
              <w:jc w:val="center"/>
              <w:rPr>
                <w:rFonts w:ascii="Times New Roman" w:hAnsi="Times New Roman"/>
                <w:b/>
                <w:kern w:val="2"/>
                <w:sz w:val="24"/>
                <w:szCs w:val="24"/>
              </w:rPr>
            </w:pPr>
            <w:r w:rsidRPr="003B04F1">
              <w:rPr>
                <w:rFonts w:ascii="Times New Roman" w:hAnsi="Times New Roman"/>
                <w:b/>
                <w:kern w:val="2"/>
                <w:sz w:val="24"/>
                <w:szCs w:val="24"/>
              </w:rPr>
              <w:t>Требования ФГОС</w:t>
            </w:r>
          </w:p>
        </w:tc>
        <w:tc>
          <w:tcPr>
            <w:tcW w:w="6237" w:type="dxa"/>
            <w:tcBorders>
              <w:top w:val="single" w:sz="4" w:space="0" w:color="auto"/>
              <w:left w:val="single" w:sz="4" w:space="0" w:color="auto"/>
              <w:bottom w:val="single" w:sz="4" w:space="0" w:color="auto"/>
              <w:right w:val="single" w:sz="4" w:space="0" w:color="auto"/>
            </w:tcBorders>
            <w:hideMark/>
          </w:tcPr>
          <w:p w:rsidR="0008188F" w:rsidRPr="003B04F1" w:rsidRDefault="0008188F" w:rsidP="00CA5C84">
            <w:pPr>
              <w:pStyle w:val="25"/>
              <w:tabs>
                <w:tab w:val="left" w:pos="426"/>
              </w:tabs>
              <w:spacing w:after="0" w:line="240" w:lineRule="auto"/>
              <w:ind w:firstLine="426"/>
              <w:jc w:val="center"/>
              <w:rPr>
                <w:rFonts w:ascii="Times New Roman" w:hAnsi="Times New Roman"/>
                <w:b/>
                <w:sz w:val="24"/>
                <w:szCs w:val="24"/>
              </w:rPr>
            </w:pPr>
            <w:r w:rsidRPr="003B04F1">
              <w:rPr>
                <w:rFonts w:ascii="Times New Roman" w:hAnsi="Times New Roman"/>
                <w:b/>
                <w:sz w:val="24"/>
                <w:szCs w:val="24"/>
              </w:rPr>
              <w:t>Достижение требований</w:t>
            </w:r>
          </w:p>
        </w:tc>
      </w:tr>
      <w:tr w:rsidR="0008188F" w:rsidRPr="00EE7AD4" w:rsidTr="0008188F">
        <w:trPr>
          <w:trHeight w:val="1314"/>
        </w:trPr>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08188F">
            <w:pPr>
              <w:pStyle w:val="25"/>
              <w:tabs>
                <w:tab w:val="left" w:pos="426"/>
              </w:tabs>
              <w:spacing w:after="0" w:line="240" w:lineRule="auto"/>
              <w:rPr>
                <w:rFonts w:ascii="Times New Roman" w:hAnsi="Times New Roman"/>
                <w:kern w:val="2"/>
                <w:sz w:val="24"/>
                <w:szCs w:val="24"/>
              </w:rPr>
            </w:pPr>
            <w:r w:rsidRPr="003B04F1">
              <w:rPr>
                <w:rFonts w:ascii="Times New Roman" w:hAnsi="Times New Roman"/>
                <w:kern w:val="2"/>
                <w:sz w:val="24"/>
                <w:szCs w:val="24"/>
              </w:rPr>
              <w:t>Ф</w:t>
            </w:r>
            <w:r w:rsidRPr="003B04F1">
              <w:rPr>
                <w:rFonts w:ascii="Times New Roman" w:hAnsi="Times New Roman"/>
                <w:sz w:val="24"/>
                <w:szCs w:val="24"/>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w:t>
            </w:r>
            <w:r>
              <w:rPr>
                <w:rFonts w:ascii="Times New Roman" w:hAnsi="Times New Roman"/>
                <w:sz w:val="24"/>
                <w:szCs w:val="24"/>
              </w:rPr>
              <w:t xml:space="preserve">жности; формирование ценностей </w:t>
            </w:r>
            <w:r w:rsidRPr="003B04F1">
              <w:rPr>
                <w:rFonts w:ascii="Times New Roman" w:hAnsi="Times New Roman"/>
                <w:sz w:val="24"/>
                <w:szCs w:val="24"/>
              </w:rPr>
              <w:t>многонационального российского общества; становление гуманистических и демократических ценностных ориентаций</w:t>
            </w:r>
          </w:p>
        </w:tc>
        <w:tc>
          <w:tcPr>
            <w:tcW w:w="6237" w:type="dxa"/>
            <w:tcBorders>
              <w:top w:val="single" w:sz="4" w:space="0" w:color="auto"/>
              <w:left w:val="single" w:sz="4" w:space="0" w:color="auto"/>
              <w:bottom w:val="single" w:sz="4" w:space="0" w:color="auto"/>
              <w:right w:val="single" w:sz="4" w:space="0" w:color="auto"/>
            </w:tcBorders>
            <w:hideMark/>
          </w:tcPr>
          <w:p w:rsidR="0008188F" w:rsidRPr="003B04F1" w:rsidRDefault="00AA48E3" w:rsidP="000E1153">
            <w:pPr>
              <w:pStyle w:val="25"/>
              <w:tabs>
                <w:tab w:val="left" w:pos="426"/>
              </w:tabs>
              <w:spacing w:after="0" w:line="240" w:lineRule="auto"/>
              <w:jc w:val="both"/>
              <w:rPr>
                <w:rFonts w:ascii="Times New Roman" w:hAnsi="Times New Roman"/>
                <w:sz w:val="24"/>
                <w:szCs w:val="24"/>
              </w:rPr>
            </w:pPr>
            <w:r>
              <w:rPr>
                <w:rFonts w:ascii="Times New Roman" w:hAnsi="Times New Roman"/>
                <w:sz w:val="24"/>
                <w:szCs w:val="24"/>
              </w:rPr>
              <w:t>Обучающийся</w:t>
            </w:r>
            <w:r w:rsidR="0008188F" w:rsidRPr="003B04F1">
              <w:rPr>
                <w:rFonts w:ascii="Times New Roman" w:hAnsi="Times New Roman"/>
                <w:sz w:val="24"/>
                <w:szCs w:val="24"/>
              </w:rPr>
              <w:t xml:space="preserve">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w:t>
            </w:r>
            <w:r>
              <w:rPr>
                <w:rFonts w:ascii="Times New Roman" w:hAnsi="Times New Roman"/>
                <w:sz w:val="24"/>
                <w:szCs w:val="24"/>
              </w:rPr>
              <w:t xml:space="preserve">язык и какие традиции являются </w:t>
            </w:r>
            <w:r w:rsidR="0008188F" w:rsidRPr="003B04F1">
              <w:rPr>
                <w:rFonts w:ascii="Times New Roman" w:hAnsi="Times New Roman"/>
                <w:sz w:val="24"/>
                <w:szCs w:val="24"/>
              </w:rPr>
              <w:t xml:space="preserve">для тебя родными и почему? Что обозначает для тебя любить и беречь родную землю, родной язык? </w:t>
            </w:r>
          </w:p>
          <w:p w:rsidR="0008188F" w:rsidRPr="003B04F1" w:rsidRDefault="0008188F" w:rsidP="000E1153">
            <w:pPr>
              <w:pStyle w:val="25"/>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Знает </w:t>
            </w:r>
            <w:r w:rsidRPr="003B04F1">
              <w:rPr>
                <w:rFonts w:ascii="Times New Roman" w:hAnsi="Times New Roman"/>
                <w:sz w:val="24"/>
                <w:szCs w:val="24"/>
              </w:rPr>
              <w:t xml:space="preserve">и с уважением относится к Государственным символам России. </w:t>
            </w:r>
          </w:p>
          <w:p w:rsidR="0008188F" w:rsidRPr="003B04F1" w:rsidRDefault="0008188F" w:rsidP="000E1153">
            <w:pPr>
              <w:pStyle w:val="25"/>
              <w:tabs>
                <w:tab w:val="left" w:pos="426"/>
              </w:tabs>
              <w:spacing w:after="0" w:line="240" w:lineRule="auto"/>
              <w:jc w:val="both"/>
              <w:rPr>
                <w:rFonts w:ascii="Times New Roman" w:hAnsi="Times New Roman"/>
                <w:sz w:val="24"/>
                <w:szCs w:val="24"/>
              </w:rPr>
            </w:pPr>
            <w:r w:rsidRPr="003B04F1">
              <w:rPr>
                <w:rFonts w:ascii="Times New Roman" w:hAnsi="Times New Roman"/>
                <w:sz w:val="24"/>
                <w:szCs w:val="24"/>
              </w:rPr>
              <w:t>С</w:t>
            </w:r>
            <w:r>
              <w:rPr>
                <w:rFonts w:ascii="Times New Roman" w:eastAsia="Calibri" w:hAnsi="Times New Roman"/>
                <w:sz w:val="24"/>
                <w:szCs w:val="24"/>
              </w:rPr>
              <w:t>опереживает радостям и бедам своего народа и проявлять эти чувства в добрых поступках.</w:t>
            </w:r>
          </w:p>
        </w:tc>
      </w:tr>
      <w:tr w:rsidR="0008188F" w:rsidRPr="00EE7AD4"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0E1153">
            <w:pPr>
              <w:pStyle w:val="25"/>
              <w:tabs>
                <w:tab w:val="left" w:pos="426"/>
              </w:tabs>
              <w:spacing w:after="0" w:line="240" w:lineRule="auto"/>
              <w:jc w:val="both"/>
              <w:rPr>
                <w:rFonts w:ascii="Times New Roman" w:hAnsi="Times New Roman"/>
                <w:b/>
                <w:sz w:val="24"/>
                <w:szCs w:val="24"/>
              </w:rPr>
            </w:pPr>
            <w:r w:rsidRPr="003B04F1">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6237" w:type="dxa"/>
            <w:tcBorders>
              <w:top w:val="single" w:sz="4" w:space="0" w:color="auto"/>
              <w:left w:val="single" w:sz="4" w:space="0" w:color="auto"/>
              <w:bottom w:val="single" w:sz="4" w:space="0" w:color="auto"/>
              <w:right w:val="single" w:sz="4" w:space="0" w:color="auto"/>
            </w:tcBorders>
            <w:hideMark/>
          </w:tcPr>
          <w:p w:rsidR="0008188F" w:rsidRPr="003B04F1" w:rsidRDefault="00AA48E3" w:rsidP="000E1153">
            <w:pPr>
              <w:pStyle w:val="25"/>
              <w:tabs>
                <w:tab w:val="left" w:pos="426"/>
              </w:tabs>
              <w:spacing w:after="0" w:line="240" w:lineRule="auto"/>
              <w:jc w:val="both"/>
              <w:rPr>
                <w:rFonts w:ascii="Times New Roman" w:hAnsi="Times New Roman"/>
                <w:sz w:val="24"/>
                <w:szCs w:val="24"/>
              </w:rPr>
            </w:pPr>
            <w:r>
              <w:rPr>
                <w:rFonts w:ascii="Times New Roman" w:hAnsi="Times New Roman"/>
                <w:sz w:val="24"/>
                <w:szCs w:val="24"/>
              </w:rPr>
              <w:t>Обучающийся</w:t>
            </w:r>
            <w:r w:rsidR="0008188F" w:rsidRPr="003B04F1">
              <w:rPr>
                <w:rFonts w:ascii="Times New Roman" w:hAnsi="Times New Roman"/>
                <w:sz w:val="24"/>
                <w:szCs w:val="24"/>
              </w:rPr>
              <w:t xml:space="preserve"> воспринима</w:t>
            </w:r>
            <w:r w:rsidR="0008188F">
              <w:rPr>
                <w:rFonts w:ascii="Times New Roman" w:hAnsi="Times New Roman"/>
                <w:sz w:val="24"/>
                <w:szCs w:val="24"/>
              </w:rPr>
              <w:t xml:space="preserve">ет планету Земля как общий дом </w:t>
            </w:r>
            <w:r w:rsidR="0008188F" w:rsidRPr="003B04F1">
              <w:rPr>
                <w:rFonts w:ascii="Times New Roman" w:hAnsi="Times New Roman"/>
                <w:sz w:val="24"/>
                <w:szCs w:val="24"/>
              </w:rPr>
              <w:t xml:space="preserve">для многих народов, принимает как данность и с уважением относится к разнообразию народных традиций, культур, религий. </w:t>
            </w:r>
          </w:p>
          <w:p w:rsidR="0008188F" w:rsidRPr="003B04F1" w:rsidRDefault="0008188F" w:rsidP="000E1153">
            <w:pPr>
              <w:pStyle w:val="25"/>
              <w:tabs>
                <w:tab w:val="left" w:pos="426"/>
              </w:tabs>
              <w:spacing w:after="0" w:line="240" w:lineRule="auto"/>
              <w:jc w:val="both"/>
              <w:rPr>
                <w:rFonts w:ascii="Times New Roman" w:hAnsi="Times New Roman"/>
                <w:sz w:val="24"/>
                <w:szCs w:val="24"/>
              </w:rPr>
            </w:pPr>
            <w:r w:rsidRPr="003B04F1">
              <w:rPr>
                <w:rFonts w:ascii="Times New Roman" w:hAnsi="Times New Roman"/>
                <w:sz w:val="24"/>
                <w:szCs w:val="24"/>
              </w:rPr>
              <w:t>Выстраивает отношения, общение со сверстниками несмотря на национальную принадлежность, на основе общекультурных принципов, уважать иное мнение</w:t>
            </w:r>
            <w:r>
              <w:rPr>
                <w:rFonts w:ascii="Times New Roman" w:eastAsia="Calibri" w:hAnsi="Times New Roman"/>
                <w:sz w:val="24"/>
                <w:szCs w:val="24"/>
              </w:rPr>
              <w:t xml:space="preserve"> историю и культуру других народов и стран, не допускать их оскорбления, высмеивания</w:t>
            </w:r>
            <w:r w:rsidRPr="003B04F1">
              <w:rPr>
                <w:rFonts w:ascii="Times New Roman" w:hAnsi="Times New Roman"/>
                <w:sz w:val="24"/>
                <w:szCs w:val="24"/>
              </w:rPr>
              <w:t>.</w:t>
            </w:r>
          </w:p>
        </w:tc>
      </w:tr>
      <w:tr w:rsidR="0008188F" w:rsidRPr="00EE7AD4"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0E1153">
            <w:pPr>
              <w:pStyle w:val="25"/>
              <w:tabs>
                <w:tab w:val="left" w:pos="426"/>
              </w:tabs>
              <w:spacing w:after="0" w:line="240" w:lineRule="auto"/>
              <w:jc w:val="both"/>
              <w:rPr>
                <w:rFonts w:ascii="Times New Roman" w:hAnsi="Times New Roman"/>
                <w:b/>
                <w:sz w:val="24"/>
                <w:szCs w:val="24"/>
              </w:rPr>
            </w:pPr>
            <w:r w:rsidRPr="003B04F1">
              <w:rPr>
                <w:rFonts w:ascii="Times New Roman" w:hAnsi="Times New Roman"/>
                <w:sz w:val="24"/>
                <w:szCs w:val="24"/>
              </w:rPr>
              <w:t>Овладение начальными навыками адаптации в динамично изменяющемся и развивающемся мире</w:t>
            </w:r>
          </w:p>
        </w:tc>
        <w:tc>
          <w:tcPr>
            <w:tcW w:w="6237" w:type="dxa"/>
            <w:tcBorders>
              <w:top w:val="single" w:sz="4" w:space="0" w:color="auto"/>
              <w:left w:val="single" w:sz="4" w:space="0" w:color="auto"/>
              <w:bottom w:val="single" w:sz="4" w:space="0" w:color="auto"/>
              <w:right w:val="single" w:sz="4" w:space="0" w:color="auto"/>
            </w:tcBorders>
            <w:hideMark/>
          </w:tcPr>
          <w:p w:rsidR="0008188F" w:rsidRPr="003B04F1" w:rsidRDefault="00AA48E3" w:rsidP="000E1153">
            <w:pPr>
              <w:pStyle w:val="25"/>
              <w:tabs>
                <w:tab w:val="left" w:pos="426"/>
              </w:tabs>
              <w:spacing w:after="0" w:line="240" w:lineRule="auto"/>
              <w:jc w:val="both"/>
              <w:rPr>
                <w:rFonts w:ascii="Times New Roman" w:hAnsi="Times New Roman"/>
                <w:sz w:val="24"/>
                <w:szCs w:val="24"/>
              </w:rPr>
            </w:pPr>
            <w:r>
              <w:rPr>
                <w:rFonts w:ascii="Times New Roman" w:hAnsi="Times New Roman"/>
                <w:sz w:val="24"/>
                <w:szCs w:val="24"/>
              </w:rPr>
              <w:t>Обучающийся</w:t>
            </w:r>
            <w:r w:rsidR="0008188F" w:rsidRPr="003B04F1">
              <w:rPr>
                <w:rFonts w:ascii="Times New Roman" w:hAnsi="Times New Roman"/>
                <w:sz w:val="24"/>
                <w:szCs w:val="24"/>
              </w:rPr>
              <w:t xml:space="preserve"> умеет выстраивать добропорядочные отношения в учебном коллективе, в коллективах групп продлённого дня, д</w:t>
            </w:r>
            <w:r w:rsidR="0008188F">
              <w:rPr>
                <w:rFonts w:ascii="Times New Roman" w:hAnsi="Times New Roman"/>
                <w:sz w:val="24"/>
                <w:szCs w:val="24"/>
              </w:rPr>
              <w:t xml:space="preserve">ополнительного образования, </w:t>
            </w:r>
            <w:r w:rsidR="0008188F" w:rsidRPr="003B04F1">
              <w:rPr>
                <w:rFonts w:ascii="Times New Roman" w:hAnsi="Times New Roman"/>
                <w:sz w:val="24"/>
                <w:szCs w:val="24"/>
              </w:rPr>
              <w:t>во временных творческих группах…</w:t>
            </w:r>
          </w:p>
        </w:tc>
      </w:tr>
      <w:tr w:rsidR="0008188F" w:rsidRPr="00EE7AD4"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0E1153">
            <w:pPr>
              <w:pStyle w:val="25"/>
              <w:tabs>
                <w:tab w:val="left" w:pos="426"/>
              </w:tabs>
              <w:spacing w:after="0" w:line="240" w:lineRule="auto"/>
              <w:jc w:val="both"/>
              <w:rPr>
                <w:rFonts w:ascii="Times New Roman" w:hAnsi="Times New Roman"/>
                <w:b/>
                <w:sz w:val="24"/>
                <w:szCs w:val="24"/>
              </w:rPr>
            </w:pPr>
            <w:r w:rsidRPr="003B04F1">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6237" w:type="dxa"/>
            <w:tcBorders>
              <w:top w:val="single" w:sz="4" w:space="0" w:color="auto"/>
              <w:left w:val="single" w:sz="4" w:space="0" w:color="auto"/>
              <w:bottom w:val="single" w:sz="4" w:space="0" w:color="auto"/>
              <w:right w:val="single" w:sz="4" w:space="0" w:color="auto"/>
            </w:tcBorders>
            <w:hideMark/>
          </w:tcPr>
          <w:p w:rsidR="0008188F" w:rsidRPr="003B04F1" w:rsidRDefault="00AA48E3" w:rsidP="000E1153">
            <w:pPr>
              <w:pStyle w:val="25"/>
              <w:tabs>
                <w:tab w:val="left" w:pos="426"/>
              </w:tabs>
              <w:spacing w:after="0" w:line="240" w:lineRule="auto"/>
              <w:jc w:val="both"/>
              <w:rPr>
                <w:rFonts w:ascii="Times New Roman" w:hAnsi="Times New Roman"/>
                <w:b/>
                <w:sz w:val="24"/>
                <w:szCs w:val="24"/>
              </w:rPr>
            </w:pPr>
            <w:r>
              <w:rPr>
                <w:rFonts w:ascii="Times New Roman" w:hAnsi="Times New Roman"/>
                <w:sz w:val="24"/>
                <w:szCs w:val="24"/>
              </w:rPr>
              <w:t xml:space="preserve"> Обучающийся</w:t>
            </w:r>
            <w:r w:rsidR="0008188F" w:rsidRPr="003B04F1">
              <w:rPr>
                <w:rFonts w:ascii="Times New Roman" w:hAnsi="Times New Roman"/>
                <w:sz w:val="24"/>
                <w:szCs w:val="24"/>
              </w:rPr>
              <w:t xml:space="preserve"> воспринимает важность (ценность) учёбы как интеллектуального труда и познания нового. Ответы на вопрос: для чего он учится, отражают учебную мотивацию. </w:t>
            </w:r>
            <w:r>
              <w:rPr>
                <w:rFonts w:ascii="Times New Roman" w:hAnsi="Times New Roman"/>
                <w:sz w:val="24"/>
                <w:szCs w:val="24"/>
              </w:rPr>
              <w:t xml:space="preserve"> Обучающийся</w:t>
            </w:r>
            <w:r w:rsidR="0008188F" w:rsidRPr="003B04F1">
              <w:rPr>
                <w:rFonts w:ascii="Times New Roman" w:hAnsi="Times New Roman"/>
                <w:sz w:val="24"/>
                <w:szCs w:val="24"/>
              </w:rPr>
              <w:t xml:space="preserve"> активно участвует в процессе обучения, выходит на постановку собственных образовательных целей и задач. </w:t>
            </w:r>
          </w:p>
        </w:tc>
      </w:tr>
      <w:tr w:rsidR="0008188F" w:rsidRPr="00EE7AD4"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0E1153">
            <w:pPr>
              <w:pStyle w:val="25"/>
              <w:tabs>
                <w:tab w:val="left" w:pos="426"/>
              </w:tabs>
              <w:spacing w:after="0" w:line="240" w:lineRule="auto"/>
              <w:jc w:val="both"/>
              <w:rPr>
                <w:rFonts w:ascii="Times New Roman" w:hAnsi="Times New Roman"/>
                <w:sz w:val="24"/>
                <w:szCs w:val="24"/>
              </w:rPr>
            </w:pPr>
            <w:r w:rsidRPr="003B04F1">
              <w:rPr>
                <w:rFonts w:ascii="Times New Roman" w:hAnsi="Times New Roman"/>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rsidRPr="003B04F1">
              <w:rPr>
                <w:rFonts w:ascii="Times New Roman" w:hAnsi="Times New Roman"/>
                <w:sz w:val="24"/>
                <w:szCs w:val="24"/>
              </w:rPr>
              <w:lastRenderedPageBreak/>
              <w:t>справедливости и свободе</w:t>
            </w:r>
          </w:p>
        </w:tc>
        <w:tc>
          <w:tcPr>
            <w:tcW w:w="6237" w:type="dxa"/>
            <w:tcBorders>
              <w:top w:val="single" w:sz="4" w:space="0" w:color="auto"/>
              <w:left w:val="single" w:sz="4" w:space="0" w:color="auto"/>
              <w:bottom w:val="single" w:sz="4" w:space="0" w:color="auto"/>
              <w:right w:val="single" w:sz="4" w:space="0" w:color="auto"/>
            </w:tcBorders>
            <w:hideMark/>
          </w:tcPr>
          <w:p w:rsidR="0008188F" w:rsidRPr="003B04F1" w:rsidRDefault="00AA48E3" w:rsidP="000E1153">
            <w:pPr>
              <w:pStyle w:val="25"/>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Обучающийся</w:t>
            </w:r>
            <w:r w:rsidR="0008188F" w:rsidRPr="003B04F1">
              <w:rPr>
                <w:rFonts w:ascii="Times New Roman" w:hAnsi="Times New Roman"/>
                <w:sz w:val="24"/>
                <w:szCs w:val="24"/>
              </w:rPr>
              <w:t xml:space="preserve">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w:t>
            </w:r>
            <w:r w:rsidR="0008188F">
              <w:rPr>
                <w:rFonts w:ascii="Times New Roman" w:eastAsia="Calibri" w:hAnsi="Times New Roman"/>
                <w:sz w:val="24"/>
                <w:szCs w:val="24"/>
              </w:rPr>
              <w:t>Осуществляет добрые дела, полезные другим людям.</w:t>
            </w:r>
            <w:r w:rsidR="0008188F" w:rsidRPr="003B04F1">
              <w:rPr>
                <w:rFonts w:ascii="Times New Roman" w:hAnsi="Times New Roman"/>
                <w:sz w:val="24"/>
                <w:szCs w:val="24"/>
              </w:rPr>
              <w:t xml:space="preserve"> Умеет отвечать за результат </w:t>
            </w:r>
            <w:r w:rsidR="0008188F" w:rsidRPr="003B04F1">
              <w:rPr>
                <w:rFonts w:ascii="Times New Roman" w:hAnsi="Times New Roman"/>
                <w:sz w:val="24"/>
                <w:szCs w:val="24"/>
              </w:rPr>
              <w:lastRenderedPageBreak/>
              <w:t xml:space="preserve">дела, в случае неудачи «не прячется» за других. </w:t>
            </w:r>
          </w:p>
        </w:tc>
      </w:tr>
      <w:tr w:rsidR="0008188F" w:rsidRPr="00EE7AD4"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0E1153">
            <w:pPr>
              <w:pStyle w:val="25"/>
              <w:tabs>
                <w:tab w:val="left" w:pos="426"/>
              </w:tabs>
              <w:spacing w:after="0" w:line="240" w:lineRule="auto"/>
              <w:jc w:val="both"/>
              <w:rPr>
                <w:rFonts w:ascii="Times New Roman" w:hAnsi="Times New Roman"/>
                <w:sz w:val="24"/>
                <w:szCs w:val="24"/>
              </w:rPr>
            </w:pPr>
            <w:r w:rsidRPr="003B04F1">
              <w:rPr>
                <w:rFonts w:ascii="Times New Roman" w:hAnsi="Times New Roman"/>
                <w:sz w:val="24"/>
                <w:szCs w:val="24"/>
              </w:rPr>
              <w:lastRenderedPageBreak/>
              <w:t>Формирование эстетических потребностей, ценностей и чувств</w:t>
            </w:r>
          </w:p>
        </w:tc>
        <w:tc>
          <w:tcPr>
            <w:tcW w:w="6237" w:type="dxa"/>
            <w:tcBorders>
              <w:top w:val="single" w:sz="4" w:space="0" w:color="auto"/>
              <w:left w:val="single" w:sz="4" w:space="0" w:color="auto"/>
              <w:bottom w:val="single" w:sz="4" w:space="0" w:color="auto"/>
              <w:right w:val="single" w:sz="4" w:space="0" w:color="auto"/>
            </w:tcBorders>
            <w:hideMark/>
          </w:tcPr>
          <w:p w:rsidR="0008188F" w:rsidRPr="003B04F1" w:rsidRDefault="00AA48E3" w:rsidP="000E1153">
            <w:pPr>
              <w:pStyle w:val="25"/>
              <w:tabs>
                <w:tab w:val="left" w:pos="426"/>
              </w:tabs>
              <w:spacing w:after="0" w:line="240" w:lineRule="auto"/>
              <w:jc w:val="both"/>
              <w:rPr>
                <w:rFonts w:ascii="Times New Roman" w:hAnsi="Times New Roman"/>
                <w:b/>
                <w:sz w:val="24"/>
                <w:szCs w:val="24"/>
              </w:rPr>
            </w:pPr>
            <w:r>
              <w:rPr>
                <w:rFonts w:ascii="Times New Roman" w:hAnsi="Times New Roman"/>
                <w:sz w:val="24"/>
                <w:szCs w:val="24"/>
              </w:rPr>
              <w:t>Обучающийся</w:t>
            </w:r>
            <w:r w:rsidR="0008188F">
              <w:rPr>
                <w:rFonts w:ascii="Times New Roman" w:eastAsia="Calibri" w:hAnsi="Times New Roman"/>
                <w:sz w:val="24"/>
                <w:szCs w:val="24"/>
              </w:rPr>
              <w:t xml:space="preserve"> умеет различать «красивое» и «некрасивое», ощущает потребность в «прекрасном», которое выражается в удержании к</w:t>
            </w:r>
            <w:r>
              <w:rPr>
                <w:rFonts w:ascii="Times New Roman" w:eastAsia="Calibri" w:hAnsi="Times New Roman"/>
                <w:sz w:val="24"/>
                <w:szCs w:val="24"/>
              </w:rPr>
              <w:t xml:space="preserve">ритерия «красиво» (эстетично), </w:t>
            </w:r>
            <w:r w:rsidR="0008188F">
              <w:rPr>
                <w:rFonts w:ascii="Times New Roman" w:eastAsia="Calibri" w:hAnsi="Times New Roman"/>
                <w:sz w:val="24"/>
                <w:szCs w:val="24"/>
              </w:rPr>
              <w:t>в отношени</w:t>
            </w:r>
            <w:r>
              <w:rPr>
                <w:rFonts w:ascii="Times New Roman" w:eastAsia="Calibri" w:hAnsi="Times New Roman"/>
                <w:sz w:val="24"/>
                <w:szCs w:val="24"/>
              </w:rPr>
              <w:t>ях к людям, к результатам труда</w:t>
            </w:r>
          </w:p>
        </w:tc>
      </w:tr>
      <w:tr w:rsidR="0008188F" w:rsidRPr="00EE7AD4"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0E1153">
            <w:pPr>
              <w:pStyle w:val="25"/>
              <w:tabs>
                <w:tab w:val="left" w:pos="426"/>
              </w:tabs>
              <w:spacing w:after="0" w:line="240" w:lineRule="auto"/>
              <w:jc w:val="both"/>
              <w:rPr>
                <w:rFonts w:ascii="Times New Roman" w:hAnsi="Times New Roman"/>
                <w:sz w:val="24"/>
                <w:szCs w:val="24"/>
              </w:rPr>
            </w:pPr>
            <w:r w:rsidRPr="003B04F1">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237" w:type="dxa"/>
            <w:tcBorders>
              <w:top w:val="single" w:sz="4" w:space="0" w:color="auto"/>
              <w:left w:val="single" w:sz="4" w:space="0" w:color="auto"/>
              <w:bottom w:val="single" w:sz="4" w:space="0" w:color="auto"/>
              <w:right w:val="single" w:sz="4" w:space="0" w:color="auto"/>
            </w:tcBorders>
            <w:hideMark/>
          </w:tcPr>
          <w:p w:rsidR="0008188F" w:rsidRDefault="00AA48E3" w:rsidP="000E1153">
            <w:pPr>
              <w:pStyle w:val="aff5"/>
              <w:spacing w:line="240" w:lineRule="auto"/>
              <w:ind w:left="0" w:right="-5"/>
              <w:rPr>
                <w:sz w:val="24"/>
                <w:szCs w:val="24"/>
              </w:rPr>
            </w:pPr>
            <w:r>
              <w:rPr>
                <w:sz w:val="24"/>
                <w:szCs w:val="24"/>
              </w:rPr>
              <w:t>Обучающийся</w:t>
            </w:r>
            <w:r w:rsidR="0008188F">
              <w:rPr>
                <w:sz w:val="24"/>
                <w:szCs w:val="24"/>
              </w:rPr>
              <w:t xml:space="preserve">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08188F" w:rsidRDefault="00AA48E3" w:rsidP="000E1153">
            <w:pPr>
              <w:pStyle w:val="aff5"/>
              <w:spacing w:line="240" w:lineRule="auto"/>
              <w:ind w:left="0" w:right="-5"/>
              <w:rPr>
                <w:b/>
                <w:sz w:val="24"/>
                <w:szCs w:val="24"/>
              </w:rPr>
            </w:pPr>
            <w:r>
              <w:rPr>
                <w:sz w:val="24"/>
                <w:szCs w:val="24"/>
              </w:rPr>
              <w:t>Обучающийся</w:t>
            </w:r>
            <w:r w:rsidR="0008188F">
              <w:rPr>
                <w:sz w:val="24"/>
                <w:szCs w:val="24"/>
              </w:rPr>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08188F" w:rsidRPr="00EE7AD4"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0E1153">
            <w:pPr>
              <w:pStyle w:val="25"/>
              <w:tabs>
                <w:tab w:val="left" w:pos="426"/>
              </w:tabs>
              <w:spacing w:after="0" w:line="240" w:lineRule="auto"/>
              <w:jc w:val="both"/>
              <w:rPr>
                <w:rFonts w:ascii="Times New Roman" w:hAnsi="Times New Roman"/>
                <w:sz w:val="24"/>
                <w:szCs w:val="24"/>
              </w:rPr>
            </w:pPr>
            <w:r w:rsidRPr="003B04F1">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6237" w:type="dxa"/>
            <w:tcBorders>
              <w:top w:val="single" w:sz="4" w:space="0" w:color="auto"/>
              <w:left w:val="single" w:sz="4" w:space="0" w:color="auto"/>
              <w:bottom w:val="single" w:sz="4" w:space="0" w:color="auto"/>
              <w:right w:val="single" w:sz="4" w:space="0" w:color="auto"/>
            </w:tcBorders>
            <w:hideMark/>
          </w:tcPr>
          <w:p w:rsidR="0008188F" w:rsidRPr="003B04F1" w:rsidRDefault="00AA48E3" w:rsidP="000E1153">
            <w:pPr>
              <w:pStyle w:val="25"/>
              <w:tabs>
                <w:tab w:val="left" w:pos="426"/>
              </w:tabs>
              <w:spacing w:after="0" w:line="240" w:lineRule="auto"/>
              <w:jc w:val="both"/>
              <w:rPr>
                <w:rFonts w:ascii="Times New Roman" w:hAnsi="Times New Roman"/>
                <w:sz w:val="24"/>
                <w:szCs w:val="24"/>
              </w:rPr>
            </w:pPr>
            <w:r>
              <w:rPr>
                <w:rFonts w:ascii="Times New Roman" w:hAnsi="Times New Roman"/>
                <w:sz w:val="24"/>
                <w:szCs w:val="24"/>
              </w:rPr>
              <w:t>Обучающийся</w:t>
            </w:r>
            <w:r w:rsidR="0008188F">
              <w:rPr>
                <w:rFonts w:ascii="Times New Roman" w:hAnsi="Times New Roman"/>
                <w:sz w:val="24"/>
                <w:szCs w:val="24"/>
              </w:rPr>
              <w:t xml:space="preserve"> позитивно участвует в </w:t>
            </w:r>
            <w:r w:rsidR="0008188F" w:rsidRPr="003B04F1">
              <w:rPr>
                <w:rFonts w:ascii="Times New Roman" w:hAnsi="Times New Roman"/>
                <w:sz w:val="24"/>
                <w:szCs w:val="24"/>
              </w:rPr>
              <w:t>к</w:t>
            </w:r>
            <w:r w:rsidR="0008188F">
              <w:rPr>
                <w:rFonts w:ascii="Times New Roman" w:hAnsi="Times New Roman"/>
                <w:sz w:val="24"/>
                <w:szCs w:val="24"/>
              </w:rPr>
              <w:t xml:space="preserve">оллективной и групповой работе </w:t>
            </w:r>
            <w:r w:rsidR="0008188F" w:rsidRPr="003B04F1">
              <w:rPr>
                <w:rFonts w:ascii="Times New Roman" w:hAnsi="Times New Roman"/>
                <w:sz w:val="24"/>
                <w:szCs w:val="24"/>
              </w:rPr>
              <w:t xml:space="preserve">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w:t>
            </w:r>
            <w:r w:rsidR="0008188F">
              <w:rPr>
                <w:rFonts w:ascii="Times New Roman" w:hAnsi="Times New Roman"/>
                <w:sz w:val="24"/>
                <w:szCs w:val="24"/>
              </w:rPr>
              <w:t xml:space="preserve">ненасильственного преодоления, </w:t>
            </w:r>
            <w:r w:rsidR="0008188F" w:rsidRPr="003B04F1">
              <w:rPr>
                <w:rFonts w:ascii="Times New Roman" w:hAnsi="Times New Roman"/>
                <w:sz w:val="24"/>
                <w:szCs w:val="24"/>
              </w:rPr>
              <w:t>терпим к другим мнениям, учитывает их в совместной работе.</w:t>
            </w:r>
          </w:p>
        </w:tc>
      </w:tr>
      <w:tr w:rsidR="0008188F" w:rsidRPr="00AA48E3"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3B04F1" w:rsidRDefault="0008188F" w:rsidP="0052332D">
            <w:pPr>
              <w:pStyle w:val="25"/>
              <w:tabs>
                <w:tab w:val="left" w:pos="426"/>
              </w:tabs>
              <w:spacing w:after="0" w:line="240" w:lineRule="auto"/>
              <w:jc w:val="both"/>
              <w:rPr>
                <w:rFonts w:ascii="Times New Roman" w:hAnsi="Times New Roman"/>
                <w:sz w:val="24"/>
                <w:szCs w:val="24"/>
              </w:rPr>
            </w:pPr>
            <w:r w:rsidRPr="003B04F1">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237" w:type="dxa"/>
            <w:tcBorders>
              <w:top w:val="single" w:sz="4" w:space="0" w:color="auto"/>
              <w:left w:val="single" w:sz="4" w:space="0" w:color="auto"/>
              <w:bottom w:val="single" w:sz="4" w:space="0" w:color="auto"/>
              <w:right w:val="single" w:sz="4" w:space="0" w:color="auto"/>
            </w:tcBorders>
            <w:hideMark/>
          </w:tcPr>
          <w:p w:rsidR="0008188F" w:rsidRDefault="00AA48E3" w:rsidP="0052332D">
            <w:pPr>
              <w:pStyle w:val="aff5"/>
              <w:spacing w:line="240" w:lineRule="auto"/>
              <w:ind w:left="0" w:right="0"/>
              <w:rPr>
                <w:sz w:val="24"/>
                <w:szCs w:val="24"/>
              </w:rPr>
            </w:pPr>
            <w:r>
              <w:rPr>
                <w:sz w:val="24"/>
                <w:szCs w:val="24"/>
              </w:rPr>
              <w:t>Обучающийся</w:t>
            </w:r>
            <w:r w:rsidR="0008188F">
              <w:rPr>
                <w:sz w:val="24"/>
                <w:szCs w:val="24"/>
              </w:rPr>
              <w:t xml:space="preserve">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bl>
    <w:p w:rsidR="0008188F" w:rsidRPr="0054194A" w:rsidRDefault="0008188F" w:rsidP="0052332D">
      <w:pPr>
        <w:pStyle w:val="afb"/>
        <w:spacing w:after="0"/>
        <w:jc w:val="both"/>
        <w:rPr>
          <w:rStyle w:val="afe"/>
          <w:sz w:val="24"/>
          <w:szCs w:val="24"/>
        </w:rPr>
      </w:pPr>
    </w:p>
    <w:p w:rsidR="006432FD" w:rsidRPr="0054194A" w:rsidRDefault="006432FD" w:rsidP="0052332D">
      <w:pPr>
        <w:pStyle w:val="afd"/>
        <w:spacing w:line="240" w:lineRule="auto"/>
        <w:rPr>
          <w:sz w:val="24"/>
          <w:szCs w:val="24"/>
        </w:rPr>
      </w:pPr>
      <w:r w:rsidRPr="0054194A">
        <w:rPr>
          <w:b/>
          <w:sz w:val="24"/>
          <w:szCs w:val="24"/>
        </w:rPr>
        <w:t>Структура планируемых результатов</w:t>
      </w:r>
      <w:r w:rsidRPr="0054194A">
        <w:rPr>
          <w:sz w:val="24"/>
          <w:szCs w:val="24"/>
        </w:rPr>
        <w:t xml:space="preserve"> учитывает необходимость:</w:t>
      </w:r>
    </w:p>
    <w:p w:rsidR="006432FD" w:rsidRPr="0054194A" w:rsidRDefault="006432FD" w:rsidP="006432FD">
      <w:pPr>
        <w:pStyle w:val="afd"/>
        <w:spacing w:line="240" w:lineRule="auto"/>
        <w:rPr>
          <w:sz w:val="24"/>
          <w:szCs w:val="24"/>
        </w:rPr>
      </w:pPr>
      <w:r w:rsidRPr="0054194A">
        <w:rPr>
          <w:sz w:val="24"/>
          <w:szCs w:val="24"/>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432FD" w:rsidRPr="0054194A" w:rsidRDefault="006432FD" w:rsidP="006432FD">
      <w:pPr>
        <w:pStyle w:val="afd"/>
        <w:spacing w:line="240" w:lineRule="auto"/>
        <w:rPr>
          <w:sz w:val="24"/>
          <w:szCs w:val="24"/>
        </w:rPr>
      </w:pPr>
      <w:r w:rsidRPr="0054194A">
        <w:rPr>
          <w:sz w:val="24"/>
          <w:szCs w:val="24"/>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6432FD" w:rsidRPr="0054194A" w:rsidRDefault="006432FD" w:rsidP="006432FD">
      <w:pPr>
        <w:pStyle w:val="afd"/>
        <w:spacing w:line="240" w:lineRule="auto"/>
        <w:rPr>
          <w:sz w:val="24"/>
          <w:szCs w:val="24"/>
        </w:rPr>
      </w:pPr>
      <w:r w:rsidRPr="0054194A">
        <w:rPr>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432FD" w:rsidRPr="0054194A" w:rsidRDefault="006432FD" w:rsidP="006432FD">
      <w:pPr>
        <w:pStyle w:val="afb"/>
        <w:spacing w:after="0"/>
        <w:ind w:firstLine="454"/>
        <w:jc w:val="both"/>
        <w:rPr>
          <w:rFonts w:ascii="Times New Roman" w:hAnsi="Times New Roman"/>
        </w:rPr>
      </w:pPr>
      <w:r w:rsidRPr="0054194A">
        <w:rPr>
          <w:rStyle w:val="afe"/>
          <w:sz w:val="24"/>
          <w:szCs w:val="24"/>
        </w:rPr>
        <w:t>С этой целью в структуре планируемых результатов по каждой учебной программе (предметной, междисциплинарной) выделяются следующие</w:t>
      </w:r>
      <w:r w:rsidRPr="0054194A">
        <w:rPr>
          <w:rFonts w:ascii="Times New Roman" w:hAnsi="Times New Roman"/>
        </w:rPr>
        <w:t xml:space="preserve"> уровни описания.</w:t>
      </w:r>
    </w:p>
    <w:p w:rsidR="006432FD" w:rsidRPr="0054194A" w:rsidRDefault="006432FD" w:rsidP="006432FD">
      <w:pPr>
        <w:pStyle w:val="afb"/>
        <w:spacing w:after="0"/>
        <w:ind w:firstLine="454"/>
        <w:jc w:val="both"/>
        <w:rPr>
          <w:rFonts w:ascii="Times New Roman" w:hAnsi="Times New Roman"/>
        </w:rPr>
      </w:pPr>
      <w:r w:rsidRPr="0054194A">
        <w:rPr>
          <w:rStyle w:val="afe"/>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54194A">
        <w:rPr>
          <w:rStyle w:val="1510pt4"/>
          <w:rFonts w:ascii="Times New Roman" w:hAnsi="Times New Roman"/>
          <w:sz w:val="24"/>
          <w:szCs w:val="24"/>
        </w:rPr>
        <w:t xml:space="preserve"> </w:t>
      </w:r>
      <w:r w:rsidRPr="0054194A">
        <w:rPr>
          <w:rStyle w:val="1510pt4"/>
          <w:rFonts w:ascii="Times New Roman" w:hAnsi="Times New Roman"/>
          <w:b/>
          <w:sz w:val="24"/>
          <w:szCs w:val="24"/>
        </w:rPr>
        <w:t>дифференциации требований</w:t>
      </w:r>
      <w:r w:rsidRPr="0054194A">
        <w:rPr>
          <w:rFonts w:ascii="Times New Roman" w:hAnsi="Times New Roman"/>
        </w:rPr>
        <w:t xml:space="preserve"> к подготовке обучающихся.</w:t>
      </w:r>
    </w:p>
    <w:p w:rsidR="006432FD" w:rsidRPr="0054194A" w:rsidRDefault="006432FD" w:rsidP="006432FD">
      <w:pPr>
        <w:pStyle w:val="afd"/>
        <w:spacing w:line="240" w:lineRule="auto"/>
        <w:rPr>
          <w:sz w:val="24"/>
          <w:szCs w:val="24"/>
        </w:rPr>
      </w:pPr>
      <w:r w:rsidRPr="0054194A">
        <w:rPr>
          <w:sz w:val="24"/>
          <w:szCs w:val="24"/>
        </w:rPr>
        <w:t xml:space="preserve">На </w:t>
      </w:r>
      <w:r w:rsidR="005A4BD9">
        <w:rPr>
          <w:sz w:val="24"/>
          <w:szCs w:val="24"/>
        </w:rPr>
        <w:t>уровне</w:t>
      </w:r>
      <w:r w:rsidRPr="0054194A">
        <w:rPr>
          <w:sz w:val="24"/>
          <w:szCs w:val="24"/>
        </w:rPr>
        <w:t xml:space="preserve"> начального общего образования устанавливаются планируемые результаты освоения:</w:t>
      </w:r>
    </w:p>
    <w:p w:rsidR="006432FD" w:rsidRPr="0054194A" w:rsidRDefault="006432FD" w:rsidP="006432FD">
      <w:pPr>
        <w:pStyle w:val="afd"/>
        <w:spacing w:line="240" w:lineRule="auto"/>
        <w:rPr>
          <w:sz w:val="24"/>
          <w:szCs w:val="24"/>
        </w:rPr>
      </w:pPr>
      <w:r w:rsidRPr="0054194A">
        <w:rPr>
          <w:sz w:val="24"/>
          <w:szCs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6432FD" w:rsidRPr="0054194A" w:rsidRDefault="006432FD" w:rsidP="006432FD">
      <w:pPr>
        <w:pStyle w:val="afd"/>
        <w:spacing w:line="240" w:lineRule="auto"/>
        <w:rPr>
          <w:sz w:val="24"/>
          <w:szCs w:val="24"/>
        </w:rPr>
      </w:pPr>
      <w:r w:rsidRPr="0054194A">
        <w:rPr>
          <w:sz w:val="24"/>
          <w:szCs w:val="24"/>
        </w:rPr>
        <w:t xml:space="preserve">• программ по всем учебным предметам — «Русский язык», «Родной язык», «Литературное чтение», «Литературное чтение на родном языке», «Иностранный язык», </w:t>
      </w:r>
      <w:r w:rsidRPr="0054194A">
        <w:rPr>
          <w:sz w:val="24"/>
          <w:szCs w:val="24"/>
        </w:rPr>
        <w:lastRenderedPageBreak/>
        <w:t>«Математика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
    <w:p w:rsidR="006432FD" w:rsidRPr="0054194A" w:rsidRDefault="006432FD" w:rsidP="006432FD">
      <w:pPr>
        <w:pStyle w:val="afd"/>
        <w:spacing w:line="240" w:lineRule="auto"/>
        <w:rPr>
          <w:sz w:val="24"/>
          <w:szCs w:val="24"/>
        </w:rPr>
      </w:pPr>
      <w:r w:rsidRPr="0054194A">
        <w:rPr>
          <w:sz w:val="24"/>
          <w:szCs w:val="24"/>
        </w:rPr>
        <w:t xml:space="preserve">В данном разделе основной образовательной программы приводятся планируемые результаты освоения всех обязательных учебных предметов на </w:t>
      </w:r>
      <w:r w:rsidR="005A4BD9">
        <w:rPr>
          <w:sz w:val="24"/>
          <w:szCs w:val="24"/>
        </w:rPr>
        <w:t>уровне</w:t>
      </w:r>
      <w:r w:rsidRPr="0054194A">
        <w:rPr>
          <w:sz w:val="24"/>
          <w:szCs w:val="24"/>
        </w:rPr>
        <w:t xml:space="preserve">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6432FD" w:rsidRDefault="006432FD" w:rsidP="006432FD">
      <w:pPr>
        <w:pStyle w:val="afd"/>
        <w:spacing w:line="240" w:lineRule="auto"/>
        <w:rPr>
          <w:sz w:val="24"/>
          <w:szCs w:val="24"/>
        </w:rPr>
      </w:pPr>
      <w:r w:rsidRPr="0054194A">
        <w:rPr>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p>
    <w:p w:rsidR="00E9136E" w:rsidRDefault="00E9136E" w:rsidP="005A4BD9">
      <w:pPr>
        <w:pStyle w:val="afd"/>
        <w:spacing w:line="240" w:lineRule="auto"/>
        <w:ind w:firstLine="0"/>
        <w:rPr>
          <w:b/>
          <w:i/>
          <w:sz w:val="24"/>
          <w:szCs w:val="24"/>
        </w:rPr>
      </w:pPr>
      <w:bookmarkStart w:id="4" w:name="bookmark5"/>
    </w:p>
    <w:p w:rsidR="008618CD" w:rsidRPr="000D378A" w:rsidRDefault="008618CD" w:rsidP="008618CD">
      <w:pPr>
        <w:pStyle w:val="afd"/>
        <w:spacing w:line="240" w:lineRule="auto"/>
        <w:ind w:firstLine="0"/>
        <w:jc w:val="center"/>
        <w:rPr>
          <w:b/>
          <w:i/>
          <w:sz w:val="24"/>
          <w:szCs w:val="24"/>
        </w:rPr>
      </w:pPr>
      <w:r w:rsidRPr="000D378A">
        <w:rPr>
          <w:b/>
          <w:i/>
          <w:sz w:val="24"/>
          <w:szCs w:val="24"/>
        </w:rPr>
        <w:t>1.2.1. Формирование универсальных учебных действий</w:t>
      </w:r>
      <w:bookmarkStart w:id="5" w:name="bookmark6"/>
      <w:bookmarkEnd w:id="4"/>
    </w:p>
    <w:p w:rsidR="008618CD" w:rsidRPr="0054194A" w:rsidRDefault="008618CD" w:rsidP="008618CD">
      <w:pPr>
        <w:pStyle w:val="afd"/>
        <w:spacing w:line="240" w:lineRule="auto"/>
        <w:ind w:firstLine="0"/>
        <w:jc w:val="center"/>
        <w:rPr>
          <w:i/>
          <w:sz w:val="24"/>
          <w:szCs w:val="24"/>
        </w:rPr>
      </w:pPr>
      <w:r w:rsidRPr="000D378A">
        <w:rPr>
          <w:i/>
          <w:sz w:val="24"/>
          <w:szCs w:val="24"/>
        </w:rPr>
        <w:t>(личностные и метапредметные результаты)</w:t>
      </w:r>
      <w:bookmarkEnd w:id="5"/>
    </w:p>
    <w:p w:rsidR="008618CD" w:rsidRPr="0054194A" w:rsidRDefault="008618CD" w:rsidP="008618CD">
      <w:pPr>
        <w:pStyle w:val="afd"/>
        <w:spacing w:line="240" w:lineRule="auto"/>
        <w:rPr>
          <w:sz w:val="24"/>
          <w:szCs w:val="24"/>
        </w:rPr>
      </w:pPr>
      <w:r w:rsidRPr="0054194A">
        <w:rPr>
          <w:sz w:val="24"/>
          <w:szCs w:val="24"/>
        </w:rPr>
        <w:t xml:space="preserve">В результате изучения </w:t>
      </w:r>
      <w:r w:rsidRPr="0054194A">
        <w:rPr>
          <w:b/>
          <w:sz w:val="24"/>
          <w:szCs w:val="24"/>
        </w:rPr>
        <w:t>всех без исключения предметов</w:t>
      </w:r>
      <w:r w:rsidRPr="0054194A">
        <w:rPr>
          <w:sz w:val="24"/>
          <w:szCs w:val="24"/>
        </w:rPr>
        <w:t xml:space="preserve"> на </w:t>
      </w:r>
      <w:r w:rsidR="00487708">
        <w:rPr>
          <w:sz w:val="24"/>
          <w:szCs w:val="24"/>
        </w:rPr>
        <w:t>уровне</w:t>
      </w:r>
      <w:r w:rsidRPr="0054194A">
        <w:rPr>
          <w:sz w:val="24"/>
          <w:szCs w:val="24"/>
        </w:rPr>
        <w:t xml:space="preserve"> начального общего образования у выпускников будут сформированы </w:t>
      </w:r>
      <w:r w:rsidRPr="0054194A">
        <w:rPr>
          <w:i/>
          <w:sz w:val="24"/>
          <w:szCs w:val="24"/>
        </w:rPr>
        <w:t>личностные, регулятивные, познавательные</w:t>
      </w:r>
      <w:r w:rsidRPr="0054194A">
        <w:rPr>
          <w:sz w:val="24"/>
          <w:szCs w:val="24"/>
        </w:rPr>
        <w:t xml:space="preserve"> и </w:t>
      </w:r>
      <w:r w:rsidRPr="0054194A">
        <w:rPr>
          <w:i/>
          <w:sz w:val="24"/>
          <w:szCs w:val="24"/>
        </w:rPr>
        <w:t>коммуникативные</w:t>
      </w:r>
      <w:r w:rsidRPr="0054194A">
        <w:rPr>
          <w:sz w:val="24"/>
          <w:szCs w:val="24"/>
        </w:rPr>
        <w:t xml:space="preserve"> универсальные учебные действия как основа умения учиться.</w:t>
      </w:r>
    </w:p>
    <w:p w:rsidR="008618CD" w:rsidRPr="00F22064" w:rsidRDefault="008618CD" w:rsidP="00F22064">
      <w:pPr>
        <w:pStyle w:val="afd"/>
        <w:spacing w:line="240" w:lineRule="auto"/>
        <w:jc w:val="center"/>
        <w:rPr>
          <w:b/>
          <w:i/>
          <w:sz w:val="24"/>
          <w:szCs w:val="24"/>
        </w:rPr>
      </w:pPr>
      <w:bookmarkStart w:id="6" w:name="bookmark7"/>
      <w:r w:rsidRPr="00F22064">
        <w:rPr>
          <w:b/>
          <w:i/>
          <w:sz w:val="24"/>
          <w:szCs w:val="24"/>
        </w:rPr>
        <w:t>Личностные универсальные учебные действия</w:t>
      </w:r>
      <w:bookmarkEnd w:id="6"/>
    </w:p>
    <w:p w:rsidR="008618CD" w:rsidRPr="0054194A" w:rsidRDefault="008618CD" w:rsidP="008618CD">
      <w:pPr>
        <w:pStyle w:val="afd"/>
        <w:spacing w:line="240" w:lineRule="auto"/>
        <w:rPr>
          <w:sz w:val="24"/>
          <w:szCs w:val="24"/>
        </w:rPr>
      </w:pPr>
      <w:r w:rsidRPr="0054194A">
        <w:rPr>
          <w:sz w:val="24"/>
          <w:szCs w:val="24"/>
        </w:rPr>
        <w:t>У выпускника будут сформированы:</w:t>
      </w:r>
    </w:p>
    <w:p w:rsidR="008618CD" w:rsidRPr="0054194A" w:rsidRDefault="008618CD" w:rsidP="008618CD">
      <w:pPr>
        <w:pStyle w:val="afd"/>
        <w:spacing w:line="240" w:lineRule="auto"/>
        <w:rPr>
          <w:sz w:val="24"/>
          <w:szCs w:val="24"/>
        </w:rPr>
      </w:pPr>
      <w:r w:rsidRPr="0054194A">
        <w:rPr>
          <w:sz w:val="24"/>
          <w:szCs w:val="24"/>
        </w:rPr>
        <w:t xml:space="preserve">• внутренняя позиция школьника на уровне положительного отношения к </w:t>
      </w:r>
      <w:r w:rsidR="00154360">
        <w:rPr>
          <w:sz w:val="24"/>
          <w:szCs w:val="24"/>
        </w:rPr>
        <w:t>лицее</w:t>
      </w:r>
      <w:r w:rsidRPr="0054194A">
        <w:rPr>
          <w:sz w:val="24"/>
          <w:szCs w:val="24"/>
        </w:rPr>
        <w:t>, ориентации на содержательные моменты школьной действительности и принятия образца «хорошего ученика»;</w:t>
      </w:r>
    </w:p>
    <w:p w:rsidR="008618CD" w:rsidRPr="0054194A" w:rsidRDefault="008618CD" w:rsidP="008618CD">
      <w:pPr>
        <w:pStyle w:val="afd"/>
        <w:spacing w:line="240" w:lineRule="auto"/>
        <w:rPr>
          <w:sz w:val="24"/>
          <w:szCs w:val="24"/>
        </w:rPr>
      </w:pPr>
      <w:r w:rsidRPr="0054194A">
        <w:rPr>
          <w:sz w:val="24"/>
          <w:szCs w:val="24"/>
        </w:rPr>
        <w:t>• широкая мотивационная основа учебной деятельности, включающая социальные, учебно-познавательные и внешние мотивы;</w:t>
      </w:r>
    </w:p>
    <w:p w:rsidR="008618CD" w:rsidRPr="0054194A" w:rsidRDefault="008618CD" w:rsidP="008618CD">
      <w:pPr>
        <w:pStyle w:val="afd"/>
        <w:spacing w:line="240" w:lineRule="auto"/>
        <w:rPr>
          <w:sz w:val="24"/>
          <w:szCs w:val="24"/>
        </w:rPr>
      </w:pPr>
      <w:r w:rsidRPr="0054194A">
        <w:rPr>
          <w:sz w:val="24"/>
          <w:szCs w:val="24"/>
        </w:rPr>
        <w:t>• учебно-познавательный интерес к новому учебному материалу и способам решения новой задачи;</w:t>
      </w:r>
    </w:p>
    <w:p w:rsidR="008618CD" w:rsidRPr="0054194A" w:rsidRDefault="008618CD" w:rsidP="008618CD">
      <w:pPr>
        <w:pStyle w:val="afd"/>
        <w:spacing w:line="240" w:lineRule="auto"/>
        <w:rPr>
          <w:sz w:val="24"/>
          <w:szCs w:val="24"/>
        </w:rPr>
      </w:pPr>
      <w:r w:rsidRPr="0054194A">
        <w:rPr>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8618CD" w:rsidRPr="0054194A" w:rsidRDefault="008618CD" w:rsidP="008618CD">
      <w:pPr>
        <w:pStyle w:val="afd"/>
        <w:spacing w:line="240" w:lineRule="auto"/>
        <w:rPr>
          <w:sz w:val="24"/>
          <w:szCs w:val="24"/>
        </w:rPr>
      </w:pPr>
      <w:r w:rsidRPr="0054194A">
        <w:rPr>
          <w:sz w:val="24"/>
          <w:szCs w:val="24"/>
        </w:rPr>
        <w:t>• способность к оценке своей учебной деятельности;</w:t>
      </w:r>
    </w:p>
    <w:p w:rsidR="008618CD" w:rsidRPr="0054194A" w:rsidRDefault="008618CD" w:rsidP="008618CD">
      <w:pPr>
        <w:pStyle w:val="afd"/>
        <w:spacing w:line="240" w:lineRule="auto"/>
        <w:rPr>
          <w:sz w:val="24"/>
          <w:szCs w:val="24"/>
        </w:rPr>
      </w:pPr>
      <w:r w:rsidRPr="0054194A">
        <w:rPr>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618CD" w:rsidRPr="0054194A" w:rsidRDefault="008618CD" w:rsidP="008618CD">
      <w:pPr>
        <w:pStyle w:val="afd"/>
        <w:spacing w:line="240" w:lineRule="auto"/>
        <w:rPr>
          <w:sz w:val="24"/>
          <w:szCs w:val="24"/>
        </w:rPr>
      </w:pPr>
      <w:r w:rsidRPr="0054194A">
        <w:rPr>
          <w:sz w:val="24"/>
          <w:szCs w:val="24"/>
        </w:rPr>
        <w:t>• ориентация в нравственном содержании и смысле как собственных поступков, так и поступков окружающих людей;</w:t>
      </w:r>
    </w:p>
    <w:p w:rsidR="008618CD" w:rsidRPr="0054194A" w:rsidRDefault="008618CD" w:rsidP="008618CD">
      <w:pPr>
        <w:pStyle w:val="afd"/>
        <w:spacing w:line="240" w:lineRule="auto"/>
        <w:rPr>
          <w:sz w:val="24"/>
          <w:szCs w:val="24"/>
        </w:rPr>
      </w:pPr>
      <w:r w:rsidRPr="0054194A">
        <w:rPr>
          <w:sz w:val="24"/>
          <w:szCs w:val="24"/>
        </w:rPr>
        <w:t>• знание основных моральных норм и ориентация на их выполнение;</w:t>
      </w:r>
    </w:p>
    <w:p w:rsidR="008618CD" w:rsidRPr="0054194A" w:rsidRDefault="008618CD" w:rsidP="008618CD">
      <w:pPr>
        <w:pStyle w:val="afd"/>
        <w:spacing w:line="240" w:lineRule="auto"/>
        <w:rPr>
          <w:sz w:val="24"/>
          <w:szCs w:val="24"/>
        </w:rPr>
      </w:pPr>
      <w:r w:rsidRPr="0054194A">
        <w:rPr>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8618CD" w:rsidRPr="0054194A" w:rsidRDefault="008618CD" w:rsidP="008618CD">
      <w:pPr>
        <w:pStyle w:val="afd"/>
        <w:spacing w:line="240" w:lineRule="auto"/>
        <w:rPr>
          <w:sz w:val="24"/>
          <w:szCs w:val="24"/>
        </w:rPr>
      </w:pPr>
      <w:r w:rsidRPr="0054194A">
        <w:rPr>
          <w:sz w:val="24"/>
          <w:szCs w:val="24"/>
        </w:rPr>
        <w:t>• установка на здоровый образ жизни;</w:t>
      </w:r>
    </w:p>
    <w:p w:rsidR="008618CD" w:rsidRPr="0054194A" w:rsidRDefault="008618CD" w:rsidP="008618CD">
      <w:pPr>
        <w:pStyle w:val="afd"/>
        <w:spacing w:line="240" w:lineRule="auto"/>
        <w:rPr>
          <w:sz w:val="24"/>
          <w:szCs w:val="24"/>
        </w:rPr>
      </w:pPr>
      <w:r w:rsidRPr="0054194A">
        <w:rPr>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618CD" w:rsidRPr="0054194A" w:rsidRDefault="008618CD" w:rsidP="008618CD">
      <w:pPr>
        <w:pStyle w:val="afd"/>
        <w:spacing w:line="240" w:lineRule="auto"/>
        <w:rPr>
          <w:sz w:val="24"/>
          <w:szCs w:val="24"/>
        </w:rPr>
      </w:pPr>
      <w:r w:rsidRPr="0054194A">
        <w:rPr>
          <w:sz w:val="24"/>
          <w:szCs w:val="24"/>
        </w:rPr>
        <w:t>• чувство прекрасного и эстетические чувства на основе знакомства с мировой и отечественной художественной культурой.</w:t>
      </w:r>
    </w:p>
    <w:p w:rsidR="008618CD" w:rsidRPr="00847F74" w:rsidRDefault="008618CD" w:rsidP="008618CD">
      <w:pPr>
        <w:pStyle w:val="afd"/>
        <w:spacing w:line="240" w:lineRule="auto"/>
        <w:rPr>
          <w:sz w:val="24"/>
          <w:szCs w:val="24"/>
        </w:rPr>
      </w:pPr>
      <w:r w:rsidRPr="00847F74">
        <w:rPr>
          <w:bCs/>
          <w:iCs/>
          <w:sz w:val="24"/>
          <w:szCs w:val="24"/>
        </w:rPr>
        <w:t>Выпускник получит возможность для формирования:</w:t>
      </w:r>
    </w:p>
    <w:p w:rsidR="008618CD" w:rsidRPr="00847F74" w:rsidRDefault="008618CD" w:rsidP="008618CD">
      <w:pPr>
        <w:pStyle w:val="afd"/>
        <w:spacing w:line="240" w:lineRule="auto"/>
        <w:rPr>
          <w:sz w:val="24"/>
          <w:szCs w:val="24"/>
        </w:rPr>
      </w:pPr>
      <w:r w:rsidRPr="00847F74">
        <w:rPr>
          <w:sz w:val="24"/>
          <w:szCs w:val="24"/>
        </w:rPr>
        <w:t>• </w:t>
      </w:r>
      <w:r w:rsidRPr="00847F74">
        <w:rPr>
          <w:bCs/>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8618CD" w:rsidRPr="00847F74" w:rsidRDefault="008618CD" w:rsidP="008618CD">
      <w:pPr>
        <w:pStyle w:val="afd"/>
        <w:spacing w:line="240" w:lineRule="auto"/>
        <w:rPr>
          <w:sz w:val="24"/>
          <w:szCs w:val="24"/>
        </w:rPr>
      </w:pPr>
      <w:r w:rsidRPr="00847F74">
        <w:rPr>
          <w:sz w:val="24"/>
          <w:szCs w:val="24"/>
        </w:rPr>
        <w:lastRenderedPageBreak/>
        <w:t>• </w:t>
      </w:r>
      <w:r w:rsidRPr="00847F74">
        <w:rPr>
          <w:bCs/>
          <w:iCs/>
          <w:sz w:val="24"/>
          <w:szCs w:val="24"/>
        </w:rPr>
        <w:t>выраженной устойчивой учебно-познавательной мотивации учения;</w:t>
      </w:r>
    </w:p>
    <w:p w:rsidR="008618CD" w:rsidRPr="00847F74" w:rsidRDefault="008618CD" w:rsidP="008618CD">
      <w:pPr>
        <w:pStyle w:val="afd"/>
        <w:spacing w:line="240" w:lineRule="auto"/>
        <w:rPr>
          <w:sz w:val="24"/>
          <w:szCs w:val="24"/>
        </w:rPr>
      </w:pPr>
      <w:r w:rsidRPr="00847F74">
        <w:rPr>
          <w:sz w:val="24"/>
          <w:szCs w:val="24"/>
        </w:rPr>
        <w:t>• </w:t>
      </w:r>
      <w:r w:rsidRPr="00847F74">
        <w:rPr>
          <w:bCs/>
          <w:iCs/>
          <w:sz w:val="24"/>
          <w:szCs w:val="24"/>
        </w:rPr>
        <w:t>устойчивого учебно-познавательного интереса к новым общим способам решения задач;</w:t>
      </w:r>
    </w:p>
    <w:p w:rsidR="008618CD" w:rsidRPr="00847F74" w:rsidRDefault="008618CD" w:rsidP="008618CD">
      <w:pPr>
        <w:pStyle w:val="afd"/>
        <w:spacing w:line="240" w:lineRule="auto"/>
        <w:rPr>
          <w:sz w:val="24"/>
          <w:szCs w:val="24"/>
        </w:rPr>
      </w:pPr>
      <w:r w:rsidRPr="00847F74">
        <w:rPr>
          <w:sz w:val="24"/>
          <w:szCs w:val="24"/>
        </w:rPr>
        <w:t>• </w:t>
      </w:r>
      <w:r w:rsidRPr="00847F74">
        <w:rPr>
          <w:bCs/>
          <w:iCs/>
          <w:sz w:val="24"/>
          <w:szCs w:val="24"/>
        </w:rPr>
        <w:t>адекватного понимания причин успешности/неуспешности учебной деятельности;</w:t>
      </w:r>
    </w:p>
    <w:p w:rsidR="008618CD" w:rsidRPr="00847F74" w:rsidRDefault="008618CD" w:rsidP="008618CD">
      <w:pPr>
        <w:pStyle w:val="afd"/>
        <w:spacing w:line="240" w:lineRule="auto"/>
        <w:rPr>
          <w:sz w:val="24"/>
          <w:szCs w:val="24"/>
        </w:rPr>
      </w:pPr>
      <w:r w:rsidRPr="00847F74">
        <w:rPr>
          <w:sz w:val="24"/>
          <w:szCs w:val="24"/>
        </w:rPr>
        <w:t>• </w:t>
      </w:r>
      <w:r w:rsidRPr="00847F74">
        <w:rPr>
          <w:bCs/>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8618CD" w:rsidRPr="00847F74" w:rsidRDefault="008618CD" w:rsidP="008618CD">
      <w:pPr>
        <w:pStyle w:val="afd"/>
        <w:spacing w:line="240" w:lineRule="auto"/>
        <w:rPr>
          <w:sz w:val="24"/>
          <w:szCs w:val="24"/>
        </w:rPr>
      </w:pPr>
      <w:r w:rsidRPr="00847F74">
        <w:rPr>
          <w:sz w:val="24"/>
          <w:szCs w:val="24"/>
        </w:rPr>
        <w:t>• </w:t>
      </w:r>
      <w:r w:rsidRPr="00847F74">
        <w:rPr>
          <w:bCs/>
          <w:iCs/>
          <w:sz w:val="24"/>
          <w:szCs w:val="24"/>
        </w:rPr>
        <w:t>компетентности в реализации основ гражданской идентичности в поступках и деятельности;</w:t>
      </w:r>
    </w:p>
    <w:p w:rsidR="008618CD" w:rsidRPr="00847F74" w:rsidRDefault="008618CD" w:rsidP="008618CD">
      <w:pPr>
        <w:pStyle w:val="afd"/>
        <w:spacing w:line="240" w:lineRule="auto"/>
        <w:rPr>
          <w:sz w:val="24"/>
          <w:szCs w:val="24"/>
        </w:rPr>
      </w:pPr>
      <w:r w:rsidRPr="00847F74">
        <w:rPr>
          <w:sz w:val="24"/>
          <w:szCs w:val="24"/>
        </w:rPr>
        <w:t>• </w:t>
      </w:r>
      <w:r w:rsidRPr="00847F74">
        <w:rPr>
          <w:bCs/>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618CD" w:rsidRPr="00847F74" w:rsidRDefault="008618CD" w:rsidP="008618CD">
      <w:pPr>
        <w:pStyle w:val="afd"/>
        <w:spacing w:line="240" w:lineRule="auto"/>
        <w:rPr>
          <w:sz w:val="24"/>
          <w:szCs w:val="24"/>
        </w:rPr>
      </w:pPr>
      <w:r w:rsidRPr="00847F74">
        <w:rPr>
          <w:sz w:val="24"/>
          <w:szCs w:val="24"/>
        </w:rPr>
        <w:t>• </w:t>
      </w:r>
      <w:r w:rsidRPr="00847F74">
        <w:rPr>
          <w:bCs/>
          <w:iCs/>
          <w:sz w:val="24"/>
          <w:szCs w:val="24"/>
        </w:rPr>
        <w:t>установки на здоровый образ жизни и реализации её в реальном поведении и поступках;</w:t>
      </w:r>
    </w:p>
    <w:p w:rsidR="008618CD" w:rsidRPr="00847F74" w:rsidRDefault="008618CD" w:rsidP="008618CD">
      <w:pPr>
        <w:pStyle w:val="afd"/>
        <w:spacing w:line="240" w:lineRule="auto"/>
        <w:rPr>
          <w:sz w:val="24"/>
          <w:szCs w:val="24"/>
        </w:rPr>
      </w:pPr>
      <w:r w:rsidRPr="00847F74">
        <w:rPr>
          <w:sz w:val="24"/>
          <w:szCs w:val="24"/>
        </w:rPr>
        <w:t>• </w:t>
      </w:r>
      <w:r w:rsidRPr="00847F74">
        <w:rPr>
          <w:bCs/>
          <w:iCs/>
          <w:sz w:val="24"/>
          <w:szCs w:val="24"/>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618CD" w:rsidRPr="00F22064" w:rsidRDefault="008618CD" w:rsidP="00F22064">
      <w:pPr>
        <w:pStyle w:val="afd"/>
        <w:spacing w:line="240" w:lineRule="auto"/>
        <w:jc w:val="center"/>
        <w:rPr>
          <w:b/>
          <w:i/>
          <w:sz w:val="24"/>
          <w:szCs w:val="24"/>
        </w:rPr>
      </w:pPr>
      <w:bookmarkStart w:id="7" w:name="bookmark8"/>
      <w:r w:rsidRPr="00F22064">
        <w:rPr>
          <w:b/>
          <w:i/>
          <w:sz w:val="24"/>
          <w:szCs w:val="24"/>
        </w:rPr>
        <w:t>Регулятивные универсальные учебные действия</w:t>
      </w:r>
      <w:bookmarkEnd w:id="7"/>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принимать и сохранять учебную задачу;</w:t>
      </w:r>
    </w:p>
    <w:p w:rsidR="008618CD" w:rsidRPr="0054194A" w:rsidRDefault="008618CD" w:rsidP="008618CD">
      <w:pPr>
        <w:pStyle w:val="afd"/>
        <w:spacing w:line="240" w:lineRule="auto"/>
        <w:rPr>
          <w:sz w:val="24"/>
          <w:szCs w:val="24"/>
        </w:rPr>
      </w:pPr>
      <w:r w:rsidRPr="0054194A">
        <w:rPr>
          <w:sz w:val="24"/>
          <w:szCs w:val="24"/>
        </w:rPr>
        <w:t>• учитывать выделенные учителем ориентиры действия в новом учебном материале в сотрудничестве с учителем;</w:t>
      </w:r>
    </w:p>
    <w:p w:rsidR="008618CD" w:rsidRPr="0054194A" w:rsidRDefault="008618CD" w:rsidP="008618CD">
      <w:pPr>
        <w:pStyle w:val="afd"/>
        <w:spacing w:line="240" w:lineRule="auto"/>
        <w:rPr>
          <w:sz w:val="24"/>
          <w:szCs w:val="24"/>
        </w:rPr>
      </w:pPr>
      <w:r w:rsidRPr="0054194A">
        <w:rPr>
          <w:sz w:val="24"/>
          <w:szCs w:val="24"/>
        </w:rPr>
        <w:t>• планировать свои действия в соответствии с поставленной задачей и условиями её реализации, в том числе во внутреннем плане;</w:t>
      </w:r>
    </w:p>
    <w:p w:rsidR="008618CD" w:rsidRPr="0054194A" w:rsidRDefault="008618CD" w:rsidP="008618CD">
      <w:pPr>
        <w:pStyle w:val="afd"/>
        <w:spacing w:line="240" w:lineRule="auto"/>
        <w:rPr>
          <w:sz w:val="24"/>
          <w:szCs w:val="24"/>
        </w:rPr>
      </w:pPr>
      <w:r w:rsidRPr="0054194A">
        <w:rPr>
          <w:sz w:val="24"/>
          <w:szCs w:val="24"/>
        </w:rPr>
        <w:t>• учитывать установленные правила в планировании и контроле способа решения;</w:t>
      </w:r>
    </w:p>
    <w:p w:rsidR="008618CD" w:rsidRPr="0054194A" w:rsidRDefault="008618CD" w:rsidP="008618CD">
      <w:pPr>
        <w:pStyle w:val="afd"/>
        <w:spacing w:line="240" w:lineRule="auto"/>
        <w:rPr>
          <w:sz w:val="24"/>
          <w:szCs w:val="24"/>
        </w:rPr>
      </w:pPr>
      <w:r w:rsidRPr="0054194A">
        <w:rPr>
          <w:sz w:val="24"/>
          <w:szCs w:val="24"/>
        </w:rPr>
        <w:t>• осуществлять итоговый и пошаговый контроль по результату;</w:t>
      </w:r>
    </w:p>
    <w:p w:rsidR="008618CD" w:rsidRPr="0054194A" w:rsidRDefault="008618CD" w:rsidP="008618CD">
      <w:pPr>
        <w:pStyle w:val="afd"/>
        <w:spacing w:line="240" w:lineRule="auto"/>
        <w:rPr>
          <w:sz w:val="24"/>
          <w:szCs w:val="24"/>
        </w:rPr>
      </w:pPr>
      <w:r w:rsidRPr="0054194A">
        <w:rPr>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618CD" w:rsidRPr="0054194A" w:rsidRDefault="008618CD" w:rsidP="008618CD">
      <w:pPr>
        <w:pStyle w:val="afd"/>
        <w:spacing w:line="240" w:lineRule="auto"/>
        <w:rPr>
          <w:sz w:val="24"/>
          <w:szCs w:val="24"/>
        </w:rPr>
      </w:pPr>
      <w:r w:rsidRPr="0054194A">
        <w:rPr>
          <w:sz w:val="24"/>
          <w:szCs w:val="24"/>
        </w:rPr>
        <w:t>• адекватно воспринимать предложения и оценку учителей, товарищей, родителей и других людей;</w:t>
      </w:r>
    </w:p>
    <w:p w:rsidR="008618CD" w:rsidRPr="0054194A" w:rsidRDefault="008618CD" w:rsidP="008618CD">
      <w:pPr>
        <w:pStyle w:val="afd"/>
        <w:spacing w:line="240" w:lineRule="auto"/>
        <w:rPr>
          <w:sz w:val="24"/>
          <w:szCs w:val="24"/>
        </w:rPr>
      </w:pPr>
      <w:r w:rsidRPr="0054194A">
        <w:rPr>
          <w:sz w:val="24"/>
          <w:szCs w:val="24"/>
        </w:rPr>
        <w:t>• различать способ и результат действия;</w:t>
      </w:r>
    </w:p>
    <w:p w:rsidR="008618CD" w:rsidRPr="0054194A" w:rsidRDefault="008618CD" w:rsidP="008618CD">
      <w:pPr>
        <w:pStyle w:val="afd"/>
        <w:spacing w:line="240" w:lineRule="auto"/>
        <w:rPr>
          <w:sz w:val="24"/>
          <w:szCs w:val="24"/>
        </w:rPr>
      </w:pPr>
      <w:r w:rsidRPr="0054194A">
        <w:rPr>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618CD" w:rsidRPr="0054194A" w:rsidRDefault="008618CD" w:rsidP="008618CD">
      <w:pPr>
        <w:pStyle w:val="afd"/>
        <w:spacing w:line="240" w:lineRule="auto"/>
        <w:rPr>
          <w:i/>
          <w:sz w:val="24"/>
          <w:szCs w:val="24"/>
        </w:rPr>
      </w:pPr>
      <w:r w:rsidRPr="0054194A">
        <w:rPr>
          <w:bCs/>
          <w:i/>
          <w:iCs/>
          <w:sz w:val="24"/>
          <w:szCs w:val="24"/>
        </w:rPr>
        <w:t>Выпускник получит возможность научиться:</w:t>
      </w:r>
    </w:p>
    <w:p w:rsidR="008618CD" w:rsidRPr="0054194A" w:rsidRDefault="008618CD" w:rsidP="008618CD">
      <w:pPr>
        <w:pStyle w:val="afd"/>
        <w:spacing w:line="240" w:lineRule="auto"/>
        <w:rPr>
          <w:i/>
          <w:sz w:val="24"/>
          <w:szCs w:val="24"/>
        </w:rPr>
      </w:pPr>
      <w:r w:rsidRPr="0054194A">
        <w:rPr>
          <w:i/>
          <w:sz w:val="24"/>
          <w:szCs w:val="24"/>
        </w:rPr>
        <w:t>• </w:t>
      </w:r>
      <w:r w:rsidRPr="0054194A">
        <w:rPr>
          <w:bCs/>
          <w:i/>
          <w:iCs/>
          <w:sz w:val="24"/>
          <w:szCs w:val="24"/>
        </w:rPr>
        <w:t>в сотрудничестве с учителем ставить новые учебные задачи;</w:t>
      </w:r>
    </w:p>
    <w:p w:rsidR="008618CD" w:rsidRPr="0054194A" w:rsidRDefault="008618CD" w:rsidP="008618CD">
      <w:pPr>
        <w:pStyle w:val="afd"/>
        <w:spacing w:line="240" w:lineRule="auto"/>
        <w:rPr>
          <w:i/>
          <w:sz w:val="24"/>
          <w:szCs w:val="24"/>
        </w:rPr>
      </w:pPr>
      <w:r w:rsidRPr="0054194A">
        <w:rPr>
          <w:i/>
          <w:sz w:val="24"/>
          <w:szCs w:val="24"/>
        </w:rPr>
        <w:t>• </w:t>
      </w:r>
      <w:r w:rsidRPr="0054194A">
        <w:rPr>
          <w:bCs/>
          <w:i/>
          <w:iCs/>
          <w:sz w:val="24"/>
          <w:szCs w:val="24"/>
        </w:rPr>
        <w:t>преобразовывать практическую задачу в познавательную;</w:t>
      </w:r>
    </w:p>
    <w:p w:rsidR="008618CD" w:rsidRPr="0054194A" w:rsidRDefault="008618CD" w:rsidP="008618CD">
      <w:pPr>
        <w:pStyle w:val="afd"/>
        <w:spacing w:line="240" w:lineRule="auto"/>
        <w:rPr>
          <w:i/>
          <w:sz w:val="24"/>
          <w:szCs w:val="24"/>
        </w:rPr>
      </w:pPr>
      <w:r w:rsidRPr="0054194A">
        <w:rPr>
          <w:i/>
          <w:sz w:val="24"/>
          <w:szCs w:val="24"/>
        </w:rPr>
        <w:t>• </w:t>
      </w:r>
      <w:r w:rsidRPr="0054194A">
        <w:rPr>
          <w:bCs/>
          <w:i/>
          <w:iCs/>
          <w:sz w:val="24"/>
          <w:szCs w:val="24"/>
        </w:rPr>
        <w:t>проявлять познавательную инициативу в учебном сотрудничестве;</w:t>
      </w:r>
    </w:p>
    <w:p w:rsidR="008618CD" w:rsidRPr="0054194A" w:rsidRDefault="008618CD" w:rsidP="008618CD">
      <w:pPr>
        <w:pStyle w:val="afd"/>
        <w:spacing w:line="240" w:lineRule="auto"/>
        <w:rPr>
          <w:i/>
          <w:sz w:val="24"/>
          <w:szCs w:val="24"/>
        </w:rPr>
      </w:pPr>
      <w:r w:rsidRPr="0054194A">
        <w:rPr>
          <w:i/>
          <w:sz w:val="24"/>
          <w:szCs w:val="24"/>
        </w:rPr>
        <w:t>• </w:t>
      </w:r>
      <w:r w:rsidRPr="0054194A">
        <w:rPr>
          <w:bCs/>
          <w:i/>
          <w:iCs/>
          <w:sz w:val="24"/>
          <w:szCs w:val="24"/>
        </w:rPr>
        <w:t>самостоятельно учитывать выделенные учителем ориентиры действия в новом учебном материале;</w:t>
      </w:r>
    </w:p>
    <w:p w:rsidR="008618CD" w:rsidRPr="0054194A" w:rsidRDefault="008618CD" w:rsidP="008618CD">
      <w:pPr>
        <w:pStyle w:val="afd"/>
        <w:spacing w:line="240" w:lineRule="auto"/>
        <w:rPr>
          <w:i/>
          <w:sz w:val="24"/>
          <w:szCs w:val="24"/>
        </w:rPr>
      </w:pPr>
      <w:r w:rsidRPr="0054194A">
        <w:rPr>
          <w:i/>
          <w:sz w:val="24"/>
          <w:szCs w:val="24"/>
        </w:rPr>
        <w:t>• </w:t>
      </w:r>
      <w:r w:rsidRPr="0054194A">
        <w:rPr>
          <w:bCs/>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618CD" w:rsidRPr="0054194A" w:rsidRDefault="008618CD" w:rsidP="008618CD">
      <w:pPr>
        <w:pStyle w:val="afd"/>
        <w:spacing w:line="240" w:lineRule="auto"/>
        <w:rPr>
          <w:i/>
          <w:sz w:val="24"/>
          <w:szCs w:val="24"/>
        </w:rPr>
      </w:pPr>
      <w:r w:rsidRPr="0054194A">
        <w:rPr>
          <w:i/>
          <w:sz w:val="24"/>
          <w:szCs w:val="24"/>
        </w:rPr>
        <w:t>• </w:t>
      </w:r>
      <w:r w:rsidRPr="0054194A">
        <w:rPr>
          <w:bCs/>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618CD" w:rsidRPr="00F22064" w:rsidRDefault="008618CD" w:rsidP="008618CD">
      <w:pPr>
        <w:pStyle w:val="afd"/>
        <w:spacing w:line="240" w:lineRule="auto"/>
        <w:ind w:firstLine="0"/>
        <w:jc w:val="center"/>
        <w:rPr>
          <w:b/>
          <w:i/>
          <w:sz w:val="24"/>
          <w:szCs w:val="24"/>
        </w:rPr>
      </w:pPr>
      <w:bookmarkStart w:id="8" w:name="bookmark9"/>
      <w:r w:rsidRPr="00F22064">
        <w:rPr>
          <w:b/>
          <w:i/>
          <w:sz w:val="24"/>
          <w:szCs w:val="24"/>
        </w:rPr>
        <w:t>Познавательные универсальные учебные действия</w:t>
      </w:r>
      <w:bookmarkEnd w:id="8"/>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w:t>
      </w:r>
      <w:r w:rsidRPr="0054194A">
        <w:rPr>
          <w:sz w:val="24"/>
          <w:szCs w:val="24"/>
        </w:rPr>
        <w:lastRenderedPageBreak/>
        <w:t>электронные, цифровые), в открытом информационном пространстве, в том числе контролируемом пространстве Интернета;</w:t>
      </w:r>
    </w:p>
    <w:p w:rsidR="008618CD" w:rsidRPr="0054194A" w:rsidRDefault="008618CD" w:rsidP="008618CD">
      <w:pPr>
        <w:pStyle w:val="afd"/>
        <w:spacing w:line="240" w:lineRule="auto"/>
        <w:rPr>
          <w:sz w:val="24"/>
          <w:szCs w:val="24"/>
        </w:rPr>
      </w:pPr>
      <w:r w:rsidRPr="0054194A">
        <w:rPr>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8618CD" w:rsidRPr="0054194A" w:rsidRDefault="008618CD" w:rsidP="008618CD">
      <w:pPr>
        <w:pStyle w:val="afd"/>
        <w:spacing w:line="240" w:lineRule="auto"/>
        <w:rPr>
          <w:sz w:val="24"/>
          <w:szCs w:val="24"/>
        </w:rPr>
      </w:pPr>
      <w:r w:rsidRPr="0054194A">
        <w:rPr>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8618CD" w:rsidRPr="0054194A" w:rsidRDefault="008618CD" w:rsidP="008618CD">
      <w:pPr>
        <w:pStyle w:val="afd"/>
        <w:spacing w:line="240" w:lineRule="auto"/>
        <w:rPr>
          <w:sz w:val="24"/>
          <w:szCs w:val="24"/>
        </w:rPr>
      </w:pPr>
      <w:r w:rsidRPr="0054194A">
        <w:rPr>
          <w:sz w:val="24"/>
          <w:szCs w:val="24"/>
        </w:rPr>
        <w:t>• строить сообщения в устной и письменной форме;</w:t>
      </w:r>
    </w:p>
    <w:p w:rsidR="008618CD" w:rsidRPr="0054194A" w:rsidRDefault="008618CD" w:rsidP="008618CD">
      <w:pPr>
        <w:pStyle w:val="afd"/>
        <w:spacing w:line="240" w:lineRule="auto"/>
        <w:rPr>
          <w:sz w:val="24"/>
          <w:szCs w:val="24"/>
        </w:rPr>
      </w:pPr>
      <w:r w:rsidRPr="0054194A">
        <w:rPr>
          <w:sz w:val="24"/>
          <w:szCs w:val="24"/>
        </w:rPr>
        <w:t>• ориентироваться на разнообразие способов решения задач;</w:t>
      </w:r>
    </w:p>
    <w:p w:rsidR="008618CD" w:rsidRPr="0054194A" w:rsidRDefault="008618CD" w:rsidP="008618CD">
      <w:pPr>
        <w:pStyle w:val="afd"/>
        <w:spacing w:line="240" w:lineRule="auto"/>
        <w:rPr>
          <w:sz w:val="24"/>
          <w:szCs w:val="24"/>
        </w:rPr>
      </w:pPr>
      <w:r w:rsidRPr="0054194A">
        <w:rPr>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618CD" w:rsidRPr="0054194A" w:rsidRDefault="008618CD" w:rsidP="008618CD">
      <w:pPr>
        <w:pStyle w:val="afd"/>
        <w:spacing w:line="240" w:lineRule="auto"/>
        <w:rPr>
          <w:sz w:val="24"/>
          <w:szCs w:val="24"/>
        </w:rPr>
      </w:pPr>
      <w:r w:rsidRPr="0054194A">
        <w:rPr>
          <w:sz w:val="24"/>
          <w:szCs w:val="24"/>
        </w:rPr>
        <w:t>• осуществлять анализ объектов с выделением существенных и несущественных признаков;</w:t>
      </w:r>
    </w:p>
    <w:p w:rsidR="008618CD" w:rsidRPr="0054194A" w:rsidRDefault="008618CD" w:rsidP="008618CD">
      <w:pPr>
        <w:pStyle w:val="afd"/>
        <w:spacing w:line="240" w:lineRule="auto"/>
        <w:rPr>
          <w:sz w:val="24"/>
          <w:szCs w:val="24"/>
        </w:rPr>
      </w:pPr>
      <w:r w:rsidRPr="0054194A">
        <w:rPr>
          <w:sz w:val="24"/>
          <w:szCs w:val="24"/>
        </w:rPr>
        <w:t>• осуществлять синтез как составление целого из частей;</w:t>
      </w:r>
    </w:p>
    <w:p w:rsidR="008618CD" w:rsidRPr="0054194A" w:rsidRDefault="008618CD" w:rsidP="008618CD">
      <w:pPr>
        <w:pStyle w:val="afd"/>
        <w:spacing w:line="240" w:lineRule="auto"/>
        <w:rPr>
          <w:sz w:val="24"/>
          <w:szCs w:val="24"/>
        </w:rPr>
      </w:pPr>
      <w:r w:rsidRPr="0054194A">
        <w:rPr>
          <w:sz w:val="24"/>
          <w:szCs w:val="24"/>
        </w:rPr>
        <w:t>• проводить сравнение, сериацию и классификацию по заданным критериям;</w:t>
      </w:r>
    </w:p>
    <w:p w:rsidR="008618CD" w:rsidRPr="0054194A" w:rsidRDefault="008618CD" w:rsidP="008618CD">
      <w:pPr>
        <w:pStyle w:val="afd"/>
        <w:spacing w:line="240" w:lineRule="auto"/>
        <w:rPr>
          <w:sz w:val="24"/>
          <w:szCs w:val="24"/>
        </w:rPr>
      </w:pPr>
      <w:r w:rsidRPr="0054194A">
        <w:rPr>
          <w:sz w:val="24"/>
          <w:szCs w:val="24"/>
        </w:rPr>
        <w:t>• устанавливать причинно-следственные связи в изучаемом круге явлений;</w:t>
      </w:r>
    </w:p>
    <w:p w:rsidR="008618CD" w:rsidRPr="0054194A" w:rsidRDefault="008618CD" w:rsidP="008618CD">
      <w:pPr>
        <w:pStyle w:val="afd"/>
        <w:spacing w:line="240" w:lineRule="auto"/>
        <w:rPr>
          <w:sz w:val="24"/>
          <w:szCs w:val="24"/>
        </w:rPr>
      </w:pPr>
      <w:r w:rsidRPr="0054194A">
        <w:rPr>
          <w:sz w:val="24"/>
          <w:szCs w:val="24"/>
        </w:rPr>
        <w:t>• строить рассуждения в форме связи простых суждений об объекте, его строении, свойствах и связях;</w:t>
      </w:r>
    </w:p>
    <w:p w:rsidR="008618CD" w:rsidRPr="0054194A" w:rsidRDefault="008618CD" w:rsidP="008618CD">
      <w:pPr>
        <w:pStyle w:val="afd"/>
        <w:spacing w:line="240" w:lineRule="auto"/>
        <w:rPr>
          <w:sz w:val="24"/>
          <w:szCs w:val="24"/>
        </w:rPr>
      </w:pPr>
      <w:r w:rsidRPr="0054194A">
        <w:rPr>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618CD" w:rsidRPr="0054194A" w:rsidRDefault="008618CD" w:rsidP="008618CD">
      <w:pPr>
        <w:pStyle w:val="afd"/>
        <w:spacing w:line="240" w:lineRule="auto"/>
        <w:rPr>
          <w:sz w:val="24"/>
          <w:szCs w:val="24"/>
        </w:rPr>
      </w:pPr>
      <w:r w:rsidRPr="0054194A">
        <w:rPr>
          <w:sz w:val="24"/>
          <w:szCs w:val="24"/>
        </w:rPr>
        <w:t>• осуществлять подведение под понятие на основе распознавания объектов, выделения существенных признаков и их синтеза;</w:t>
      </w:r>
    </w:p>
    <w:p w:rsidR="008618CD" w:rsidRPr="0054194A" w:rsidRDefault="008618CD" w:rsidP="008618CD">
      <w:pPr>
        <w:pStyle w:val="afd"/>
        <w:spacing w:line="240" w:lineRule="auto"/>
        <w:rPr>
          <w:sz w:val="24"/>
          <w:szCs w:val="24"/>
        </w:rPr>
      </w:pPr>
      <w:r w:rsidRPr="0054194A">
        <w:rPr>
          <w:sz w:val="24"/>
          <w:szCs w:val="24"/>
        </w:rPr>
        <w:t>• устанавливать аналогии;</w:t>
      </w:r>
    </w:p>
    <w:p w:rsidR="008618CD" w:rsidRPr="0054194A" w:rsidRDefault="008618CD" w:rsidP="008618CD">
      <w:pPr>
        <w:pStyle w:val="afd"/>
        <w:spacing w:line="240" w:lineRule="auto"/>
        <w:rPr>
          <w:sz w:val="24"/>
          <w:szCs w:val="24"/>
        </w:rPr>
      </w:pPr>
      <w:r w:rsidRPr="0054194A">
        <w:rPr>
          <w:sz w:val="24"/>
          <w:szCs w:val="24"/>
        </w:rPr>
        <w:t>• владеть рядом общих приёмов решения задач.</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осуществлять расширенный поиск информации с использованием ресурсов библиотек и Интернета;</w:t>
      </w:r>
    </w:p>
    <w:p w:rsidR="008618CD" w:rsidRPr="001F143E" w:rsidRDefault="008618CD" w:rsidP="008618CD">
      <w:pPr>
        <w:pStyle w:val="afd"/>
        <w:spacing w:line="240" w:lineRule="auto"/>
        <w:rPr>
          <w:sz w:val="24"/>
          <w:szCs w:val="24"/>
        </w:rPr>
      </w:pPr>
      <w:r w:rsidRPr="001F143E">
        <w:rPr>
          <w:sz w:val="24"/>
          <w:szCs w:val="24"/>
        </w:rPr>
        <w:t>• записывать, фиксировать информацию об окружающем мире с помощью инструментов ИКТ;</w:t>
      </w:r>
    </w:p>
    <w:p w:rsidR="008618CD" w:rsidRPr="001F143E" w:rsidRDefault="008618CD" w:rsidP="008618CD">
      <w:pPr>
        <w:pStyle w:val="afd"/>
        <w:spacing w:line="240" w:lineRule="auto"/>
        <w:rPr>
          <w:sz w:val="24"/>
          <w:szCs w:val="24"/>
        </w:rPr>
      </w:pPr>
      <w:r w:rsidRPr="001F143E">
        <w:rPr>
          <w:sz w:val="24"/>
          <w:szCs w:val="24"/>
        </w:rPr>
        <w:t>• создавать и преобразовывать модели и схемы для решения задач;</w:t>
      </w:r>
    </w:p>
    <w:p w:rsidR="008618CD" w:rsidRPr="001F143E" w:rsidRDefault="008618CD" w:rsidP="008618CD">
      <w:pPr>
        <w:pStyle w:val="afd"/>
        <w:spacing w:line="240" w:lineRule="auto"/>
        <w:rPr>
          <w:sz w:val="24"/>
          <w:szCs w:val="24"/>
        </w:rPr>
      </w:pPr>
      <w:r w:rsidRPr="001F143E">
        <w:rPr>
          <w:sz w:val="24"/>
          <w:szCs w:val="24"/>
        </w:rPr>
        <w:t>• осознанно и произвольно строить сообщения в устной и письменной форме;</w:t>
      </w:r>
    </w:p>
    <w:p w:rsidR="008618CD" w:rsidRPr="001F143E" w:rsidRDefault="008618CD" w:rsidP="008618CD">
      <w:pPr>
        <w:pStyle w:val="afd"/>
        <w:spacing w:line="240" w:lineRule="auto"/>
        <w:rPr>
          <w:sz w:val="24"/>
          <w:szCs w:val="24"/>
        </w:rPr>
      </w:pPr>
      <w:r w:rsidRPr="001F143E">
        <w:rPr>
          <w:sz w:val="24"/>
          <w:szCs w:val="24"/>
        </w:rPr>
        <w:t>• осуществлять выбор наиболее эффективных способов решения задач в зависимости от конкретных условий;</w:t>
      </w:r>
    </w:p>
    <w:p w:rsidR="008618CD" w:rsidRPr="001F143E" w:rsidRDefault="008618CD" w:rsidP="008618CD">
      <w:pPr>
        <w:pStyle w:val="afd"/>
        <w:spacing w:line="240" w:lineRule="auto"/>
        <w:rPr>
          <w:sz w:val="24"/>
          <w:szCs w:val="24"/>
        </w:rPr>
      </w:pPr>
      <w:r w:rsidRPr="001F143E">
        <w:rPr>
          <w:sz w:val="24"/>
          <w:szCs w:val="24"/>
        </w:rPr>
        <w:t>• осуществлять синтез как составление целого из частей, самостоятельно достраивая и восполняя недостающие компоненты;</w:t>
      </w:r>
    </w:p>
    <w:p w:rsidR="008618CD" w:rsidRPr="001F143E" w:rsidRDefault="008618CD" w:rsidP="008618CD">
      <w:pPr>
        <w:pStyle w:val="afd"/>
        <w:spacing w:line="240" w:lineRule="auto"/>
        <w:rPr>
          <w:sz w:val="24"/>
          <w:szCs w:val="24"/>
        </w:rPr>
      </w:pPr>
      <w:r w:rsidRPr="001F143E">
        <w:rPr>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8618CD" w:rsidRPr="001F143E" w:rsidRDefault="008618CD" w:rsidP="008618CD">
      <w:pPr>
        <w:pStyle w:val="afd"/>
        <w:spacing w:line="240" w:lineRule="auto"/>
        <w:rPr>
          <w:sz w:val="24"/>
          <w:szCs w:val="24"/>
        </w:rPr>
      </w:pPr>
      <w:r w:rsidRPr="001F143E">
        <w:rPr>
          <w:sz w:val="24"/>
          <w:szCs w:val="24"/>
        </w:rPr>
        <w:t>• строить логическое рассуждение, включающее установление причинно-следственных связей;</w:t>
      </w:r>
    </w:p>
    <w:p w:rsidR="008618CD" w:rsidRPr="001F143E" w:rsidRDefault="008618CD" w:rsidP="008618CD">
      <w:pPr>
        <w:pStyle w:val="afd"/>
        <w:spacing w:line="240" w:lineRule="auto"/>
        <w:rPr>
          <w:sz w:val="24"/>
          <w:szCs w:val="24"/>
        </w:rPr>
      </w:pPr>
      <w:r w:rsidRPr="001F143E">
        <w:rPr>
          <w:sz w:val="24"/>
          <w:szCs w:val="24"/>
        </w:rPr>
        <w:t>• произвольно и осознанно владеть общими приёмами решения задач.</w:t>
      </w:r>
    </w:p>
    <w:p w:rsidR="008618CD" w:rsidRPr="00F22064" w:rsidRDefault="008618CD" w:rsidP="008618CD">
      <w:pPr>
        <w:pStyle w:val="afd"/>
        <w:spacing w:line="240" w:lineRule="auto"/>
        <w:ind w:firstLine="0"/>
        <w:jc w:val="center"/>
        <w:rPr>
          <w:b/>
          <w:i/>
          <w:sz w:val="24"/>
          <w:szCs w:val="24"/>
        </w:rPr>
      </w:pPr>
      <w:bookmarkStart w:id="9" w:name="bookmark10"/>
      <w:r w:rsidRPr="00F22064">
        <w:rPr>
          <w:b/>
          <w:i/>
          <w:sz w:val="24"/>
          <w:szCs w:val="24"/>
        </w:rPr>
        <w:t>Коммуникативные универсальные учебные действия</w:t>
      </w:r>
      <w:bookmarkEnd w:id="9"/>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618CD" w:rsidRPr="0054194A" w:rsidRDefault="008618CD" w:rsidP="008618CD">
      <w:pPr>
        <w:pStyle w:val="afd"/>
        <w:spacing w:line="240" w:lineRule="auto"/>
        <w:rPr>
          <w:sz w:val="24"/>
          <w:szCs w:val="24"/>
        </w:rPr>
      </w:pPr>
      <w:r w:rsidRPr="0054194A">
        <w:rPr>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618CD" w:rsidRPr="0054194A" w:rsidRDefault="008618CD" w:rsidP="008618CD">
      <w:pPr>
        <w:pStyle w:val="afd"/>
        <w:spacing w:line="240" w:lineRule="auto"/>
        <w:rPr>
          <w:sz w:val="24"/>
          <w:szCs w:val="24"/>
        </w:rPr>
      </w:pPr>
      <w:r w:rsidRPr="0054194A">
        <w:rPr>
          <w:sz w:val="24"/>
          <w:szCs w:val="24"/>
        </w:rPr>
        <w:t>• учитывать разные мнения и стремиться к координации различных позиций в сотрудничестве;</w:t>
      </w:r>
    </w:p>
    <w:p w:rsidR="008618CD" w:rsidRPr="0054194A" w:rsidRDefault="008618CD" w:rsidP="008618CD">
      <w:pPr>
        <w:pStyle w:val="afd"/>
        <w:spacing w:line="240" w:lineRule="auto"/>
        <w:rPr>
          <w:sz w:val="24"/>
          <w:szCs w:val="24"/>
        </w:rPr>
      </w:pPr>
      <w:r w:rsidRPr="0054194A">
        <w:rPr>
          <w:sz w:val="24"/>
          <w:szCs w:val="24"/>
        </w:rPr>
        <w:lastRenderedPageBreak/>
        <w:t>• формулировать собственное мнение и позицию;</w:t>
      </w:r>
    </w:p>
    <w:p w:rsidR="008618CD" w:rsidRPr="0054194A" w:rsidRDefault="008618CD" w:rsidP="008618CD">
      <w:pPr>
        <w:pStyle w:val="afd"/>
        <w:spacing w:line="240" w:lineRule="auto"/>
        <w:rPr>
          <w:sz w:val="24"/>
          <w:szCs w:val="24"/>
        </w:rPr>
      </w:pPr>
      <w:r w:rsidRPr="0054194A">
        <w:rPr>
          <w:sz w:val="24"/>
          <w:szCs w:val="24"/>
        </w:rPr>
        <w:t>• договариваться и приходить к общему решению в совместной деятельности, в том числе в ситуации столкновения интересов;</w:t>
      </w:r>
    </w:p>
    <w:p w:rsidR="008618CD" w:rsidRPr="0054194A" w:rsidRDefault="008618CD" w:rsidP="008618CD">
      <w:pPr>
        <w:pStyle w:val="afd"/>
        <w:spacing w:line="240" w:lineRule="auto"/>
        <w:rPr>
          <w:sz w:val="24"/>
          <w:szCs w:val="24"/>
        </w:rPr>
      </w:pPr>
      <w:r w:rsidRPr="0054194A">
        <w:rPr>
          <w:sz w:val="24"/>
          <w:szCs w:val="24"/>
        </w:rPr>
        <w:t>• строить понятные для партнёра высказывания, учитывающие, что партнёр знает и видит, а что нет;</w:t>
      </w:r>
    </w:p>
    <w:p w:rsidR="008618CD" w:rsidRPr="0054194A" w:rsidRDefault="008618CD" w:rsidP="008618CD">
      <w:pPr>
        <w:pStyle w:val="afd"/>
        <w:spacing w:line="240" w:lineRule="auto"/>
        <w:rPr>
          <w:sz w:val="24"/>
          <w:szCs w:val="24"/>
        </w:rPr>
      </w:pPr>
      <w:r w:rsidRPr="0054194A">
        <w:rPr>
          <w:sz w:val="24"/>
          <w:szCs w:val="24"/>
        </w:rPr>
        <w:t>• задавать вопросы;</w:t>
      </w:r>
    </w:p>
    <w:p w:rsidR="008618CD" w:rsidRPr="0054194A" w:rsidRDefault="008618CD" w:rsidP="008618CD">
      <w:pPr>
        <w:pStyle w:val="afd"/>
        <w:spacing w:line="240" w:lineRule="auto"/>
        <w:rPr>
          <w:sz w:val="24"/>
          <w:szCs w:val="24"/>
        </w:rPr>
      </w:pPr>
      <w:r w:rsidRPr="0054194A">
        <w:rPr>
          <w:sz w:val="24"/>
          <w:szCs w:val="24"/>
        </w:rPr>
        <w:t>• контролировать действия партнёра;</w:t>
      </w:r>
    </w:p>
    <w:p w:rsidR="008618CD" w:rsidRPr="0054194A" w:rsidRDefault="008618CD" w:rsidP="008618CD">
      <w:pPr>
        <w:pStyle w:val="afd"/>
        <w:spacing w:line="240" w:lineRule="auto"/>
        <w:rPr>
          <w:sz w:val="24"/>
          <w:szCs w:val="24"/>
        </w:rPr>
      </w:pPr>
      <w:r w:rsidRPr="0054194A">
        <w:rPr>
          <w:sz w:val="24"/>
          <w:szCs w:val="24"/>
        </w:rPr>
        <w:t>• использовать речь для регуляции своего действия;</w:t>
      </w:r>
    </w:p>
    <w:p w:rsidR="008618CD" w:rsidRPr="001F143E" w:rsidRDefault="008618CD" w:rsidP="008618CD">
      <w:pPr>
        <w:pStyle w:val="afd"/>
        <w:spacing w:line="240" w:lineRule="auto"/>
        <w:rPr>
          <w:sz w:val="24"/>
          <w:szCs w:val="24"/>
        </w:rPr>
      </w:pPr>
      <w:r w:rsidRPr="0054194A">
        <w:rPr>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w:t>
      </w:r>
      <w:r w:rsidRPr="001F143E">
        <w:rPr>
          <w:sz w:val="24"/>
          <w:szCs w:val="24"/>
        </w:rPr>
        <w:t>формой речи.</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учитывать и координировать в сотрудничестве позиции других людей, отличные от собственной;</w:t>
      </w:r>
    </w:p>
    <w:p w:rsidR="008618CD" w:rsidRPr="001F143E" w:rsidRDefault="008618CD" w:rsidP="008618CD">
      <w:pPr>
        <w:pStyle w:val="afd"/>
        <w:spacing w:line="240" w:lineRule="auto"/>
        <w:rPr>
          <w:sz w:val="24"/>
          <w:szCs w:val="24"/>
        </w:rPr>
      </w:pPr>
      <w:r w:rsidRPr="001F143E">
        <w:rPr>
          <w:sz w:val="24"/>
          <w:szCs w:val="24"/>
        </w:rPr>
        <w:t>• учитывать разные мнения и интересы и обосновывать собственную позицию;</w:t>
      </w:r>
    </w:p>
    <w:p w:rsidR="008618CD" w:rsidRPr="001F143E" w:rsidRDefault="008618CD" w:rsidP="008618CD">
      <w:pPr>
        <w:pStyle w:val="afd"/>
        <w:spacing w:line="240" w:lineRule="auto"/>
        <w:rPr>
          <w:sz w:val="24"/>
          <w:szCs w:val="24"/>
        </w:rPr>
      </w:pPr>
      <w:r w:rsidRPr="001F143E">
        <w:rPr>
          <w:sz w:val="24"/>
          <w:szCs w:val="24"/>
        </w:rPr>
        <w:t>• понимать относительность мнений и подходов к решению проблемы;</w:t>
      </w:r>
    </w:p>
    <w:p w:rsidR="008618CD" w:rsidRPr="001F143E" w:rsidRDefault="008618CD" w:rsidP="008618CD">
      <w:pPr>
        <w:pStyle w:val="afd"/>
        <w:spacing w:line="240" w:lineRule="auto"/>
        <w:rPr>
          <w:sz w:val="24"/>
          <w:szCs w:val="24"/>
        </w:rPr>
      </w:pPr>
      <w:r w:rsidRPr="001F143E">
        <w:rPr>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618CD" w:rsidRPr="001F143E" w:rsidRDefault="008618CD" w:rsidP="008618CD">
      <w:pPr>
        <w:pStyle w:val="afd"/>
        <w:spacing w:line="240" w:lineRule="auto"/>
        <w:rPr>
          <w:sz w:val="24"/>
          <w:szCs w:val="24"/>
        </w:rPr>
      </w:pPr>
      <w:r w:rsidRPr="001F143E">
        <w:rPr>
          <w:sz w:val="24"/>
          <w:szCs w:val="24"/>
        </w:rPr>
        <w:t>• продуктивно содействовать разрешению конфликтов на основе учёта интересов и позиций всех участников;</w:t>
      </w:r>
    </w:p>
    <w:p w:rsidR="008618CD" w:rsidRPr="001F143E" w:rsidRDefault="008618CD" w:rsidP="008618CD">
      <w:pPr>
        <w:pStyle w:val="afd"/>
        <w:spacing w:line="240" w:lineRule="auto"/>
        <w:rPr>
          <w:sz w:val="24"/>
          <w:szCs w:val="24"/>
        </w:rPr>
      </w:pPr>
      <w:r w:rsidRPr="001F143E">
        <w:rPr>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618CD" w:rsidRPr="001F143E" w:rsidRDefault="008618CD" w:rsidP="008618CD">
      <w:pPr>
        <w:pStyle w:val="afd"/>
        <w:spacing w:line="240" w:lineRule="auto"/>
        <w:rPr>
          <w:sz w:val="24"/>
          <w:szCs w:val="24"/>
        </w:rPr>
      </w:pPr>
      <w:r w:rsidRPr="001F143E">
        <w:rPr>
          <w:sz w:val="24"/>
          <w:szCs w:val="24"/>
        </w:rPr>
        <w:t>• задавать вопросы, необходимые для организации собственной деятельности и сотрудничества с партнёром;</w:t>
      </w:r>
    </w:p>
    <w:p w:rsidR="008618CD" w:rsidRPr="001F143E" w:rsidRDefault="008618CD" w:rsidP="008618CD">
      <w:pPr>
        <w:pStyle w:val="afd"/>
        <w:spacing w:line="240" w:lineRule="auto"/>
        <w:rPr>
          <w:sz w:val="24"/>
          <w:szCs w:val="24"/>
        </w:rPr>
      </w:pPr>
      <w:r w:rsidRPr="001F143E">
        <w:rPr>
          <w:sz w:val="24"/>
          <w:szCs w:val="24"/>
        </w:rPr>
        <w:t>• осуществлять взаимный контроль и оказывать в сотрудничестве необходимую взаимопомощь;</w:t>
      </w:r>
    </w:p>
    <w:p w:rsidR="008618CD" w:rsidRPr="001F143E" w:rsidRDefault="008618CD" w:rsidP="00CA5C84">
      <w:pPr>
        <w:pStyle w:val="afd"/>
        <w:spacing w:line="240" w:lineRule="auto"/>
        <w:rPr>
          <w:sz w:val="24"/>
          <w:szCs w:val="24"/>
        </w:rPr>
      </w:pPr>
      <w:r w:rsidRPr="001F143E">
        <w:rPr>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8618CD" w:rsidRPr="0054194A" w:rsidRDefault="008618CD" w:rsidP="008618CD">
      <w:pPr>
        <w:pStyle w:val="afd"/>
        <w:spacing w:line="240" w:lineRule="auto"/>
        <w:ind w:firstLine="0"/>
        <w:jc w:val="center"/>
        <w:rPr>
          <w:b/>
          <w:i/>
          <w:sz w:val="24"/>
          <w:szCs w:val="24"/>
        </w:rPr>
      </w:pPr>
      <w:bookmarkStart w:id="10" w:name="bookmark11"/>
      <w:r w:rsidRPr="0054194A">
        <w:rPr>
          <w:b/>
          <w:i/>
          <w:sz w:val="24"/>
          <w:szCs w:val="24"/>
        </w:rPr>
        <w:t>1.2.1.1. Чтение. Работа с текстом</w:t>
      </w:r>
      <w:bookmarkEnd w:id="10"/>
    </w:p>
    <w:p w:rsidR="008618CD" w:rsidRPr="0054194A" w:rsidRDefault="008618CD" w:rsidP="008618CD">
      <w:pPr>
        <w:pStyle w:val="afd"/>
        <w:spacing w:line="240" w:lineRule="auto"/>
        <w:ind w:firstLine="0"/>
        <w:jc w:val="center"/>
        <w:rPr>
          <w:i/>
          <w:sz w:val="24"/>
          <w:szCs w:val="24"/>
        </w:rPr>
      </w:pPr>
      <w:bookmarkStart w:id="11" w:name="bookmark12"/>
      <w:r w:rsidRPr="0054194A">
        <w:rPr>
          <w:i/>
          <w:sz w:val="24"/>
          <w:szCs w:val="24"/>
        </w:rPr>
        <w:t>(метапредметные результаты)</w:t>
      </w:r>
      <w:bookmarkEnd w:id="11"/>
    </w:p>
    <w:p w:rsidR="008618CD" w:rsidRPr="0054194A" w:rsidRDefault="008618CD" w:rsidP="008618CD">
      <w:pPr>
        <w:pStyle w:val="afb"/>
        <w:ind w:firstLine="454"/>
        <w:jc w:val="both"/>
        <w:rPr>
          <w:rStyle w:val="afe"/>
          <w:sz w:val="24"/>
          <w:szCs w:val="24"/>
        </w:rPr>
      </w:pPr>
      <w:r w:rsidRPr="0054194A">
        <w:rPr>
          <w:rStyle w:val="afe"/>
          <w:sz w:val="24"/>
          <w:szCs w:val="24"/>
        </w:rPr>
        <w:t>В результате изучения</w:t>
      </w:r>
      <w:r w:rsidRPr="0054194A">
        <w:rPr>
          <w:rFonts w:ascii="Times New Roman" w:eastAsia="Arial Unicode MS" w:hAnsi="Times New Roman"/>
        </w:rPr>
        <w:t xml:space="preserve"> всех без исключения учебных предметов</w:t>
      </w:r>
      <w:r w:rsidRPr="0054194A">
        <w:rPr>
          <w:rFonts w:ascii="Times New Roman" w:hAnsi="Times New Roman"/>
        </w:rPr>
        <w:t xml:space="preserve"> </w:t>
      </w:r>
      <w:r w:rsidRPr="0054194A">
        <w:rPr>
          <w:rStyle w:val="afe"/>
          <w:sz w:val="24"/>
          <w:szCs w:val="24"/>
        </w:rPr>
        <w:t xml:space="preserve">на </w:t>
      </w:r>
      <w:r w:rsidR="00F22064">
        <w:rPr>
          <w:rStyle w:val="afe"/>
          <w:sz w:val="24"/>
          <w:szCs w:val="24"/>
        </w:rPr>
        <w:t>уровне</w:t>
      </w:r>
      <w:r w:rsidRPr="0054194A">
        <w:rPr>
          <w:rStyle w:val="afe"/>
          <w:sz w:val="24"/>
          <w:szCs w:val="24"/>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8618CD" w:rsidRPr="0054194A" w:rsidRDefault="008618CD" w:rsidP="008618CD">
      <w:pPr>
        <w:pStyle w:val="afd"/>
        <w:spacing w:line="240" w:lineRule="auto"/>
        <w:ind w:firstLine="0"/>
        <w:jc w:val="center"/>
        <w:rPr>
          <w:i/>
          <w:sz w:val="24"/>
          <w:szCs w:val="24"/>
        </w:rPr>
      </w:pPr>
      <w:bookmarkStart w:id="12" w:name="bookmark13"/>
      <w:r w:rsidRPr="0054194A">
        <w:rPr>
          <w:i/>
          <w:sz w:val="24"/>
          <w:szCs w:val="24"/>
        </w:rPr>
        <w:t>Работа с текстом: поиск информации и понимание прочитанного</w:t>
      </w:r>
      <w:bookmarkEnd w:id="12"/>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находить в тексте конкретные сведения, факты, заданные в явном виде;</w:t>
      </w:r>
    </w:p>
    <w:p w:rsidR="008618CD" w:rsidRPr="0054194A" w:rsidRDefault="008618CD" w:rsidP="008618CD">
      <w:pPr>
        <w:pStyle w:val="afd"/>
        <w:spacing w:line="240" w:lineRule="auto"/>
        <w:rPr>
          <w:sz w:val="24"/>
          <w:szCs w:val="24"/>
        </w:rPr>
      </w:pPr>
      <w:r w:rsidRPr="0054194A">
        <w:rPr>
          <w:sz w:val="24"/>
          <w:szCs w:val="24"/>
        </w:rPr>
        <w:t>• определять тему и главную мысль текста;</w:t>
      </w:r>
    </w:p>
    <w:p w:rsidR="008618CD" w:rsidRPr="0054194A" w:rsidRDefault="008618CD" w:rsidP="008618CD">
      <w:pPr>
        <w:pStyle w:val="afd"/>
        <w:spacing w:line="240" w:lineRule="auto"/>
        <w:rPr>
          <w:sz w:val="24"/>
          <w:szCs w:val="24"/>
        </w:rPr>
      </w:pPr>
      <w:r w:rsidRPr="0054194A">
        <w:rPr>
          <w:sz w:val="24"/>
          <w:szCs w:val="24"/>
        </w:rPr>
        <w:t>• делить тексты на смысловые части, составлять план текста;</w:t>
      </w:r>
    </w:p>
    <w:p w:rsidR="008618CD" w:rsidRPr="0054194A" w:rsidRDefault="008618CD" w:rsidP="008618CD">
      <w:pPr>
        <w:pStyle w:val="afd"/>
        <w:spacing w:line="240" w:lineRule="auto"/>
        <w:rPr>
          <w:sz w:val="24"/>
          <w:szCs w:val="24"/>
        </w:rPr>
      </w:pPr>
      <w:r w:rsidRPr="0054194A">
        <w:rPr>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8618CD" w:rsidRPr="0054194A" w:rsidRDefault="008618CD" w:rsidP="008618CD">
      <w:pPr>
        <w:pStyle w:val="afd"/>
        <w:spacing w:line="240" w:lineRule="auto"/>
        <w:rPr>
          <w:sz w:val="24"/>
          <w:szCs w:val="24"/>
        </w:rPr>
      </w:pPr>
      <w:r w:rsidRPr="0054194A">
        <w:rPr>
          <w:sz w:val="24"/>
          <w:szCs w:val="24"/>
        </w:rPr>
        <w:t>• сравнивать между собой объекты, описанные в тексте, выделяя 2—3 существенных признака;</w:t>
      </w:r>
    </w:p>
    <w:p w:rsidR="008618CD" w:rsidRPr="0054194A" w:rsidRDefault="008618CD" w:rsidP="008618CD">
      <w:pPr>
        <w:pStyle w:val="afd"/>
        <w:spacing w:line="240" w:lineRule="auto"/>
        <w:rPr>
          <w:sz w:val="24"/>
          <w:szCs w:val="24"/>
        </w:rPr>
      </w:pPr>
      <w:r w:rsidRPr="0054194A">
        <w:rPr>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618CD" w:rsidRPr="0054194A" w:rsidRDefault="008618CD" w:rsidP="008618CD">
      <w:pPr>
        <w:pStyle w:val="afd"/>
        <w:spacing w:line="240" w:lineRule="auto"/>
        <w:rPr>
          <w:sz w:val="24"/>
          <w:szCs w:val="24"/>
        </w:rPr>
      </w:pPr>
      <w:r w:rsidRPr="0054194A">
        <w:rPr>
          <w:sz w:val="24"/>
          <w:szCs w:val="24"/>
        </w:rPr>
        <w:t>• понимать информацию, представленную разными способами: словесно, в виде таблицы, схемы, диаграммы;</w:t>
      </w:r>
    </w:p>
    <w:p w:rsidR="008618CD" w:rsidRPr="0054194A" w:rsidRDefault="008618CD" w:rsidP="008618CD">
      <w:pPr>
        <w:pStyle w:val="afd"/>
        <w:spacing w:line="240" w:lineRule="auto"/>
        <w:rPr>
          <w:sz w:val="24"/>
          <w:szCs w:val="24"/>
        </w:rPr>
      </w:pPr>
      <w:r w:rsidRPr="0054194A">
        <w:rPr>
          <w:sz w:val="24"/>
          <w:szCs w:val="24"/>
        </w:rPr>
        <w:t>• понимать текст, опираясь не только на содержащуюся в нём информацию, но и на жанр, структуру, выразительные средства текста;</w:t>
      </w:r>
    </w:p>
    <w:p w:rsidR="008618CD" w:rsidRPr="0054194A" w:rsidRDefault="008618CD" w:rsidP="008618CD">
      <w:pPr>
        <w:pStyle w:val="afd"/>
        <w:spacing w:line="240" w:lineRule="auto"/>
        <w:rPr>
          <w:sz w:val="24"/>
          <w:szCs w:val="24"/>
        </w:rPr>
      </w:pPr>
      <w:r w:rsidRPr="0054194A">
        <w:rPr>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8618CD" w:rsidRPr="0054194A" w:rsidRDefault="008618CD" w:rsidP="008618CD">
      <w:pPr>
        <w:pStyle w:val="afd"/>
        <w:spacing w:line="240" w:lineRule="auto"/>
        <w:rPr>
          <w:sz w:val="24"/>
          <w:szCs w:val="24"/>
        </w:rPr>
      </w:pPr>
      <w:r w:rsidRPr="0054194A">
        <w:rPr>
          <w:sz w:val="24"/>
          <w:szCs w:val="24"/>
        </w:rPr>
        <w:lastRenderedPageBreak/>
        <w:t>• ориентироваться в соответствующих возрасту словарях и справочниках.</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использовать формальные элементы текста (например, подзаголовки, сноски) для поиска нужной информации;</w:t>
      </w:r>
    </w:p>
    <w:p w:rsidR="008618CD" w:rsidRPr="001F143E" w:rsidRDefault="008618CD" w:rsidP="008618CD">
      <w:pPr>
        <w:pStyle w:val="afd"/>
        <w:spacing w:line="240" w:lineRule="auto"/>
        <w:rPr>
          <w:sz w:val="24"/>
          <w:szCs w:val="24"/>
        </w:rPr>
      </w:pPr>
      <w:r w:rsidRPr="001F143E">
        <w:rPr>
          <w:sz w:val="24"/>
          <w:szCs w:val="24"/>
        </w:rPr>
        <w:t>• работать с несколькими источниками информации;</w:t>
      </w:r>
    </w:p>
    <w:p w:rsidR="008618CD" w:rsidRPr="001F143E" w:rsidRDefault="008618CD" w:rsidP="008618CD">
      <w:pPr>
        <w:pStyle w:val="afd"/>
        <w:spacing w:line="240" w:lineRule="auto"/>
        <w:rPr>
          <w:sz w:val="24"/>
          <w:szCs w:val="24"/>
        </w:rPr>
      </w:pPr>
      <w:r w:rsidRPr="001F143E">
        <w:rPr>
          <w:sz w:val="24"/>
          <w:szCs w:val="24"/>
        </w:rPr>
        <w:t>• сопоставлять информацию, полученную из нескольких источников.</w:t>
      </w:r>
    </w:p>
    <w:p w:rsidR="008618CD" w:rsidRPr="001F143E" w:rsidRDefault="008618CD" w:rsidP="00F22064">
      <w:pPr>
        <w:pStyle w:val="afd"/>
        <w:spacing w:line="240" w:lineRule="auto"/>
        <w:jc w:val="center"/>
        <w:rPr>
          <w:sz w:val="24"/>
          <w:szCs w:val="24"/>
        </w:rPr>
      </w:pPr>
      <w:bookmarkStart w:id="13" w:name="bookmark14"/>
      <w:r w:rsidRPr="001F143E">
        <w:rPr>
          <w:sz w:val="24"/>
          <w:szCs w:val="24"/>
        </w:rPr>
        <w:t>Работа с текстом: преобразование и интерпретация информации</w:t>
      </w:r>
      <w:bookmarkEnd w:id="13"/>
    </w:p>
    <w:p w:rsidR="008618CD" w:rsidRPr="001F143E" w:rsidRDefault="008618CD" w:rsidP="008618CD">
      <w:pPr>
        <w:pStyle w:val="afd"/>
        <w:spacing w:line="240" w:lineRule="auto"/>
        <w:rPr>
          <w:sz w:val="24"/>
          <w:szCs w:val="24"/>
        </w:rPr>
      </w:pPr>
      <w:r w:rsidRPr="001F143E">
        <w:rPr>
          <w:sz w:val="24"/>
          <w:szCs w:val="24"/>
        </w:rPr>
        <w:t>Выпускник научится:</w:t>
      </w:r>
    </w:p>
    <w:p w:rsidR="008618CD" w:rsidRPr="001F143E" w:rsidRDefault="008618CD" w:rsidP="008618CD">
      <w:pPr>
        <w:pStyle w:val="afd"/>
        <w:spacing w:line="240" w:lineRule="auto"/>
        <w:rPr>
          <w:sz w:val="24"/>
          <w:szCs w:val="24"/>
        </w:rPr>
      </w:pPr>
      <w:r w:rsidRPr="001F143E">
        <w:rPr>
          <w:sz w:val="24"/>
          <w:szCs w:val="24"/>
        </w:rPr>
        <w:t>• пересказывать текст подробно и сжато, устно и письменно;</w:t>
      </w:r>
    </w:p>
    <w:p w:rsidR="008618CD" w:rsidRPr="001F143E" w:rsidRDefault="008618CD" w:rsidP="008618CD">
      <w:pPr>
        <w:pStyle w:val="afd"/>
        <w:spacing w:line="240" w:lineRule="auto"/>
        <w:rPr>
          <w:sz w:val="24"/>
          <w:szCs w:val="24"/>
        </w:rPr>
      </w:pPr>
      <w:r w:rsidRPr="001F143E">
        <w:rPr>
          <w:sz w:val="24"/>
          <w:szCs w:val="24"/>
        </w:rPr>
        <w:t>• соотносить факты с общей идеей текста, устанавливать простые связи, не показанные в тексте напрямую;</w:t>
      </w:r>
    </w:p>
    <w:p w:rsidR="008618CD" w:rsidRPr="001F143E" w:rsidRDefault="008618CD" w:rsidP="008618CD">
      <w:pPr>
        <w:pStyle w:val="afd"/>
        <w:spacing w:line="240" w:lineRule="auto"/>
        <w:rPr>
          <w:sz w:val="24"/>
          <w:szCs w:val="24"/>
        </w:rPr>
      </w:pPr>
      <w:r w:rsidRPr="001F143E">
        <w:rPr>
          <w:sz w:val="24"/>
          <w:szCs w:val="24"/>
        </w:rPr>
        <w:t>• формулировать несложные выводы, основываясь на тексте; находить аргументы, подтверждающие вывод;</w:t>
      </w:r>
    </w:p>
    <w:p w:rsidR="008618CD" w:rsidRPr="001F143E" w:rsidRDefault="008618CD" w:rsidP="008618CD">
      <w:pPr>
        <w:pStyle w:val="afd"/>
        <w:spacing w:line="240" w:lineRule="auto"/>
        <w:rPr>
          <w:sz w:val="24"/>
          <w:szCs w:val="24"/>
        </w:rPr>
      </w:pPr>
      <w:r w:rsidRPr="001F143E">
        <w:rPr>
          <w:sz w:val="24"/>
          <w:szCs w:val="24"/>
        </w:rPr>
        <w:t>• сопоставлять и обобщать содержащуюся в разных частях текста информацию;</w:t>
      </w:r>
    </w:p>
    <w:p w:rsidR="008618CD" w:rsidRPr="001F143E" w:rsidRDefault="008618CD" w:rsidP="008618CD">
      <w:pPr>
        <w:pStyle w:val="afd"/>
        <w:spacing w:line="240" w:lineRule="auto"/>
        <w:rPr>
          <w:sz w:val="24"/>
          <w:szCs w:val="24"/>
        </w:rPr>
      </w:pPr>
      <w:r w:rsidRPr="001F143E">
        <w:rPr>
          <w:sz w:val="24"/>
          <w:szCs w:val="24"/>
        </w:rPr>
        <w:t>• составлять на основании текста небольшое монологическое высказывание, отвечая на поставленный вопрос.</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делать выписки из прочитанных текстов с учётом цели их дальнейшего использования;</w:t>
      </w:r>
    </w:p>
    <w:p w:rsidR="008618CD" w:rsidRPr="001F143E" w:rsidRDefault="008618CD" w:rsidP="008618CD">
      <w:pPr>
        <w:pStyle w:val="afd"/>
        <w:spacing w:line="240" w:lineRule="auto"/>
        <w:rPr>
          <w:sz w:val="24"/>
          <w:szCs w:val="24"/>
        </w:rPr>
      </w:pPr>
      <w:r w:rsidRPr="001F143E">
        <w:rPr>
          <w:sz w:val="24"/>
          <w:szCs w:val="24"/>
        </w:rPr>
        <w:t>• составлять небольшие письменные аннотации к тексту, отзывы о прочитанном.</w:t>
      </w:r>
    </w:p>
    <w:p w:rsidR="008618CD" w:rsidRPr="0054194A" w:rsidRDefault="008618CD" w:rsidP="008618CD">
      <w:pPr>
        <w:pStyle w:val="afd"/>
        <w:spacing w:line="240" w:lineRule="auto"/>
        <w:ind w:firstLine="0"/>
        <w:jc w:val="center"/>
        <w:rPr>
          <w:i/>
          <w:sz w:val="24"/>
          <w:szCs w:val="24"/>
        </w:rPr>
      </w:pPr>
      <w:bookmarkStart w:id="14" w:name="bookmark15"/>
      <w:r w:rsidRPr="0054194A">
        <w:rPr>
          <w:i/>
          <w:sz w:val="24"/>
          <w:szCs w:val="24"/>
        </w:rPr>
        <w:t>Работа с текстом: оценка информации</w:t>
      </w:r>
      <w:bookmarkEnd w:id="14"/>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высказывать оценочные суждения и свою точку зрения о прочитанном тексте;</w:t>
      </w:r>
    </w:p>
    <w:p w:rsidR="008618CD" w:rsidRPr="0054194A" w:rsidRDefault="008618CD" w:rsidP="008618CD">
      <w:pPr>
        <w:pStyle w:val="afd"/>
        <w:spacing w:line="240" w:lineRule="auto"/>
        <w:rPr>
          <w:sz w:val="24"/>
          <w:szCs w:val="24"/>
        </w:rPr>
      </w:pPr>
      <w:r w:rsidRPr="0054194A">
        <w:rPr>
          <w:sz w:val="24"/>
          <w:szCs w:val="24"/>
        </w:rPr>
        <w:t>• оценивать содержание, языковые особенности и структуру текста; определять место и роль иллюстративного ряда в тексте;</w:t>
      </w:r>
    </w:p>
    <w:p w:rsidR="008618CD" w:rsidRPr="0054194A" w:rsidRDefault="008618CD" w:rsidP="008618CD">
      <w:pPr>
        <w:pStyle w:val="afd"/>
        <w:spacing w:line="240" w:lineRule="auto"/>
        <w:rPr>
          <w:sz w:val="24"/>
          <w:szCs w:val="24"/>
        </w:rPr>
      </w:pPr>
      <w:r w:rsidRPr="0054194A">
        <w:rPr>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618CD" w:rsidRPr="0054194A" w:rsidRDefault="008618CD" w:rsidP="008618CD">
      <w:pPr>
        <w:pStyle w:val="afd"/>
        <w:spacing w:line="240" w:lineRule="auto"/>
        <w:rPr>
          <w:sz w:val="24"/>
          <w:szCs w:val="24"/>
        </w:rPr>
      </w:pPr>
      <w:r w:rsidRPr="0054194A">
        <w:rPr>
          <w:sz w:val="24"/>
          <w:szCs w:val="24"/>
        </w:rPr>
        <w:t>• участвовать в учебном диалоге при обсуждении прочитанного или прослушанного текста.</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сопоставлять различные точки зрения;</w:t>
      </w:r>
    </w:p>
    <w:p w:rsidR="008618CD" w:rsidRPr="001F143E" w:rsidRDefault="008618CD" w:rsidP="008618CD">
      <w:pPr>
        <w:pStyle w:val="afd"/>
        <w:spacing w:line="240" w:lineRule="auto"/>
        <w:rPr>
          <w:sz w:val="24"/>
          <w:szCs w:val="24"/>
        </w:rPr>
      </w:pPr>
      <w:r w:rsidRPr="001F143E">
        <w:rPr>
          <w:sz w:val="24"/>
          <w:szCs w:val="24"/>
        </w:rPr>
        <w:t>• соотносить позицию автора с собственной точкой зрения;</w:t>
      </w:r>
    </w:p>
    <w:p w:rsidR="008618CD" w:rsidRPr="001F143E" w:rsidRDefault="008618CD" w:rsidP="00CA5C84">
      <w:pPr>
        <w:pStyle w:val="afd"/>
        <w:spacing w:line="240" w:lineRule="auto"/>
        <w:rPr>
          <w:sz w:val="24"/>
          <w:szCs w:val="24"/>
        </w:rPr>
      </w:pPr>
      <w:r w:rsidRPr="001F143E">
        <w:rPr>
          <w:sz w:val="24"/>
          <w:szCs w:val="24"/>
        </w:rPr>
        <w:t>• в процессе работы с одним или несколькими источниками выявлять достоверную (противоречивую) информацию.</w:t>
      </w:r>
    </w:p>
    <w:p w:rsidR="008618CD" w:rsidRPr="00534253" w:rsidRDefault="008618CD" w:rsidP="008618CD">
      <w:pPr>
        <w:pStyle w:val="afd"/>
        <w:spacing w:line="240" w:lineRule="auto"/>
        <w:ind w:firstLine="0"/>
        <w:jc w:val="center"/>
        <w:rPr>
          <w:b/>
          <w:i/>
          <w:sz w:val="24"/>
          <w:szCs w:val="24"/>
        </w:rPr>
      </w:pPr>
      <w:bookmarkStart w:id="15" w:name="bookmark16"/>
      <w:r w:rsidRPr="00534253">
        <w:rPr>
          <w:b/>
          <w:i/>
          <w:sz w:val="24"/>
          <w:szCs w:val="24"/>
        </w:rPr>
        <w:t>1.2.1.2. Формирование ИКТ-компетентности обучающихся</w:t>
      </w:r>
      <w:bookmarkEnd w:id="15"/>
    </w:p>
    <w:p w:rsidR="008618CD" w:rsidRPr="00534253" w:rsidRDefault="008618CD" w:rsidP="008618CD">
      <w:pPr>
        <w:pStyle w:val="afd"/>
        <w:spacing w:line="240" w:lineRule="auto"/>
        <w:ind w:firstLine="0"/>
        <w:jc w:val="center"/>
        <w:rPr>
          <w:i/>
          <w:sz w:val="24"/>
          <w:szCs w:val="24"/>
        </w:rPr>
      </w:pPr>
      <w:bookmarkStart w:id="16" w:name="bookmark17"/>
      <w:r w:rsidRPr="00534253">
        <w:rPr>
          <w:i/>
          <w:sz w:val="24"/>
          <w:szCs w:val="24"/>
        </w:rPr>
        <w:t>(метапредметные результаты)</w:t>
      </w:r>
      <w:bookmarkEnd w:id="16"/>
    </w:p>
    <w:p w:rsidR="008618CD" w:rsidRPr="0054194A" w:rsidRDefault="008618CD" w:rsidP="00CA5C84">
      <w:pPr>
        <w:pStyle w:val="afd"/>
        <w:spacing w:line="240" w:lineRule="auto"/>
        <w:rPr>
          <w:sz w:val="24"/>
          <w:szCs w:val="24"/>
        </w:rPr>
      </w:pPr>
      <w:r w:rsidRPr="00534253">
        <w:rPr>
          <w:sz w:val="24"/>
          <w:szCs w:val="24"/>
        </w:rPr>
        <w:t xml:space="preserve">В результате изучения </w:t>
      </w:r>
      <w:r w:rsidRPr="00534253">
        <w:rPr>
          <w:b/>
          <w:sz w:val="24"/>
          <w:szCs w:val="24"/>
        </w:rPr>
        <w:t>всех без исключения предметов</w:t>
      </w:r>
      <w:r w:rsidRPr="00534253">
        <w:rPr>
          <w:sz w:val="24"/>
          <w:szCs w:val="24"/>
        </w:rPr>
        <w:t xml:space="preserve"> на </w:t>
      </w:r>
      <w:r w:rsidR="00F22064" w:rsidRPr="00534253">
        <w:rPr>
          <w:sz w:val="24"/>
          <w:szCs w:val="24"/>
        </w:rPr>
        <w:t>уровне</w:t>
      </w:r>
      <w:r w:rsidRPr="00534253">
        <w:rPr>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618CD" w:rsidRPr="0054194A" w:rsidRDefault="008618CD" w:rsidP="00CA5C84">
      <w:pPr>
        <w:pStyle w:val="afd"/>
        <w:spacing w:line="240" w:lineRule="auto"/>
        <w:ind w:firstLine="0"/>
        <w:jc w:val="center"/>
        <w:rPr>
          <w:i/>
          <w:sz w:val="24"/>
          <w:szCs w:val="24"/>
        </w:rPr>
      </w:pPr>
      <w:bookmarkStart w:id="17" w:name="bookmark18"/>
      <w:r w:rsidRPr="0054194A">
        <w:rPr>
          <w:i/>
          <w:sz w:val="24"/>
          <w:szCs w:val="24"/>
        </w:rPr>
        <w:t>Знакомство со средствами ИКТ, гигиена работы с компьютером</w:t>
      </w:r>
      <w:bookmarkEnd w:id="17"/>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618CD" w:rsidRPr="0054194A" w:rsidRDefault="008618CD" w:rsidP="00CA5C84">
      <w:pPr>
        <w:pStyle w:val="afd"/>
        <w:spacing w:line="240" w:lineRule="auto"/>
        <w:rPr>
          <w:sz w:val="24"/>
          <w:szCs w:val="24"/>
        </w:rPr>
      </w:pPr>
      <w:r w:rsidRPr="0054194A">
        <w:rPr>
          <w:sz w:val="24"/>
          <w:szCs w:val="24"/>
        </w:rPr>
        <w:t>• организовывать систему папок для хранения собственной информации в компьютере.</w:t>
      </w:r>
    </w:p>
    <w:p w:rsidR="008618CD" w:rsidRPr="0054194A" w:rsidRDefault="008618CD" w:rsidP="00CA5C84">
      <w:pPr>
        <w:pStyle w:val="afd"/>
        <w:spacing w:line="240" w:lineRule="auto"/>
        <w:ind w:firstLine="0"/>
        <w:jc w:val="center"/>
        <w:rPr>
          <w:i/>
          <w:sz w:val="24"/>
          <w:szCs w:val="24"/>
        </w:rPr>
      </w:pPr>
      <w:bookmarkStart w:id="18" w:name="bookmark19"/>
      <w:r w:rsidRPr="0054194A">
        <w:rPr>
          <w:i/>
          <w:sz w:val="24"/>
          <w:szCs w:val="24"/>
        </w:rPr>
        <w:lastRenderedPageBreak/>
        <w:t>Технология ввода информации в компьютер: ввод текста, запись звука, изображения, цифровых данных</w:t>
      </w:r>
      <w:bookmarkEnd w:id="18"/>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8618CD" w:rsidRPr="0054194A" w:rsidRDefault="008618CD" w:rsidP="00CA5C84">
      <w:pPr>
        <w:pStyle w:val="afd"/>
        <w:spacing w:line="240" w:lineRule="auto"/>
        <w:rPr>
          <w:sz w:val="24"/>
          <w:szCs w:val="24"/>
        </w:rPr>
      </w:pPr>
      <w:r w:rsidRPr="0054194A">
        <w:rPr>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618CD" w:rsidRPr="0054194A" w:rsidRDefault="008618CD" w:rsidP="00CA5C84">
      <w:pPr>
        <w:pStyle w:val="afd"/>
        <w:spacing w:line="240" w:lineRule="auto"/>
        <w:rPr>
          <w:sz w:val="24"/>
          <w:szCs w:val="24"/>
        </w:rPr>
      </w:pPr>
      <w:r w:rsidRPr="0054194A">
        <w:rPr>
          <w:sz w:val="24"/>
          <w:szCs w:val="24"/>
        </w:rPr>
        <w:t>• рисовать изображения на графическом планшете;</w:t>
      </w:r>
    </w:p>
    <w:p w:rsidR="008618CD" w:rsidRPr="0054194A" w:rsidRDefault="008618CD" w:rsidP="00CA5C84">
      <w:pPr>
        <w:pStyle w:val="afd"/>
        <w:spacing w:line="240" w:lineRule="auto"/>
        <w:rPr>
          <w:sz w:val="24"/>
          <w:szCs w:val="24"/>
        </w:rPr>
      </w:pPr>
      <w:r w:rsidRPr="0054194A">
        <w:rPr>
          <w:sz w:val="24"/>
          <w:szCs w:val="24"/>
        </w:rPr>
        <w:t>• сканировать рисунки и тексты.</w:t>
      </w:r>
    </w:p>
    <w:p w:rsidR="008618CD" w:rsidRPr="001F143E" w:rsidRDefault="008618CD" w:rsidP="00CA5C84">
      <w:pPr>
        <w:pStyle w:val="afd"/>
        <w:spacing w:line="240" w:lineRule="auto"/>
        <w:rPr>
          <w:sz w:val="24"/>
          <w:szCs w:val="24"/>
        </w:rPr>
      </w:pPr>
      <w:r w:rsidRPr="001F143E">
        <w:rPr>
          <w:sz w:val="24"/>
          <w:szCs w:val="24"/>
        </w:rPr>
        <w:t>Выпускник получит возможность научиться использовать программу распознавания сканированного текста на русском языке.</w:t>
      </w:r>
    </w:p>
    <w:p w:rsidR="008618CD" w:rsidRPr="0054194A" w:rsidRDefault="008618CD" w:rsidP="00CA5C84">
      <w:pPr>
        <w:pStyle w:val="afd"/>
        <w:spacing w:line="240" w:lineRule="auto"/>
        <w:ind w:firstLine="0"/>
        <w:jc w:val="center"/>
        <w:rPr>
          <w:i/>
          <w:sz w:val="24"/>
          <w:szCs w:val="24"/>
        </w:rPr>
      </w:pPr>
      <w:bookmarkStart w:id="19" w:name="bookmark20"/>
      <w:r w:rsidRPr="0054194A">
        <w:rPr>
          <w:i/>
          <w:sz w:val="24"/>
          <w:szCs w:val="24"/>
        </w:rPr>
        <w:t>Обработка и поиск информации</w:t>
      </w:r>
      <w:bookmarkEnd w:id="19"/>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618CD" w:rsidRPr="0054194A" w:rsidRDefault="008618CD" w:rsidP="00CA5C84">
      <w:pPr>
        <w:pStyle w:val="afd"/>
        <w:spacing w:line="240" w:lineRule="auto"/>
        <w:rPr>
          <w:sz w:val="24"/>
          <w:szCs w:val="24"/>
        </w:rPr>
      </w:pPr>
      <w:r w:rsidRPr="0054194A">
        <w:rPr>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618CD" w:rsidRPr="0054194A" w:rsidRDefault="008618CD" w:rsidP="00CA5C84">
      <w:pPr>
        <w:pStyle w:val="afd"/>
        <w:spacing w:line="240" w:lineRule="auto"/>
        <w:rPr>
          <w:sz w:val="24"/>
          <w:szCs w:val="24"/>
        </w:rPr>
      </w:pPr>
      <w:r w:rsidRPr="0054194A">
        <w:rPr>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618CD" w:rsidRPr="0054194A" w:rsidRDefault="008618CD" w:rsidP="00CA5C84">
      <w:pPr>
        <w:pStyle w:val="afd"/>
        <w:spacing w:line="240" w:lineRule="auto"/>
        <w:rPr>
          <w:sz w:val="24"/>
          <w:szCs w:val="24"/>
        </w:rPr>
      </w:pPr>
      <w:r w:rsidRPr="0054194A">
        <w:rPr>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8618CD" w:rsidRPr="0054194A" w:rsidRDefault="008618CD" w:rsidP="00CA5C84">
      <w:pPr>
        <w:pStyle w:val="afd"/>
        <w:spacing w:line="240" w:lineRule="auto"/>
        <w:rPr>
          <w:sz w:val="24"/>
          <w:szCs w:val="24"/>
        </w:rPr>
      </w:pPr>
      <w:r w:rsidRPr="0054194A">
        <w:rPr>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618CD" w:rsidRPr="0054194A" w:rsidRDefault="008618CD" w:rsidP="00CA5C84">
      <w:pPr>
        <w:pStyle w:val="afd"/>
        <w:spacing w:line="240" w:lineRule="auto"/>
        <w:rPr>
          <w:sz w:val="24"/>
          <w:szCs w:val="24"/>
        </w:rPr>
      </w:pPr>
      <w:r w:rsidRPr="0054194A">
        <w:rPr>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618CD" w:rsidRPr="0054194A" w:rsidRDefault="008618CD" w:rsidP="00CA5C84">
      <w:pPr>
        <w:pStyle w:val="afd"/>
        <w:spacing w:line="240" w:lineRule="auto"/>
        <w:rPr>
          <w:sz w:val="24"/>
          <w:szCs w:val="24"/>
        </w:rPr>
      </w:pPr>
      <w:r w:rsidRPr="0054194A">
        <w:rPr>
          <w:sz w:val="24"/>
          <w:szCs w:val="24"/>
        </w:rPr>
        <w:t>• заполнять учебные базы данных.</w:t>
      </w:r>
    </w:p>
    <w:p w:rsidR="008618CD" w:rsidRPr="001F143E" w:rsidRDefault="008618CD" w:rsidP="00CA5C84">
      <w:pPr>
        <w:pStyle w:val="afd"/>
        <w:spacing w:line="240" w:lineRule="auto"/>
        <w:rPr>
          <w:sz w:val="24"/>
          <w:szCs w:val="24"/>
        </w:rPr>
      </w:pPr>
      <w:r w:rsidRPr="001F143E">
        <w:rPr>
          <w:sz w:val="24"/>
          <w:szCs w:val="24"/>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618CD" w:rsidRPr="0054194A" w:rsidRDefault="008618CD" w:rsidP="008618CD">
      <w:pPr>
        <w:pStyle w:val="afd"/>
        <w:spacing w:line="240" w:lineRule="auto"/>
        <w:rPr>
          <w:i/>
          <w:sz w:val="24"/>
          <w:szCs w:val="24"/>
        </w:rPr>
      </w:pPr>
      <w:bookmarkStart w:id="20" w:name="bookmark21"/>
      <w:r w:rsidRPr="0054194A">
        <w:rPr>
          <w:i/>
          <w:sz w:val="24"/>
          <w:szCs w:val="24"/>
        </w:rPr>
        <w:t>Создание, представление и передача сообщений</w:t>
      </w:r>
      <w:bookmarkEnd w:id="20"/>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создавать текстовые сообщения с использованием средств ИКТ: редактировать, оформлять и сохранять их;</w:t>
      </w:r>
    </w:p>
    <w:p w:rsidR="008618CD" w:rsidRPr="0054194A" w:rsidRDefault="008618CD" w:rsidP="008618CD">
      <w:pPr>
        <w:pStyle w:val="afd"/>
        <w:spacing w:line="240" w:lineRule="auto"/>
        <w:rPr>
          <w:sz w:val="24"/>
          <w:szCs w:val="24"/>
        </w:rPr>
      </w:pPr>
      <w:r w:rsidRPr="0054194A">
        <w:rPr>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8618CD" w:rsidRPr="0054194A" w:rsidRDefault="008618CD" w:rsidP="008618CD">
      <w:pPr>
        <w:pStyle w:val="afd"/>
        <w:spacing w:line="240" w:lineRule="auto"/>
        <w:rPr>
          <w:sz w:val="24"/>
          <w:szCs w:val="24"/>
        </w:rPr>
      </w:pPr>
      <w:r w:rsidRPr="0054194A">
        <w:rPr>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618CD" w:rsidRPr="0054194A" w:rsidRDefault="008618CD" w:rsidP="008618CD">
      <w:pPr>
        <w:pStyle w:val="afd"/>
        <w:spacing w:line="240" w:lineRule="auto"/>
        <w:rPr>
          <w:sz w:val="24"/>
          <w:szCs w:val="24"/>
        </w:rPr>
      </w:pPr>
      <w:r w:rsidRPr="0054194A">
        <w:rPr>
          <w:sz w:val="24"/>
          <w:szCs w:val="24"/>
        </w:rPr>
        <w:t>• создавать диаграммы, планы территории и пр.;</w:t>
      </w:r>
    </w:p>
    <w:p w:rsidR="008618CD" w:rsidRPr="0054194A" w:rsidRDefault="008618CD" w:rsidP="008618CD">
      <w:pPr>
        <w:pStyle w:val="afd"/>
        <w:spacing w:line="240" w:lineRule="auto"/>
        <w:rPr>
          <w:sz w:val="24"/>
          <w:szCs w:val="24"/>
        </w:rPr>
      </w:pPr>
      <w:r w:rsidRPr="0054194A">
        <w:rPr>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8618CD" w:rsidRPr="0054194A" w:rsidRDefault="008618CD" w:rsidP="008618CD">
      <w:pPr>
        <w:pStyle w:val="afd"/>
        <w:spacing w:line="240" w:lineRule="auto"/>
        <w:rPr>
          <w:sz w:val="24"/>
          <w:szCs w:val="24"/>
        </w:rPr>
      </w:pPr>
      <w:r w:rsidRPr="0054194A">
        <w:rPr>
          <w:sz w:val="24"/>
          <w:szCs w:val="24"/>
        </w:rPr>
        <w:lastRenderedPageBreak/>
        <w:t>• размещать сообщение в информационной образовательной среде образовательного учреждения;</w:t>
      </w:r>
    </w:p>
    <w:p w:rsidR="008618CD" w:rsidRPr="0054194A" w:rsidRDefault="008618CD" w:rsidP="008618CD">
      <w:pPr>
        <w:pStyle w:val="afd"/>
        <w:spacing w:line="240" w:lineRule="auto"/>
        <w:rPr>
          <w:sz w:val="24"/>
          <w:szCs w:val="24"/>
        </w:rPr>
      </w:pPr>
      <w:r w:rsidRPr="0054194A">
        <w:rPr>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представлять данные;</w:t>
      </w:r>
    </w:p>
    <w:p w:rsidR="008618CD" w:rsidRPr="001F143E" w:rsidRDefault="008618CD" w:rsidP="008618CD">
      <w:pPr>
        <w:pStyle w:val="afd"/>
        <w:spacing w:line="240" w:lineRule="auto"/>
        <w:rPr>
          <w:sz w:val="24"/>
          <w:szCs w:val="24"/>
        </w:rPr>
      </w:pPr>
      <w:r w:rsidRPr="001F143E">
        <w:rPr>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618CD" w:rsidRPr="0054194A" w:rsidRDefault="008618CD" w:rsidP="008618CD">
      <w:pPr>
        <w:pStyle w:val="afd"/>
        <w:spacing w:line="240" w:lineRule="auto"/>
        <w:ind w:firstLine="0"/>
        <w:jc w:val="center"/>
        <w:rPr>
          <w:i/>
          <w:sz w:val="24"/>
          <w:szCs w:val="24"/>
        </w:rPr>
      </w:pPr>
      <w:bookmarkStart w:id="21" w:name="bookmark22"/>
      <w:r w:rsidRPr="0054194A">
        <w:rPr>
          <w:i/>
          <w:sz w:val="24"/>
          <w:szCs w:val="24"/>
        </w:rPr>
        <w:t>Планирование деятельности, управление и организация</w:t>
      </w:r>
      <w:bookmarkEnd w:id="21"/>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создавать движущиеся модели и управлять ими в компьютерно управляемых средах;</w:t>
      </w:r>
    </w:p>
    <w:p w:rsidR="008618CD" w:rsidRPr="0054194A" w:rsidRDefault="008618CD" w:rsidP="008618CD">
      <w:pPr>
        <w:pStyle w:val="afd"/>
        <w:spacing w:line="240" w:lineRule="auto"/>
        <w:rPr>
          <w:sz w:val="24"/>
          <w:szCs w:val="24"/>
        </w:rPr>
      </w:pPr>
      <w:r w:rsidRPr="0054194A">
        <w:rPr>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618CD" w:rsidRPr="0054194A" w:rsidRDefault="008618CD" w:rsidP="008618CD">
      <w:pPr>
        <w:pStyle w:val="afd"/>
        <w:spacing w:line="240" w:lineRule="auto"/>
        <w:rPr>
          <w:sz w:val="24"/>
          <w:szCs w:val="24"/>
        </w:rPr>
      </w:pPr>
      <w:r w:rsidRPr="0054194A">
        <w:rPr>
          <w:sz w:val="24"/>
          <w:szCs w:val="24"/>
        </w:rPr>
        <w:t>• планировать несложные исследования объектов и процессов внешнего мира.</w:t>
      </w:r>
    </w:p>
    <w:p w:rsidR="008618CD" w:rsidRPr="001F143E" w:rsidRDefault="008618CD" w:rsidP="008618CD">
      <w:pPr>
        <w:pStyle w:val="afd"/>
        <w:spacing w:line="240" w:lineRule="auto"/>
        <w:rPr>
          <w:b/>
          <w:i/>
          <w:sz w:val="24"/>
          <w:szCs w:val="24"/>
        </w:rPr>
      </w:pPr>
      <w:r w:rsidRPr="001F143E">
        <w:rPr>
          <w:b/>
          <w:i/>
          <w:sz w:val="24"/>
          <w:szCs w:val="24"/>
        </w:rPr>
        <w:t>Выпускник получит возможность научиться:</w:t>
      </w:r>
    </w:p>
    <w:p w:rsidR="008618CD" w:rsidRPr="001F143E" w:rsidRDefault="008618CD" w:rsidP="008618CD">
      <w:pPr>
        <w:pStyle w:val="afd"/>
        <w:spacing w:line="240" w:lineRule="auto"/>
        <w:rPr>
          <w:b/>
          <w:i/>
          <w:sz w:val="24"/>
          <w:szCs w:val="24"/>
        </w:rPr>
      </w:pPr>
      <w:r w:rsidRPr="001F143E">
        <w:rPr>
          <w:b/>
          <w:sz w:val="24"/>
          <w:szCs w:val="24"/>
        </w:rPr>
        <w:t>• </w:t>
      </w:r>
      <w:r w:rsidRPr="001F143E">
        <w:rPr>
          <w:b/>
          <w:i/>
          <w:sz w:val="24"/>
          <w:szCs w:val="24"/>
        </w:rPr>
        <w:t>проектировать несложные объекты и процессы реального мира, своей собственной деятельности и деятельности группы;</w:t>
      </w:r>
    </w:p>
    <w:p w:rsidR="008618CD" w:rsidRPr="001F143E" w:rsidRDefault="008618CD" w:rsidP="00CA5C84">
      <w:pPr>
        <w:pStyle w:val="afd"/>
        <w:spacing w:line="240" w:lineRule="auto"/>
        <w:rPr>
          <w:b/>
          <w:i/>
          <w:sz w:val="24"/>
          <w:szCs w:val="24"/>
        </w:rPr>
      </w:pPr>
      <w:r w:rsidRPr="001F143E">
        <w:rPr>
          <w:b/>
          <w:sz w:val="24"/>
          <w:szCs w:val="24"/>
        </w:rPr>
        <w:t>• </w:t>
      </w:r>
      <w:r w:rsidRPr="001F143E">
        <w:rPr>
          <w:b/>
          <w:i/>
          <w:sz w:val="24"/>
          <w:szCs w:val="24"/>
        </w:rPr>
        <w:t>моделировать объекты и процессы реального мира.</w:t>
      </w:r>
    </w:p>
    <w:p w:rsidR="008618CD" w:rsidRPr="0054194A" w:rsidRDefault="008618CD" w:rsidP="008618CD">
      <w:pPr>
        <w:pStyle w:val="afd"/>
        <w:spacing w:line="240" w:lineRule="auto"/>
        <w:ind w:firstLine="0"/>
        <w:jc w:val="center"/>
        <w:rPr>
          <w:b/>
          <w:i/>
          <w:sz w:val="24"/>
          <w:szCs w:val="24"/>
        </w:rPr>
      </w:pPr>
      <w:bookmarkStart w:id="22" w:name="bookmark23"/>
      <w:r w:rsidRPr="0054194A">
        <w:rPr>
          <w:b/>
          <w:i/>
          <w:sz w:val="24"/>
          <w:szCs w:val="24"/>
        </w:rPr>
        <w:t>1.2.2. Русский язык</w:t>
      </w:r>
      <w:bookmarkEnd w:id="22"/>
    </w:p>
    <w:p w:rsidR="008618CD" w:rsidRPr="0054194A" w:rsidRDefault="008618CD" w:rsidP="008618CD">
      <w:pPr>
        <w:pStyle w:val="afd"/>
        <w:spacing w:line="240" w:lineRule="auto"/>
        <w:rPr>
          <w:sz w:val="24"/>
          <w:szCs w:val="24"/>
        </w:rPr>
      </w:pPr>
      <w:r w:rsidRPr="0054194A">
        <w:rPr>
          <w:sz w:val="24"/>
          <w:szCs w:val="24"/>
        </w:rPr>
        <w:t xml:space="preserve">В результате изучения курса русского языка обучающиеся на </w:t>
      </w:r>
      <w:r w:rsidR="00BB2EF1">
        <w:rPr>
          <w:sz w:val="24"/>
          <w:szCs w:val="24"/>
        </w:rPr>
        <w:t>уровне</w:t>
      </w:r>
      <w:r w:rsidRPr="0054194A">
        <w:rPr>
          <w:sz w:val="24"/>
          <w:szCs w:val="24"/>
        </w:rPr>
        <w:t xml:space="preserve"> начального общего образования </w:t>
      </w:r>
      <w:r w:rsidR="00BB2EF1">
        <w:rPr>
          <w:sz w:val="24"/>
          <w:szCs w:val="24"/>
        </w:rPr>
        <w:t xml:space="preserve">обучающиеся </w:t>
      </w:r>
      <w:r w:rsidRPr="0054194A">
        <w:rPr>
          <w:sz w:val="24"/>
          <w:szCs w:val="24"/>
        </w:rPr>
        <w:t>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618CD" w:rsidRPr="0054194A" w:rsidRDefault="008618CD" w:rsidP="008618CD">
      <w:pPr>
        <w:pStyle w:val="afd"/>
        <w:spacing w:line="240" w:lineRule="auto"/>
        <w:rPr>
          <w:sz w:val="24"/>
          <w:szCs w:val="24"/>
        </w:rPr>
      </w:pPr>
      <w:r w:rsidRPr="0054194A">
        <w:rPr>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w:t>
      </w:r>
      <w:r w:rsidR="00BB2EF1">
        <w:rPr>
          <w:sz w:val="24"/>
          <w:szCs w:val="24"/>
        </w:rPr>
        <w:t>ыка и родного языка на следующем уровне</w:t>
      </w:r>
      <w:r w:rsidRPr="0054194A">
        <w:rPr>
          <w:sz w:val="24"/>
          <w:szCs w:val="24"/>
        </w:rPr>
        <w:t xml:space="preserve"> образования.</w:t>
      </w:r>
    </w:p>
    <w:p w:rsidR="008618CD" w:rsidRPr="000E1153" w:rsidRDefault="008618CD" w:rsidP="000E1153">
      <w:pPr>
        <w:pStyle w:val="afd"/>
        <w:spacing w:line="240" w:lineRule="auto"/>
        <w:ind w:firstLine="0"/>
        <w:jc w:val="center"/>
        <w:rPr>
          <w:i/>
          <w:sz w:val="24"/>
          <w:szCs w:val="24"/>
        </w:rPr>
      </w:pPr>
      <w:bookmarkStart w:id="23" w:name="bookmark24"/>
      <w:r w:rsidRPr="0054194A">
        <w:rPr>
          <w:i/>
          <w:sz w:val="24"/>
          <w:szCs w:val="24"/>
        </w:rPr>
        <w:t>Содержательная линия «Система языка»</w:t>
      </w:r>
      <w:bookmarkStart w:id="24" w:name="bookmark25"/>
      <w:bookmarkEnd w:id="23"/>
      <w:r w:rsidRPr="008618CD">
        <w:rPr>
          <w:rStyle w:val="120"/>
          <w:rFonts w:ascii="Times New Roman" w:hAnsi="Times New Roman"/>
          <w:bCs w:val="0"/>
          <w:iCs w:val="0"/>
          <w:spacing w:val="0"/>
          <w:sz w:val="24"/>
          <w:szCs w:val="24"/>
        </w:rPr>
        <w:t xml:space="preserve"> графика»</w:t>
      </w:r>
      <w:bookmarkEnd w:id="24"/>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различать звуки и буквы;</w:t>
      </w:r>
    </w:p>
    <w:p w:rsidR="008618CD" w:rsidRPr="0054194A" w:rsidRDefault="008618CD" w:rsidP="008618CD">
      <w:pPr>
        <w:pStyle w:val="afd"/>
        <w:spacing w:line="240" w:lineRule="auto"/>
        <w:rPr>
          <w:sz w:val="24"/>
          <w:szCs w:val="24"/>
        </w:rPr>
      </w:pPr>
      <w:r w:rsidRPr="0054194A">
        <w:rPr>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8618CD" w:rsidRPr="0054194A" w:rsidRDefault="008618CD" w:rsidP="008618CD">
      <w:pPr>
        <w:pStyle w:val="afd"/>
        <w:spacing w:line="240" w:lineRule="auto"/>
        <w:rPr>
          <w:sz w:val="24"/>
          <w:szCs w:val="24"/>
        </w:rPr>
      </w:pPr>
      <w:r w:rsidRPr="0054194A">
        <w:rPr>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8618CD" w:rsidRPr="001F143E" w:rsidRDefault="008618CD" w:rsidP="000E1153">
      <w:pPr>
        <w:pStyle w:val="afd"/>
        <w:spacing w:line="240" w:lineRule="auto"/>
        <w:rPr>
          <w:sz w:val="24"/>
          <w:szCs w:val="24"/>
        </w:rPr>
      </w:pPr>
      <w:r w:rsidRPr="001F143E">
        <w:rPr>
          <w:sz w:val="24"/>
          <w:szCs w:val="24"/>
        </w:rPr>
        <w:t>Выпускник получит возможность научиться проводить фонетико-графический (звуко</w:t>
      </w:r>
      <w:r w:rsidR="00BB2EF1" w:rsidRPr="001F143E">
        <w:rPr>
          <w:sz w:val="24"/>
          <w:szCs w:val="24"/>
        </w:rPr>
        <w:t xml:space="preserve"> </w:t>
      </w:r>
      <w:r w:rsidRPr="001F143E">
        <w:rPr>
          <w:sz w:val="24"/>
          <w:szCs w:val="24"/>
        </w:rPr>
        <w:t>-</w:t>
      </w:r>
      <w:r w:rsidR="00BB2EF1" w:rsidRPr="001F143E">
        <w:rPr>
          <w:sz w:val="24"/>
          <w:szCs w:val="24"/>
        </w:rPr>
        <w:t xml:space="preserve"> </w:t>
      </w:r>
      <w:r w:rsidRPr="001F143E">
        <w:rPr>
          <w:sz w:val="24"/>
          <w:szCs w:val="24"/>
        </w:rPr>
        <w:t>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lastRenderedPageBreak/>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618CD" w:rsidRPr="001F143E" w:rsidRDefault="008618CD" w:rsidP="000E1153">
      <w:pPr>
        <w:pStyle w:val="afd"/>
        <w:spacing w:line="240" w:lineRule="auto"/>
        <w:rPr>
          <w:sz w:val="24"/>
          <w:szCs w:val="24"/>
        </w:rPr>
      </w:pPr>
      <w:r w:rsidRPr="001F143E">
        <w:rPr>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различать изменяемые и неизменяемые слова;</w:t>
      </w:r>
    </w:p>
    <w:p w:rsidR="008618CD" w:rsidRPr="0054194A" w:rsidRDefault="008618CD" w:rsidP="008618CD">
      <w:pPr>
        <w:pStyle w:val="afd"/>
        <w:spacing w:line="240" w:lineRule="auto"/>
        <w:rPr>
          <w:sz w:val="24"/>
          <w:szCs w:val="24"/>
        </w:rPr>
      </w:pPr>
      <w:r w:rsidRPr="0054194A">
        <w:rPr>
          <w:sz w:val="24"/>
          <w:szCs w:val="24"/>
        </w:rPr>
        <w:t>• различать родственные (однокоренные) слова и формы слова;</w:t>
      </w:r>
    </w:p>
    <w:p w:rsidR="008618CD" w:rsidRPr="0054194A" w:rsidRDefault="008618CD" w:rsidP="008618CD">
      <w:pPr>
        <w:pStyle w:val="afd"/>
        <w:spacing w:line="240" w:lineRule="auto"/>
        <w:rPr>
          <w:sz w:val="24"/>
          <w:szCs w:val="24"/>
        </w:rPr>
      </w:pPr>
      <w:r w:rsidRPr="0054194A">
        <w:rPr>
          <w:sz w:val="24"/>
          <w:szCs w:val="24"/>
        </w:rPr>
        <w:t>• находить в словах с однозначно выделяемыми морфемами окончание, корень, приставку, суффикс.</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618CD" w:rsidRPr="0054194A" w:rsidRDefault="008618CD" w:rsidP="008618CD">
      <w:pPr>
        <w:pStyle w:val="afd"/>
        <w:spacing w:line="240" w:lineRule="auto"/>
        <w:rPr>
          <w:sz w:val="24"/>
          <w:szCs w:val="24"/>
        </w:rPr>
      </w:pPr>
      <w:bookmarkStart w:id="25" w:name="bookmark28"/>
      <w:r w:rsidRPr="0054194A">
        <w:rPr>
          <w:bCs/>
          <w:iCs/>
          <w:sz w:val="24"/>
          <w:szCs w:val="24"/>
        </w:rPr>
        <w:t>Раздел «Лексика»</w:t>
      </w:r>
      <w:bookmarkEnd w:id="25"/>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выявлять слова, значение которых требует уточнения;</w:t>
      </w:r>
    </w:p>
    <w:p w:rsidR="008618CD" w:rsidRPr="0054194A" w:rsidRDefault="008618CD" w:rsidP="008618CD">
      <w:pPr>
        <w:pStyle w:val="afd"/>
        <w:spacing w:line="240" w:lineRule="auto"/>
        <w:rPr>
          <w:sz w:val="24"/>
          <w:szCs w:val="24"/>
        </w:rPr>
      </w:pPr>
      <w:r w:rsidRPr="0054194A">
        <w:rPr>
          <w:sz w:val="24"/>
          <w:szCs w:val="24"/>
        </w:rPr>
        <w:t>• определять значение слова по тексту или уточнять с помощью толкового словаря.</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подбирать синонимы для устранения повторов в тексте;</w:t>
      </w:r>
    </w:p>
    <w:p w:rsidR="008618CD" w:rsidRPr="001F143E" w:rsidRDefault="008618CD" w:rsidP="008618CD">
      <w:pPr>
        <w:pStyle w:val="afd"/>
        <w:spacing w:line="240" w:lineRule="auto"/>
        <w:rPr>
          <w:sz w:val="24"/>
          <w:szCs w:val="24"/>
        </w:rPr>
      </w:pPr>
      <w:r w:rsidRPr="001F143E">
        <w:rPr>
          <w:sz w:val="24"/>
          <w:szCs w:val="24"/>
        </w:rPr>
        <w:t>• подбирать антонимы для точной характеристики предметов при их сравнении;</w:t>
      </w:r>
    </w:p>
    <w:p w:rsidR="008618CD" w:rsidRPr="001F143E" w:rsidRDefault="008618CD" w:rsidP="008618CD">
      <w:pPr>
        <w:pStyle w:val="afd"/>
        <w:spacing w:line="240" w:lineRule="auto"/>
        <w:rPr>
          <w:sz w:val="24"/>
          <w:szCs w:val="24"/>
        </w:rPr>
      </w:pPr>
      <w:r w:rsidRPr="001F143E">
        <w:rPr>
          <w:sz w:val="24"/>
          <w:szCs w:val="24"/>
        </w:rPr>
        <w:t>• различать употребление в тексте слов в прямом и переносном значении (простые случаи);</w:t>
      </w:r>
    </w:p>
    <w:p w:rsidR="008618CD" w:rsidRPr="001F143E" w:rsidRDefault="008618CD" w:rsidP="008618CD">
      <w:pPr>
        <w:pStyle w:val="afd"/>
        <w:spacing w:line="240" w:lineRule="auto"/>
        <w:rPr>
          <w:sz w:val="24"/>
          <w:szCs w:val="24"/>
        </w:rPr>
      </w:pPr>
      <w:r w:rsidRPr="001F143E">
        <w:rPr>
          <w:sz w:val="24"/>
          <w:szCs w:val="24"/>
        </w:rPr>
        <w:t>• оценивать уместность использования слов в тексте;</w:t>
      </w:r>
    </w:p>
    <w:p w:rsidR="008618CD" w:rsidRPr="001F143E" w:rsidRDefault="008618CD" w:rsidP="008618CD">
      <w:pPr>
        <w:pStyle w:val="afd"/>
        <w:spacing w:line="240" w:lineRule="auto"/>
        <w:rPr>
          <w:sz w:val="24"/>
          <w:szCs w:val="24"/>
        </w:rPr>
      </w:pPr>
      <w:r w:rsidRPr="001F143E">
        <w:rPr>
          <w:sz w:val="24"/>
          <w:szCs w:val="24"/>
        </w:rPr>
        <w:t>• выбирать слова из ряда предложенных для успешного решения коммуникативной задачи.</w:t>
      </w:r>
    </w:p>
    <w:p w:rsidR="008618CD" w:rsidRPr="0054194A" w:rsidRDefault="008618CD" w:rsidP="008618CD">
      <w:pPr>
        <w:pStyle w:val="afd"/>
        <w:spacing w:line="240" w:lineRule="auto"/>
        <w:rPr>
          <w:sz w:val="24"/>
          <w:szCs w:val="24"/>
        </w:rPr>
      </w:pPr>
      <w:bookmarkStart w:id="26" w:name="bookmark29"/>
      <w:r w:rsidRPr="0054194A">
        <w:rPr>
          <w:bCs/>
          <w:iCs/>
          <w:sz w:val="24"/>
          <w:szCs w:val="24"/>
        </w:rPr>
        <w:t>Раздел «Морфология»</w:t>
      </w:r>
      <w:bookmarkEnd w:id="26"/>
    </w:p>
    <w:p w:rsidR="008618CD" w:rsidRPr="0054194A" w:rsidRDefault="008618CD" w:rsidP="000E1153">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0E1153">
      <w:pPr>
        <w:pStyle w:val="afd"/>
        <w:spacing w:line="240" w:lineRule="auto"/>
        <w:rPr>
          <w:sz w:val="24"/>
          <w:szCs w:val="24"/>
        </w:rPr>
      </w:pPr>
      <w:r w:rsidRPr="0054194A">
        <w:rPr>
          <w:sz w:val="24"/>
          <w:szCs w:val="24"/>
        </w:rPr>
        <w:t>• определять грамматические признаки имён существительных — род, число, падеж, склонение;</w:t>
      </w:r>
    </w:p>
    <w:p w:rsidR="008618CD" w:rsidRPr="0054194A" w:rsidRDefault="008618CD" w:rsidP="008618CD">
      <w:pPr>
        <w:pStyle w:val="afd"/>
        <w:spacing w:line="240" w:lineRule="auto"/>
        <w:rPr>
          <w:sz w:val="24"/>
          <w:szCs w:val="24"/>
        </w:rPr>
      </w:pPr>
      <w:r w:rsidRPr="0054194A">
        <w:rPr>
          <w:sz w:val="24"/>
          <w:szCs w:val="24"/>
        </w:rPr>
        <w:t>• определять грамматические признаки имён прилагательных — род, число, падеж;</w:t>
      </w:r>
    </w:p>
    <w:p w:rsidR="008618CD" w:rsidRPr="0054194A" w:rsidRDefault="008618CD" w:rsidP="008618CD">
      <w:pPr>
        <w:pStyle w:val="afd"/>
        <w:spacing w:line="240" w:lineRule="auto"/>
        <w:rPr>
          <w:sz w:val="24"/>
          <w:szCs w:val="24"/>
        </w:rPr>
      </w:pPr>
      <w:r w:rsidRPr="0054194A">
        <w:rPr>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618CD" w:rsidRPr="001F143E" w:rsidRDefault="008618CD" w:rsidP="008618CD">
      <w:pPr>
        <w:pStyle w:val="afd"/>
        <w:spacing w:line="240" w:lineRule="auto"/>
        <w:rPr>
          <w:sz w:val="24"/>
          <w:szCs w:val="24"/>
        </w:rPr>
      </w:pPr>
      <w:r w:rsidRPr="001F143E">
        <w:rPr>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F143E">
        <w:rPr>
          <w:b/>
          <w:sz w:val="24"/>
          <w:szCs w:val="24"/>
        </w:rPr>
        <w:t>и, а, но,</w:t>
      </w:r>
      <w:r w:rsidRPr="001F143E">
        <w:rPr>
          <w:sz w:val="24"/>
          <w:szCs w:val="24"/>
        </w:rPr>
        <w:t xml:space="preserve"> частицу </w:t>
      </w:r>
      <w:r w:rsidRPr="001F143E">
        <w:rPr>
          <w:b/>
          <w:sz w:val="24"/>
          <w:szCs w:val="24"/>
        </w:rPr>
        <w:t>не</w:t>
      </w:r>
      <w:r w:rsidRPr="001F143E">
        <w:rPr>
          <w:sz w:val="24"/>
          <w:szCs w:val="24"/>
        </w:rPr>
        <w:t xml:space="preserve"> при глаголах.</w:t>
      </w:r>
    </w:p>
    <w:p w:rsidR="008618CD" w:rsidRPr="0054194A" w:rsidRDefault="008618CD" w:rsidP="008618CD">
      <w:pPr>
        <w:pStyle w:val="afd"/>
        <w:spacing w:line="240" w:lineRule="auto"/>
        <w:rPr>
          <w:sz w:val="24"/>
          <w:szCs w:val="24"/>
        </w:rPr>
      </w:pPr>
      <w:bookmarkStart w:id="27" w:name="bookmark30"/>
      <w:r w:rsidRPr="0054194A">
        <w:rPr>
          <w:bCs/>
          <w:iCs/>
          <w:sz w:val="24"/>
          <w:szCs w:val="24"/>
        </w:rPr>
        <w:t>Раздел «Синтаксис»</w:t>
      </w:r>
      <w:bookmarkEnd w:id="27"/>
    </w:p>
    <w:p w:rsidR="008618CD" w:rsidRPr="0054194A" w:rsidRDefault="008618CD" w:rsidP="000E1153">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0E1153">
      <w:pPr>
        <w:pStyle w:val="afd"/>
        <w:spacing w:line="240" w:lineRule="auto"/>
        <w:rPr>
          <w:sz w:val="24"/>
          <w:szCs w:val="24"/>
        </w:rPr>
      </w:pPr>
      <w:r w:rsidRPr="0054194A">
        <w:rPr>
          <w:sz w:val="24"/>
          <w:szCs w:val="24"/>
        </w:rPr>
        <w:t>• различать предложение, словосочетание, слово;</w:t>
      </w:r>
    </w:p>
    <w:p w:rsidR="008618CD" w:rsidRPr="0054194A" w:rsidRDefault="008618CD" w:rsidP="008618CD">
      <w:pPr>
        <w:pStyle w:val="afd"/>
        <w:spacing w:line="240" w:lineRule="auto"/>
        <w:rPr>
          <w:sz w:val="24"/>
          <w:szCs w:val="24"/>
        </w:rPr>
      </w:pPr>
      <w:r w:rsidRPr="0054194A">
        <w:rPr>
          <w:sz w:val="24"/>
          <w:szCs w:val="24"/>
        </w:rPr>
        <w:t>• устанавливать при помощи смысловых вопросов связь между словами в словосочетании и предложении;</w:t>
      </w:r>
    </w:p>
    <w:p w:rsidR="008618CD" w:rsidRPr="0054194A" w:rsidRDefault="008618CD" w:rsidP="008618CD">
      <w:pPr>
        <w:pStyle w:val="afd"/>
        <w:spacing w:line="240" w:lineRule="auto"/>
        <w:rPr>
          <w:sz w:val="24"/>
          <w:szCs w:val="24"/>
        </w:rPr>
      </w:pPr>
      <w:r w:rsidRPr="0054194A">
        <w:rPr>
          <w:sz w:val="24"/>
          <w:szCs w:val="24"/>
        </w:rPr>
        <w:t>• классифицировать предложения по цели высказывания, находить повествовательные/побудительные/вопросительные предложения;</w:t>
      </w:r>
    </w:p>
    <w:p w:rsidR="008618CD" w:rsidRPr="0054194A" w:rsidRDefault="008618CD" w:rsidP="008618CD">
      <w:pPr>
        <w:pStyle w:val="afd"/>
        <w:spacing w:line="240" w:lineRule="auto"/>
        <w:rPr>
          <w:sz w:val="24"/>
          <w:szCs w:val="24"/>
        </w:rPr>
      </w:pPr>
      <w:r w:rsidRPr="0054194A">
        <w:rPr>
          <w:sz w:val="24"/>
          <w:szCs w:val="24"/>
        </w:rPr>
        <w:t>• определять восклицательную/невосклицательную интонацию предложения;</w:t>
      </w:r>
    </w:p>
    <w:p w:rsidR="008618CD" w:rsidRPr="0054194A" w:rsidRDefault="008618CD" w:rsidP="008618CD">
      <w:pPr>
        <w:pStyle w:val="afd"/>
        <w:spacing w:line="240" w:lineRule="auto"/>
        <w:rPr>
          <w:sz w:val="24"/>
          <w:szCs w:val="24"/>
        </w:rPr>
      </w:pPr>
      <w:r w:rsidRPr="0054194A">
        <w:rPr>
          <w:sz w:val="24"/>
          <w:szCs w:val="24"/>
        </w:rPr>
        <w:t>• находить главные и второстепенные (без деления на виды) члены предложения;</w:t>
      </w:r>
    </w:p>
    <w:p w:rsidR="008618CD" w:rsidRPr="0054194A" w:rsidRDefault="008618CD" w:rsidP="008618CD">
      <w:pPr>
        <w:pStyle w:val="afd"/>
        <w:spacing w:line="240" w:lineRule="auto"/>
        <w:rPr>
          <w:sz w:val="24"/>
          <w:szCs w:val="24"/>
        </w:rPr>
      </w:pPr>
      <w:r w:rsidRPr="0054194A">
        <w:rPr>
          <w:sz w:val="24"/>
          <w:szCs w:val="24"/>
        </w:rPr>
        <w:t>выделять предложения с однородными членами.</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lastRenderedPageBreak/>
        <w:t>• различать второстепенные члены предложения — определения, дополнения, обстоятельства;</w:t>
      </w:r>
    </w:p>
    <w:p w:rsidR="008618CD" w:rsidRPr="001F143E" w:rsidRDefault="008618CD" w:rsidP="008618CD">
      <w:pPr>
        <w:pStyle w:val="afd"/>
        <w:spacing w:line="240" w:lineRule="auto"/>
        <w:rPr>
          <w:sz w:val="24"/>
          <w:szCs w:val="24"/>
        </w:rPr>
      </w:pPr>
      <w:r w:rsidRPr="001F143E">
        <w:rPr>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618CD" w:rsidRPr="001F143E" w:rsidRDefault="008618CD" w:rsidP="008618CD">
      <w:pPr>
        <w:pStyle w:val="afd"/>
        <w:spacing w:line="240" w:lineRule="auto"/>
        <w:rPr>
          <w:sz w:val="24"/>
          <w:szCs w:val="24"/>
        </w:rPr>
      </w:pPr>
      <w:r w:rsidRPr="001F143E">
        <w:rPr>
          <w:sz w:val="24"/>
          <w:szCs w:val="24"/>
        </w:rPr>
        <w:t>• различать простые и сложные предложения.</w:t>
      </w:r>
    </w:p>
    <w:p w:rsidR="008618CD" w:rsidRPr="0054194A" w:rsidRDefault="008618CD" w:rsidP="008618CD">
      <w:pPr>
        <w:pStyle w:val="afd"/>
        <w:spacing w:line="240" w:lineRule="auto"/>
        <w:ind w:firstLine="0"/>
        <w:jc w:val="center"/>
        <w:rPr>
          <w:i/>
          <w:sz w:val="24"/>
          <w:szCs w:val="24"/>
        </w:rPr>
      </w:pPr>
      <w:bookmarkStart w:id="28" w:name="bookmark31"/>
      <w:r w:rsidRPr="0054194A">
        <w:rPr>
          <w:i/>
          <w:sz w:val="24"/>
          <w:szCs w:val="24"/>
        </w:rPr>
        <w:t>Содержательная линия «Орфография и пунктуация»</w:t>
      </w:r>
      <w:bookmarkEnd w:id="28"/>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применять правила правописания (в объёме содержания курса);</w:t>
      </w:r>
    </w:p>
    <w:p w:rsidR="008618CD" w:rsidRPr="0054194A" w:rsidRDefault="008618CD" w:rsidP="008618CD">
      <w:pPr>
        <w:pStyle w:val="afd"/>
        <w:spacing w:line="240" w:lineRule="auto"/>
        <w:rPr>
          <w:sz w:val="24"/>
          <w:szCs w:val="24"/>
        </w:rPr>
      </w:pPr>
      <w:r w:rsidRPr="0054194A">
        <w:rPr>
          <w:sz w:val="24"/>
          <w:szCs w:val="24"/>
        </w:rPr>
        <w:t>• определять (уточнять) написание слова по орфографическому словарю учебника;</w:t>
      </w:r>
    </w:p>
    <w:p w:rsidR="008618CD" w:rsidRPr="0054194A" w:rsidRDefault="008618CD" w:rsidP="008618CD">
      <w:pPr>
        <w:pStyle w:val="afd"/>
        <w:spacing w:line="240" w:lineRule="auto"/>
        <w:rPr>
          <w:sz w:val="24"/>
          <w:szCs w:val="24"/>
        </w:rPr>
      </w:pPr>
      <w:r w:rsidRPr="0054194A">
        <w:rPr>
          <w:sz w:val="24"/>
          <w:szCs w:val="24"/>
        </w:rPr>
        <w:t>• безошибочно списывать текст объёмом 80—90 слов;</w:t>
      </w:r>
    </w:p>
    <w:p w:rsidR="008618CD" w:rsidRPr="0054194A" w:rsidRDefault="008618CD" w:rsidP="008618CD">
      <w:pPr>
        <w:pStyle w:val="afd"/>
        <w:spacing w:line="240" w:lineRule="auto"/>
        <w:rPr>
          <w:sz w:val="24"/>
          <w:szCs w:val="24"/>
        </w:rPr>
      </w:pPr>
      <w:r w:rsidRPr="0054194A">
        <w:rPr>
          <w:sz w:val="24"/>
          <w:szCs w:val="24"/>
        </w:rPr>
        <w:t>• писать под диктовку тексты объёмом 75—80 слов в соответствии с изученными правилами правописания;</w:t>
      </w:r>
    </w:p>
    <w:p w:rsidR="008618CD" w:rsidRPr="0054194A" w:rsidRDefault="008618CD" w:rsidP="008618CD">
      <w:pPr>
        <w:pStyle w:val="afd"/>
        <w:spacing w:line="240" w:lineRule="auto"/>
        <w:rPr>
          <w:sz w:val="24"/>
          <w:szCs w:val="24"/>
        </w:rPr>
      </w:pPr>
      <w:r w:rsidRPr="0054194A">
        <w:rPr>
          <w:sz w:val="24"/>
          <w:szCs w:val="24"/>
        </w:rPr>
        <w:t>• проверять собственный и предложенный текст, находить и исправлять орфографические и пунктуационные ошибки.</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осознавать место возможного возникновения орфографической ошибки;</w:t>
      </w:r>
    </w:p>
    <w:p w:rsidR="008618CD" w:rsidRPr="001F143E" w:rsidRDefault="008618CD" w:rsidP="008618CD">
      <w:pPr>
        <w:pStyle w:val="afd"/>
        <w:spacing w:line="240" w:lineRule="auto"/>
        <w:rPr>
          <w:sz w:val="24"/>
          <w:szCs w:val="24"/>
        </w:rPr>
      </w:pPr>
      <w:r w:rsidRPr="001F143E">
        <w:rPr>
          <w:sz w:val="24"/>
          <w:szCs w:val="24"/>
        </w:rPr>
        <w:t>• подбирать примеры с определённой орфограммой;</w:t>
      </w:r>
    </w:p>
    <w:p w:rsidR="008618CD" w:rsidRPr="001F143E" w:rsidRDefault="008618CD" w:rsidP="008618CD">
      <w:pPr>
        <w:pStyle w:val="afd"/>
        <w:spacing w:line="240" w:lineRule="auto"/>
        <w:rPr>
          <w:sz w:val="24"/>
          <w:szCs w:val="24"/>
        </w:rPr>
      </w:pPr>
      <w:r w:rsidRPr="001F143E">
        <w:rPr>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8618CD" w:rsidRPr="001F143E" w:rsidRDefault="008618CD" w:rsidP="008618CD">
      <w:pPr>
        <w:pStyle w:val="afd"/>
        <w:spacing w:line="240" w:lineRule="auto"/>
        <w:rPr>
          <w:sz w:val="24"/>
          <w:szCs w:val="24"/>
        </w:rPr>
      </w:pPr>
      <w:r w:rsidRPr="001F143E">
        <w:rPr>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618CD" w:rsidRPr="0054194A" w:rsidRDefault="008618CD" w:rsidP="008618CD">
      <w:pPr>
        <w:pStyle w:val="afd"/>
        <w:spacing w:line="240" w:lineRule="auto"/>
        <w:ind w:firstLine="0"/>
        <w:jc w:val="center"/>
        <w:rPr>
          <w:sz w:val="24"/>
          <w:szCs w:val="24"/>
        </w:rPr>
      </w:pPr>
      <w:bookmarkStart w:id="29" w:name="bookmark32"/>
      <w:r w:rsidRPr="0054194A">
        <w:rPr>
          <w:b/>
          <w:bCs/>
          <w:iCs/>
          <w:sz w:val="24"/>
          <w:szCs w:val="24"/>
        </w:rPr>
        <w:t>Содержательная линия «Развитие речи»</w:t>
      </w:r>
      <w:bookmarkEnd w:id="29"/>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xml:space="preserve">• оценивать правильность (уместность) выбора языковых и неязыковых средств устного общения на уроке, в </w:t>
      </w:r>
      <w:r w:rsidR="00154360">
        <w:rPr>
          <w:sz w:val="24"/>
          <w:szCs w:val="24"/>
        </w:rPr>
        <w:t>лицее</w:t>
      </w:r>
      <w:r w:rsidRPr="0054194A">
        <w:rPr>
          <w:sz w:val="24"/>
          <w:szCs w:val="24"/>
        </w:rPr>
        <w:t>, в быту, со знакомыми и незнакомыми, с людьми разного возраста;</w:t>
      </w:r>
    </w:p>
    <w:p w:rsidR="008618CD" w:rsidRPr="0054194A" w:rsidRDefault="008618CD" w:rsidP="008618CD">
      <w:pPr>
        <w:pStyle w:val="afd"/>
        <w:spacing w:line="240" w:lineRule="auto"/>
        <w:rPr>
          <w:sz w:val="24"/>
          <w:szCs w:val="24"/>
        </w:rPr>
      </w:pPr>
      <w:r w:rsidRPr="0054194A">
        <w:rPr>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618CD" w:rsidRPr="0054194A" w:rsidRDefault="008618CD" w:rsidP="008618CD">
      <w:pPr>
        <w:pStyle w:val="afd"/>
        <w:spacing w:line="240" w:lineRule="auto"/>
        <w:rPr>
          <w:sz w:val="24"/>
          <w:szCs w:val="24"/>
        </w:rPr>
      </w:pPr>
      <w:r w:rsidRPr="0054194A">
        <w:rPr>
          <w:sz w:val="24"/>
          <w:szCs w:val="24"/>
        </w:rPr>
        <w:t>• выражать собственное мнение и аргументировать его;</w:t>
      </w:r>
    </w:p>
    <w:p w:rsidR="008618CD" w:rsidRPr="0054194A" w:rsidRDefault="008618CD" w:rsidP="008618CD">
      <w:pPr>
        <w:pStyle w:val="afd"/>
        <w:spacing w:line="240" w:lineRule="auto"/>
        <w:rPr>
          <w:sz w:val="24"/>
          <w:szCs w:val="24"/>
        </w:rPr>
      </w:pPr>
      <w:r w:rsidRPr="0054194A">
        <w:rPr>
          <w:sz w:val="24"/>
          <w:szCs w:val="24"/>
        </w:rPr>
        <w:t>• самостоятельно озаглавливать текст;</w:t>
      </w:r>
    </w:p>
    <w:p w:rsidR="008618CD" w:rsidRPr="0054194A" w:rsidRDefault="008618CD" w:rsidP="008618CD">
      <w:pPr>
        <w:pStyle w:val="afd"/>
        <w:spacing w:line="240" w:lineRule="auto"/>
        <w:rPr>
          <w:sz w:val="24"/>
          <w:szCs w:val="24"/>
        </w:rPr>
      </w:pPr>
      <w:r w:rsidRPr="0054194A">
        <w:rPr>
          <w:sz w:val="24"/>
          <w:szCs w:val="24"/>
        </w:rPr>
        <w:t>• составлять план текста;</w:t>
      </w:r>
    </w:p>
    <w:p w:rsidR="008618CD" w:rsidRPr="0054194A" w:rsidRDefault="008618CD" w:rsidP="008618CD">
      <w:pPr>
        <w:pStyle w:val="afd"/>
        <w:spacing w:line="240" w:lineRule="auto"/>
        <w:rPr>
          <w:sz w:val="24"/>
          <w:szCs w:val="24"/>
        </w:rPr>
      </w:pPr>
      <w:r w:rsidRPr="0054194A">
        <w:rPr>
          <w:sz w:val="24"/>
          <w:szCs w:val="24"/>
        </w:rPr>
        <w:t>• сочинять письма, поздравительные открытки, записки и другие небольшие тексты для конкретных ситуаций общения.</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создавать тексты по предложенному заголовку;</w:t>
      </w:r>
    </w:p>
    <w:p w:rsidR="008618CD" w:rsidRPr="001F143E" w:rsidRDefault="008618CD" w:rsidP="008618CD">
      <w:pPr>
        <w:pStyle w:val="afd"/>
        <w:spacing w:line="240" w:lineRule="auto"/>
        <w:rPr>
          <w:sz w:val="24"/>
          <w:szCs w:val="24"/>
        </w:rPr>
      </w:pPr>
      <w:r w:rsidRPr="001F143E">
        <w:rPr>
          <w:sz w:val="24"/>
          <w:szCs w:val="24"/>
        </w:rPr>
        <w:t>• подробно или выборочно пересказывать текст;</w:t>
      </w:r>
    </w:p>
    <w:p w:rsidR="008618CD" w:rsidRPr="001F143E" w:rsidRDefault="008618CD" w:rsidP="008618CD">
      <w:pPr>
        <w:pStyle w:val="afd"/>
        <w:spacing w:line="240" w:lineRule="auto"/>
        <w:rPr>
          <w:sz w:val="24"/>
          <w:szCs w:val="24"/>
        </w:rPr>
      </w:pPr>
      <w:r w:rsidRPr="001F143E">
        <w:rPr>
          <w:sz w:val="24"/>
          <w:szCs w:val="24"/>
        </w:rPr>
        <w:t>• пересказывать текст от другого лица;</w:t>
      </w:r>
    </w:p>
    <w:p w:rsidR="008618CD" w:rsidRPr="001F143E" w:rsidRDefault="008618CD" w:rsidP="008618CD">
      <w:pPr>
        <w:pStyle w:val="afd"/>
        <w:spacing w:line="240" w:lineRule="auto"/>
        <w:rPr>
          <w:sz w:val="24"/>
          <w:szCs w:val="24"/>
        </w:rPr>
      </w:pPr>
      <w:r w:rsidRPr="001F143E">
        <w:rPr>
          <w:sz w:val="24"/>
          <w:szCs w:val="24"/>
        </w:rPr>
        <w:t>• составлять устный рассказ на определённую тему с использованием разных типов речи: описание, повествование, рассуждение;</w:t>
      </w:r>
    </w:p>
    <w:p w:rsidR="008618CD" w:rsidRPr="001F143E" w:rsidRDefault="008618CD" w:rsidP="008618CD">
      <w:pPr>
        <w:pStyle w:val="afd"/>
        <w:spacing w:line="240" w:lineRule="auto"/>
        <w:rPr>
          <w:sz w:val="24"/>
          <w:szCs w:val="24"/>
        </w:rPr>
      </w:pPr>
      <w:r w:rsidRPr="001F143E">
        <w:rPr>
          <w:sz w:val="24"/>
          <w:szCs w:val="24"/>
        </w:rPr>
        <w:t>• анализировать и корректировать тексты с нарушенным порядком предложений, находить в тексте смысловые пропуски;</w:t>
      </w:r>
    </w:p>
    <w:p w:rsidR="008618CD" w:rsidRPr="001F143E" w:rsidRDefault="008618CD" w:rsidP="008618CD">
      <w:pPr>
        <w:pStyle w:val="afd"/>
        <w:spacing w:line="240" w:lineRule="auto"/>
        <w:rPr>
          <w:sz w:val="24"/>
          <w:szCs w:val="24"/>
        </w:rPr>
      </w:pPr>
      <w:r w:rsidRPr="001F143E">
        <w:rPr>
          <w:sz w:val="24"/>
          <w:szCs w:val="24"/>
        </w:rPr>
        <w:t>• корректировать тексты, в которых допущены нарушения культуры речи;</w:t>
      </w:r>
    </w:p>
    <w:p w:rsidR="008618CD" w:rsidRPr="001F143E" w:rsidRDefault="008618CD" w:rsidP="008618CD">
      <w:pPr>
        <w:pStyle w:val="afd"/>
        <w:spacing w:line="240" w:lineRule="auto"/>
        <w:rPr>
          <w:sz w:val="24"/>
          <w:szCs w:val="24"/>
        </w:rPr>
      </w:pPr>
      <w:r w:rsidRPr="001F143E">
        <w:rPr>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618CD" w:rsidRPr="001F143E" w:rsidRDefault="008618CD" w:rsidP="00CA5C84">
      <w:pPr>
        <w:pStyle w:val="afd"/>
        <w:spacing w:line="240" w:lineRule="auto"/>
        <w:rPr>
          <w:sz w:val="24"/>
          <w:szCs w:val="24"/>
        </w:rPr>
      </w:pPr>
      <w:r w:rsidRPr="001F143E">
        <w:rPr>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8618CD" w:rsidRPr="0054194A" w:rsidRDefault="008618CD" w:rsidP="008618CD">
      <w:pPr>
        <w:pStyle w:val="afd"/>
        <w:spacing w:line="240" w:lineRule="auto"/>
        <w:ind w:firstLine="0"/>
        <w:jc w:val="center"/>
        <w:rPr>
          <w:b/>
          <w:i/>
          <w:sz w:val="24"/>
          <w:szCs w:val="24"/>
        </w:rPr>
      </w:pPr>
      <w:bookmarkStart w:id="30" w:name="bookmark33"/>
      <w:r w:rsidRPr="0054194A">
        <w:rPr>
          <w:b/>
          <w:i/>
          <w:sz w:val="24"/>
          <w:szCs w:val="24"/>
        </w:rPr>
        <w:t>1.2.3. Литературное чтение</w:t>
      </w:r>
      <w:bookmarkEnd w:id="30"/>
    </w:p>
    <w:p w:rsidR="008618CD" w:rsidRPr="0054194A" w:rsidRDefault="008618CD" w:rsidP="008618CD">
      <w:pPr>
        <w:pStyle w:val="afd"/>
        <w:spacing w:line="240" w:lineRule="auto"/>
        <w:rPr>
          <w:sz w:val="24"/>
          <w:szCs w:val="24"/>
        </w:rPr>
      </w:pPr>
      <w:r w:rsidRPr="0054194A">
        <w:rPr>
          <w:sz w:val="24"/>
          <w:szCs w:val="24"/>
        </w:rPr>
        <w:lastRenderedPageBreak/>
        <w:t xml:space="preserve">Выпускники начальной школы осознают значимость чтения для своего дальнейшего развития и успешного обучения по другим предметам. У </w:t>
      </w:r>
      <w:r w:rsidR="00AE3989">
        <w:rPr>
          <w:sz w:val="24"/>
          <w:szCs w:val="24"/>
        </w:rPr>
        <w:t>об</w:t>
      </w:r>
      <w:r w:rsidRPr="0054194A">
        <w:rPr>
          <w:sz w:val="24"/>
          <w:szCs w:val="24"/>
        </w:rPr>
        <w:t>уча</w:t>
      </w:r>
      <w:r w:rsidR="00AE3989">
        <w:rPr>
          <w:sz w:val="24"/>
          <w:szCs w:val="24"/>
        </w:rPr>
        <w:t>ю</w:t>
      </w:r>
      <w:r w:rsidRPr="0054194A">
        <w:rPr>
          <w:sz w:val="24"/>
          <w:szCs w:val="24"/>
        </w:rPr>
        <w:t>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618CD" w:rsidRPr="0054194A" w:rsidRDefault="00AE3989" w:rsidP="008618CD">
      <w:pPr>
        <w:pStyle w:val="afd"/>
        <w:spacing w:line="240" w:lineRule="auto"/>
        <w:rPr>
          <w:sz w:val="24"/>
          <w:szCs w:val="24"/>
        </w:rPr>
      </w:pPr>
      <w:r>
        <w:rPr>
          <w:sz w:val="24"/>
          <w:szCs w:val="24"/>
        </w:rPr>
        <w:t>Обу</w:t>
      </w:r>
      <w:r w:rsidR="008618CD" w:rsidRPr="0054194A">
        <w:rPr>
          <w:sz w:val="24"/>
          <w:szCs w:val="24"/>
        </w:rPr>
        <w:t>ча</w:t>
      </w:r>
      <w:r>
        <w:rPr>
          <w:sz w:val="24"/>
          <w:szCs w:val="24"/>
        </w:rPr>
        <w:t>ю</w:t>
      </w:r>
      <w:r w:rsidR="008618CD" w:rsidRPr="0054194A">
        <w:rPr>
          <w:sz w:val="24"/>
          <w:szCs w:val="24"/>
        </w:rPr>
        <w:t>щиеся получат возможность познакомиться с культурно-историческим наследием России и общечеловеческими ценностями.</w:t>
      </w:r>
    </w:p>
    <w:p w:rsidR="008618CD" w:rsidRPr="0054194A" w:rsidRDefault="008618CD" w:rsidP="008618CD">
      <w:pPr>
        <w:pStyle w:val="afd"/>
        <w:spacing w:line="240" w:lineRule="auto"/>
        <w:rPr>
          <w:sz w:val="24"/>
          <w:szCs w:val="24"/>
        </w:rPr>
      </w:pPr>
      <w:r w:rsidRPr="0054194A">
        <w:rPr>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618CD" w:rsidRPr="0054194A" w:rsidRDefault="008618CD" w:rsidP="008618CD">
      <w:pPr>
        <w:pStyle w:val="afd"/>
        <w:spacing w:line="240" w:lineRule="auto"/>
        <w:rPr>
          <w:sz w:val="24"/>
          <w:szCs w:val="24"/>
        </w:rPr>
      </w:pPr>
      <w:r w:rsidRPr="0054194A">
        <w:rPr>
          <w:sz w:val="24"/>
          <w:szCs w:val="24"/>
        </w:rPr>
        <w:t xml:space="preserve">К концу обучения в начальной </w:t>
      </w:r>
      <w:r w:rsidR="00154360">
        <w:rPr>
          <w:sz w:val="24"/>
          <w:szCs w:val="24"/>
        </w:rPr>
        <w:t>лицее</w:t>
      </w:r>
      <w:r w:rsidRPr="0054194A">
        <w:rPr>
          <w:sz w:val="24"/>
          <w:szCs w:val="24"/>
        </w:rPr>
        <w:t xml:space="preserve">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618CD" w:rsidRPr="0054194A" w:rsidRDefault="008618CD" w:rsidP="008618CD">
      <w:pPr>
        <w:pStyle w:val="afd"/>
        <w:spacing w:line="240" w:lineRule="auto"/>
        <w:rPr>
          <w:sz w:val="24"/>
          <w:szCs w:val="24"/>
        </w:rPr>
      </w:pPr>
      <w:r w:rsidRPr="0054194A">
        <w:rPr>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618CD" w:rsidRPr="0054194A" w:rsidRDefault="008618CD" w:rsidP="008618CD">
      <w:pPr>
        <w:pStyle w:val="afd"/>
        <w:spacing w:line="240" w:lineRule="auto"/>
        <w:rPr>
          <w:sz w:val="24"/>
          <w:szCs w:val="24"/>
        </w:rPr>
      </w:pPr>
      <w:r w:rsidRPr="0054194A">
        <w:rPr>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8618CD" w:rsidRPr="0054194A" w:rsidRDefault="008618CD" w:rsidP="008618CD">
      <w:pPr>
        <w:pStyle w:val="afd"/>
        <w:spacing w:line="240" w:lineRule="auto"/>
        <w:rPr>
          <w:sz w:val="24"/>
          <w:szCs w:val="24"/>
        </w:rPr>
      </w:pPr>
      <w:r w:rsidRPr="0054194A">
        <w:rPr>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618CD" w:rsidRPr="0054194A" w:rsidRDefault="008618CD" w:rsidP="008618CD">
      <w:pPr>
        <w:pStyle w:val="afd"/>
        <w:spacing w:line="240" w:lineRule="auto"/>
        <w:rPr>
          <w:sz w:val="24"/>
          <w:szCs w:val="24"/>
        </w:rPr>
      </w:pPr>
      <w:r w:rsidRPr="0054194A">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618CD" w:rsidRPr="0054194A" w:rsidRDefault="008618CD" w:rsidP="008618CD">
      <w:pPr>
        <w:pStyle w:val="afd"/>
        <w:spacing w:line="240" w:lineRule="auto"/>
        <w:ind w:firstLine="0"/>
        <w:jc w:val="center"/>
        <w:rPr>
          <w:i/>
          <w:sz w:val="24"/>
          <w:szCs w:val="24"/>
        </w:rPr>
      </w:pPr>
      <w:bookmarkStart w:id="31" w:name="bookmark34"/>
      <w:r w:rsidRPr="0054194A">
        <w:rPr>
          <w:i/>
          <w:sz w:val="24"/>
          <w:szCs w:val="24"/>
        </w:rPr>
        <w:t>Виды речевой и читательской деятельности</w:t>
      </w:r>
      <w:bookmarkEnd w:id="31"/>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8618CD" w:rsidRPr="0054194A" w:rsidRDefault="008618CD" w:rsidP="008618CD">
      <w:pPr>
        <w:pStyle w:val="afd"/>
        <w:spacing w:line="240" w:lineRule="auto"/>
        <w:rPr>
          <w:sz w:val="24"/>
          <w:szCs w:val="24"/>
        </w:rPr>
      </w:pPr>
      <w:r w:rsidRPr="0054194A">
        <w:rPr>
          <w:sz w:val="24"/>
          <w:szCs w:val="24"/>
        </w:rPr>
        <w:t>• читать со скоростью, позволяющей понимать смысл прочитанного (</w:t>
      </w:r>
      <w:r w:rsidRPr="0054194A">
        <w:rPr>
          <w:i/>
          <w:sz w:val="24"/>
          <w:szCs w:val="24"/>
        </w:rPr>
        <w:t>для всех видов текстов</w:t>
      </w:r>
      <w:r w:rsidRPr="0054194A">
        <w:rPr>
          <w:sz w:val="24"/>
          <w:szCs w:val="24"/>
        </w:rPr>
        <w:t>);</w:t>
      </w:r>
    </w:p>
    <w:p w:rsidR="008618CD" w:rsidRPr="0054194A" w:rsidRDefault="008618CD" w:rsidP="008618CD">
      <w:pPr>
        <w:pStyle w:val="afd"/>
        <w:spacing w:line="240" w:lineRule="auto"/>
        <w:rPr>
          <w:sz w:val="24"/>
          <w:szCs w:val="24"/>
        </w:rPr>
      </w:pPr>
      <w:r w:rsidRPr="0054194A">
        <w:rPr>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54194A">
        <w:rPr>
          <w:i/>
          <w:sz w:val="24"/>
          <w:szCs w:val="24"/>
        </w:rPr>
        <w:t>только для художественных текстов</w:t>
      </w:r>
      <w:r w:rsidRPr="0054194A">
        <w:rPr>
          <w:sz w:val="24"/>
          <w:szCs w:val="24"/>
        </w:rPr>
        <w:t>);</w:t>
      </w:r>
    </w:p>
    <w:p w:rsidR="008618CD" w:rsidRPr="0054194A" w:rsidRDefault="008618CD" w:rsidP="008618CD">
      <w:pPr>
        <w:pStyle w:val="afd"/>
        <w:spacing w:line="240" w:lineRule="auto"/>
        <w:rPr>
          <w:sz w:val="24"/>
          <w:szCs w:val="24"/>
        </w:rPr>
      </w:pPr>
      <w:r w:rsidRPr="0054194A">
        <w:rPr>
          <w:sz w:val="24"/>
          <w:szCs w:val="24"/>
        </w:rPr>
        <w:t>• использовать различные виды чтения: ознакомительное, изучающее, просмотровое, поисковое/выборочное — в соответствии с целью чтения (</w:t>
      </w:r>
      <w:r w:rsidRPr="0054194A">
        <w:rPr>
          <w:i/>
          <w:sz w:val="24"/>
          <w:szCs w:val="24"/>
        </w:rPr>
        <w:t>для всех видов текстов</w:t>
      </w:r>
      <w:r w:rsidRPr="0054194A">
        <w:rPr>
          <w:sz w:val="24"/>
          <w:szCs w:val="24"/>
        </w:rPr>
        <w:t>);</w:t>
      </w:r>
    </w:p>
    <w:p w:rsidR="008618CD" w:rsidRPr="0054194A" w:rsidRDefault="008618CD" w:rsidP="008618CD">
      <w:pPr>
        <w:pStyle w:val="afd"/>
        <w:spacing w:line="240" w:lineRule="auto"/>
        <w:rPr>
          <w:sz w:val="24"/>
          <w:szCs w:val="24"/>
        </w:rPr>
      </w:pPr>
      <w:r w:rsidRPr="0054194A">
        <w:rPr>
          <w:sz w:val="24"/>
          <w:szCs w:val="24"/>
        </w:rPr>
        <w:lastRenderedPageBreak/>
        <w:t>• ориентироваться в содержании художественного и научно-популярного текстов, понимать их смысл (при чтении вслух и про себя, при прослушивании):</w:t>
      </w:r>
    </w:p>
    <w:p w:rsidR="008618CD" w:rsidRPr="0054194A" w:rsidRDefault="008618CD" w:rsidP="008618CD">
      <w:pPr>
        <w:pStyle w:val="afd"/>
        <w:spacing w:line="240" w:lineRule="auto"/>
        <w:rPr>
          <w:sz w:val="24"/>
          <w:szCs w:val="24"/>
        </w:rPr>
      </w:pPr>
      <w:r w:rsidRPr="0054194A">
        <w:rPr>
          <w:sz w:val="24"/>
          <w:szCs w:val="24"/>
        </w:rPr>
        <w:t>— </w:t>
      </w:r>
      <w:r w:rsidRPr="0054194A">
        <w:rPr>
          <w:i/>
          <w:sz w:val="24"/>
          <w:szCs w:val="24"/>
        </w:rPr>
        <w:t>для художественных текстов</w:t>
      </w:r>
      <w:r w:rsidRPr="0054194A">
        <w:rPr>
          <w:sz w:val="24"/>
          <w:szCs w:val="24"/>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618CD" w:rsidRPr="0054194A" w:rsidRDefault="008618CD" w:rsidP="008618CD">
      <w:pPr>
        <w:pStyle w:val="afd"/>
        <w:spacing w:line="240" w:lineRule="auto"/>
        <w:rPr>
          <w:sz w:val="24"/>
          <w:szCs w:val="24"/>
        </w:rPr>
      </w:pPr>
      <w:r w:rsidRPr="0054194A">
        <w:rPr>
          <w:sz w:val="24"/>
          <w:szCs w:val="24"/>
        </w:rPr>
        <w:t>— </w:t>
      </w:r>
      <w:r w:rsidRPr="0054194A">
        <w:rPr>
          <w:i/>
          <w:sz w:val="24"/>
          <w:szCs w:val="24"/>
        </w:rPr>
        <w:t>для научно-популярных текстов</w:t>
      </w:r>
      <w:r w:rsidRPr="0054194A">
        <w:rPr>
          <w:sz w:val="24"/>
          <w:szCs w:val="24"/>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618CD" w:rsidRPr="0054194A" w:rsidRDefault="008618CD" w:rsidP="008618CD">
      <w:pPr>
        <w:pStyle w:val="afd"/>
        <w:spacing w:line="240" w:lineRule="auto"/>
        <w:rPr>
          <w:sz w:val="24"/>
          <w:szCs w:val="24"/>
        </w:rPr>
      </w:pPr>
      <w:r w:rsidRPr="0054194A">
        <w:rPr>
          <w:sz w:val="24"/>
          <w:szCs w:val="24"/>
        </w:rPr>
        <w:t>• использовать простейшие приёмы анализа различных видов текстов:</w:t>
      </w:r>
    </w:p>
    <w:p w:rsidR="008618CD" w:rsidRPr="0054194A" w:rsidRDefault="008618CD" w:rsidP="008618CD">
      <w:pPr>
        <w:pStyle w:val="afd"/>
        <w:spacing w:line="240" w:lineRule="auto"/>
        <w:rPr>
          <w:sz w:val="24"/>
          <w:szCs w:val="24"/>
        </w:rPr>
      </w:pPr>
      <w:r w:rsidRPr="0054194A">
        <w:rPr>
          <w:sz w:val="24"/>
          <w:szCs w:val="24"/>
        </w:rPr>
        <w:t>— </w:t>
      </w:r>
      <w:r w:rsidRPr="0054194A">
        <w:rPr>
          <w:i/>
          <w:sz w:val="24"/>
          <w:szCs w:val="24"/>
        </w:rPr>
        <w:t>для художественных текстов</w:t>
      </w:r>
      <w:r w:rsidRPr="0054194A">
        <w:rPr>
          <w:sz w:val="24"/>
          <w:szCs w:val="24"/>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8618CD" w:rsidRPr="0054194A" w:rsidRDefault="008618CD" w:rsidP="008618CD">
      <w:pPr>
        <w:pStyle w:val="afd"/>
        <w:spacing w:line="240" w:lineRule="auto"/>
        <w:rPr>
          <w:sz w:val="24"/>
          <w:szCs w:val="24"/>
        </w:rPr>
      </w:pPr>
      <w:r w:rsidRPr="0054194A">
        <w:rPr>
          <w:sz w:val="24"/>
          <w:szCs w:val="24"/>
        </w:rPr>
        <w:t>— </w:t>
      </w:r>
      <w:r w:rsidRPr="0054194A">
        <w:rPr>
          <w:i/>
          <w:sz w:val="24"/>
          <w:szCs w:val="24"/>
        </w:rPr>
        <w:t>для научно-популярных текстов</w:t>
      </w:r>
      <w:r w:rsidRPr="0054194A">
        <w:rPr>
          <w:sz w:val="24"/>
          <w:szCs w:val="24"/>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618CD" w:rsidRPr="0054194A" w:rsidRDefault="008618CD" w:rsidP="008618CD">
      <w:pPr>
        <w:pStyle w:val="afd"/>
        <w:spacing w:line="240" w:lineRule="auto"/>
        <w:rPr>
          <w:sz w:val="24"/>
          <w:szCs w:val="24"/>
        </w:rPr>
      </w:pPr>
      <w:r w:rsidRPr="0054194A">
        <w:rPr>
          <w:sz w:val="24"/>
          <w:szCs w:val="24"/>
        </w:rPr>
        <w:t>• использовать различные формы интерпретации содержания текстов:</w:t>
      </w:r>
    </w:p>
    <w:p w:rsidR="008618CD" w:rsidRPr="0054194A" w:rsidRDefault="008618CD" w:rsidP="008618CD">
      <w:pPr>
        <w:pStyle w:val="afd"/>
        <w:spacing w:line="240" w:lineRule="auto"/>
        <w:rPr>
          <w:sz w:val="24"/>
          <w:szCs w:val="24"/>
        </w:rPr>
      </w:pPr>
      <w:r w:rsidRPr="0054194A">
        <w:rPr>
          <w:sz w:val="24"/>
          <w:szCs w:val="24"/>
        </w:rPr>
        <w:t>— </w:t>
      </w:r>
      <w:r w:rsidRPr="0054194A">
        <w:rPr>
          <w:i/>
          <w:sz w:val="24"/>
          <w:szCs w:val="24"/>
        </w:rPr>
        <w:t>для художественных текстов</w:t>
      </w:r>
      <w:r w:rsidRPr="0054194A">
        <w:rPr>
          <w:sz w:val="24"/>
          <w:szCs w:val="24"/>
        </w:rP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w:t>
      </w:r>
      <w:r w:rsidR="00AE3989">
        <w:rPr>
          <w:sz w:val="24"/>
          <w:szCs w:val="24"/>
        </w:rPr>
        <w:t>,</w:t>
      </w:r>
      <w:r w:rsidRPr="0054194A">
        <w:rPr>
          <w:sz w:val="24"/>
          <w:szCs w:val="24"/>
        </w:rPr>
        <w:t xml:space="preserve"> соотносить ситуацию и поступки героев, объяснять (пояснять) поступки героев, опираясь на содержание текста;</w:t>
      </w:r>
    </w:p>
    <w:p w:rsidR="008618CD" w:rsidRPr="0054194A" w:rsidRDefault="008618CD" w:rsidP="008618CD">
      <w:pPr>
        <w:pStyle w:val="afd"/>
        <w:spacing w:line="240" w:lineRule="auto"/>
        <w:rPr>
          <w:sz w:val="24"/>
          <w:szCs w:val="24"/>
        </w:rPr>
      </w:pPr>
      <w:r w:rsidRPr="0054194A">
        <w:rPr>
          <w:sz w:val="24"/>
          <w:szCs w:val="24"/>
        </w:rPr>
        <w:t>— </w:t>
      </w:r>
      <w:r w:rsidRPr="0054194A">
        <w:rPr>
          <w:i/>
          <w:sz w:val="24"/>
          <w:szCs w:val="24"/>
        </w:rPr>
        <w:t>для научно-популярных текстов</w:t>
      </w:r>
      <w:r w:rsidRPr="0054194A">
        <w:rPr>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618CD" w:rsidRPr="0054194A" w:rsidRDefault="008618CD" w:rsidP="008618CD">
      <w:pPr>
        <w:pStyle w:val="afd"/>
        <w:spacing w:line="240" w:lineRule="auto"/>
        <w:rPr>
          <w:sz w:val="24"/>
          <w:szCs w:val="24"/>
        </w:rPr>
      </w:pPr>
      <w:r w:rsidRPr="0054194A">
        <w:rPr>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54194A">
        <w:rPr>
          <w:i/>
          <w:sz w:val="24"/>
          <w:szCs w:val="24"/>
        </w:rPr>
        <w:t>только для художественных текстов</w:t>
      </w:r>
      <w:r w:rsidRPr="0054194A">
        <w:rPr>
          <w:sz w:val="24"/>
          <w:szCs w:val="24"/>
        </w:rPr>
        <w:t>);</w:t>
      </w:r>
    </w:p>
    <w:p w:rsidR="008618CD" w:rsidRPr="0054194A" w:rsidRDefault="008618CD" w:rsidP="008618CD">
      <w:pPr>
        <w:pStyle w:val="afd"/>
        <w:spacing w:line="240" w:lineRule="auto"/>
        <w:rPr>
          <w:sz w:val="24"/>
          <w:szCs w:val="24"/>
        </w:rPr>
      </w:pPr>
      <w:r w:rsidRPr="0054194A">
        <w:rPr>
          <w:sz w:val="24"/>
          <w:szCs w:val="24"/>
        </w:rPr>
        <w:t>• передавать содержание прочитанного или прослушанного с учётом специфики текста в виде пересказа (полного или краткого) (</w:t>
      </w:r>
      <w:r w:rsidRPr="0054194A">
        <w:rPr>
          <w:i/>
          <w:sz w:val="24"/>
          <w:szCs w:val="24"/>
        </w:rPr>
        <w:t>для всех видов текстов</w:t>
      </w:r>
      <w:r w:rsidRPr="0054194A">
        <w:rPr>
          <w:sz w:val="24"/>
          <w:szCs w:val="24"/>
        </w:rPr>
        <w:t>);</w:t>
      </w:r>
    </w:p>
    <w:p w:rsidR="008618CD" w:rsidRPr="0054194A" w:rsidRDefault="008618CD" w:rsidP="008618CD">
      <w:pPr>
        <w:pStyle w:val="afd"/>
        <w:spacing w:line="240" w:lineRule="auto"/>
        <w:rPr>
          <w:sz w:val="24"/>
          <w:szCs w:val="24"/>
        </w:rPr>
      </w:pPr>
      <w:r w:rsidRPr="0054194A">
        <w:rPr>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54194A">
        <w:rPr>
          <w:i/>
          <w:sz w:val="24"/>
          <w:szCs w:val="24"/>
        </w:rPr>
        <w:t>для всех видов текстов</w:t>
      </w:r>
      <w:r w:rsidRPr="0054194A">
        <w:rPr>
          <w:sz w:val="24"/>
          <w:szCs w:val="24"/>
        </w:rPr>
        <w:t>).</w:t>
      </w:r>
    </w:p>
    <w:p w:rsidR="008618CD" w:rsidRPr="0054194A" w:rsidRDefault="008618CD" w:rsidP="008618CD">
      <w:pPr>
        <w:pStyle w:val="afd"/>
        <w:spacing w:line="240" w:lineRule="auto"/>
        <w:rPr>
          <w:sz w:val="24"/>
          <w:szCs w:val="24"/>
        </w:rPr>
      </w:pPr>
      <w:r w:rsidRPr="0054194A">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удовлетворять читательский интерес и приобретать опыт чтения;</w:t>
      </w:r>
    </w:p>
    <w:p w:rsidR="008618CD" w:rsidRPr="001F143E" w:rsidRDefault="008618CD" w:rsidP="008618CD">
      <w:pPr>
        <w:pStyle w:val="afd"/>
        <w:spacing w:line="240" w:lineRule="auto"/>
        <w:rPr>
          <w:sz w:val="24"/>
          <w:szCs w:val="24"/>
        </w:rPr>
      </w:pPr>
      <w:r w:rsidRPr="001F143E">
        <w:rPr>
          <w:sz w:val="24"/>
          <w:szCs w:val="24"/>
        </w:rPr>
        <w:t>• осознанно выбирать виды чтения (ознакомительное, изучающее, выборочное, поисковое) в зависимости от цели чтения;</w:t>
      </w:r>
    </w:p>
    <w:p w:rsidR="008618CD" w:rsidRPr="001F143E" w:rsidRDefault="008618CD" w:rsidP="008618CD">
      <w:pPr>
        <w:pStyle w:val="afd"/>
        <w:spacing w:line="240" w:lineRule="auto"/>
        <w:rPr>
          <w:sz w:val="24"/>
          <w:szCs w:val="24"/>
        </w:rPr>
      </w:pPr>
      <w:r w:rsidRPr="001F143E">
        <w:rPr>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8618CD" w:rsidRPr="001F143E" w:rsidRDefault="008618CD" w:rsidP="008618CD">
      <w:pPr>
        <w:pStyle w:val="afd"/>
        <w:spacing w:line="240" w:lineRule="auto"/>
        <w:rPr>
          <w:sz w:val="24"/>
          <w:szCs w:val="24"/>
        </w:rPr>
      </w:pPr>
      <w:r w:rsidRPr="001F143E">
        <w:rPr>
          <w:sz w:val="24"/>
          <w:szCs w:val="24"/>
        </w:rPr>
        <w:t>• осмысливать эстетические и нравственные ценности художественного текста и высказывать собственное суждение;</w:t>
      </w:r>
    </w:p>
    <w:p w:rsidR="008618CD" w:rsidRPr="001F143E" w:rsidRDefault="008618CD" w:rsidP="008618CD">
      <w:pPr>
        <w:pStyle w:val="afd"/>
        <w:spacing w:line="240" w:lineRule="auto"/>
        <w:rPr>
          <w:sz w:val="24"/>
          <w:szCs w:val="24"/>
        </w:rPr>
      </w:pPr>
      <w:r w:rsidRPr="001F143E">
        <w:rPr>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8618CD" w:rsidRPr="001F143E" w:rsidRDefault="008618CD" w:rsidP="008618CD">
      <w:pPr>
        <w:pStyle w:val="afd"/>
        <w:spacing w:line="240" w:lineRule="auto"/>
        <w:rPr>
          <w:sz w:val="24"/>
          <w:szCs w:val="24"/>
        </w:rPr>
      </w:pPr>
      <w:r w:rsidRPr="001F143E">
        <w:rPr>
          <w:sz w:val="24"/>
          <w:szCs w:val="24"/>
        </w:rPr>
        <w:lastRenderedPageBreak/>
        <w:t>• составлять по аналогии устные рассказы (повествование, рассуждение, описание).</w:t>
      </w:r>
    </w:p>
    <w:p w:rsidR="008618CD" w:rsidRPr="0054194A" w:rsidRDefault="008618CD" w:rsidP="008618CD">
      <w:pPr>
        <w:pStyle w:val="afd"/>
        <w:spacing w:line="240" w:lineRule="auto"/>
        <w:ind w:firstLine="0"/>
        <w:jc w:val="center"/>
        <w:rPr>
          <w:i/>
          <w:sz w:val="24"/>
          <w:szCs w:val="24"/>
        </w:rPr>
      </w:pPr>
      <w:bookmarkStart w:id="32" w:name="bookmark35"/>
      <w:r w:rsidRPr="0054194A">
        <w:rPr>
          <w:i/>
          <w:sz w:val="24"/>
          <w:szCs w:val="24"/>
        </w:rPr>
        <w:t>Круг детского чтения (для всех видов текстов)</w:t>
      </w:r>
      <w:bookmarkEnd w:id="32"/>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осуществлять выбор книги в библиотеке по заданной тематике или по собственному желанию;</w:t>
      </w:r>
    </w:p>
    <w:p w:rsidR="008618CD" w:rsidRPr="0054194A" w:rsidRDefault="008618CD" w:rsidP="008618CD">
      <w:pPr>
        <w:pStyle w:val="afd"/>
        <w:spacing w:line="240" w:lineRule="auto"/>
        <w:rPr>
          <w:sz w:val="24"/>
          <w:szCs w:val="24"/>
        </w:rPr>
      </w:pPr>
      <w:r w:rsidRPr="0054194A">
        <w:rPr>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618CD" w:rsidRPr="0054194A" w:rsidRDefault="008618CD" w:rsidP="008618CD">
      <w:pPr>
        <w:pStyle w:val="afd"/>
        <w:spacing w:line="240" w:lineRule="auto"/>
        <w:rPr>
          <w:sz w:val="24"/>
          <w:szCs w:val="24"/>
        </w:rPr>
      </w:pPr>
      <w:r w:rsidRPr="0054194A">
        <w:rPr>
          <w:sz w:val="24"/>
          <w:szCs w:val="24"/>
        </w:rPr>
        <w:t>• составлять аннотацию и краткий отзыв на прочитанное произведение по заданному образцу.</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работать с тематическим каталогом;</w:t>
      </w:r>
    </w:p>
    <w:p w:rsidR="008618CD" w:rsidRPr="001F143E" w:rsidRDefault="008618CD" w:rsidP="008618CD">
      <w:pPr>
        <w:pStyle w:val="afd"/>
        <w:spacing w:line="240" w:lineRule="auto"/>
        <w:rPr>
          <w:sz w:val="24"/>
          <w:szCs w:val="24"/>
        </w:rPr>
      </w:pPr>
      <w:r w:rsidRPr="001F143E">
        <w:rPr>
          <w:sz w:val="24"/>
          <w:szCs w:val="24"/>
        </w:rPr>
        <w:t>• работать с детской периодикой;</w:t>
      </w:r>
    </w:p>
    <w:p w:rsidR="008618CD" w:rsidRPr="001F143E" w:rsidRDefault="008618CD" w:rsidP="008618CD">
      <w:pPr>
        <w:pStyle w:val="afd"/>
        <w:spacing w:line="240" w:lineRule="auto"/>
        <w:rPr>
          <w:sz w:val="24"/>
          <w:szCs w:val="24"/>
        </w:rPr>
      </w:pPr>
      <w:r w:rsidRPr="001F143E">
        <w:rPr>
          <w:sz w:val="24"/>
          <w:szCs w:val="24"/>
        </w:rPr>
        <w:t>• самостоятельно писать отзыв о прочитанной книге (в свободной форме).</w:t>
      </w:r>
    </w:p>
    <w:p w:rsidR="008618CD" w:rsidRPr="0054194A" w:rsidRDefault="008618CD" w:rsidP="008618CD">
      <w:pPr>
        <w:pStyle w:val="afd"/>
        <w:spacing w:line="240" w:lineRule="auto"/>
        <w:ind w:firstLine="0"/>
        <w:jc w:val="center"/>
        <w:rPr>
          <w:i/>
          <w:sz w:val="24"/>
          <w:szCs w:val="24"/>
        </w:rPr>
      </w:pPr>
      <w:bookmarkStart w:id="33" w:name="bookmark36"/>
      <w:r w:rsidRPr="0054194A">
        <w:rPr>
          <w:i/>
          <w:sz w:val="24"/>
          <w:szCs w:val="24"/>
        </w:rPr>
        <w:t>Литературоведческая пропедевтика (только для художественных текстов)</w:t>
      </w:r>
      <w:bookmarkEnd w:id="33"/>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618CD" w:rsidRPr="0054194A" w:rsidRDefault="008618CD" w:rsidP="008618CD">
      <w:pPr>
        <w:pStyle w:val="afd"/>
        <w:spacing w:line="240" w:lineRule="auto"/>
        <w:rPr>
          <w:sz w:val="24"/>
          <w:szCs w:val="24"/>
        </w:rPr>
      </w:pPr>
      <w:r w:rsidRPr="0054194A">
        <w:rPr>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8618CD" w:rsidRPr="0054194A" w:rsidRDefault="008618CD" w:rsidP="008618CD">
      <w:pPr>
        <w:pStyle w:val="afd"/>
        <w:spacing w:line="240" w:lineRule="auto"/>
        <w:rPr>
          <w:sz w:val="24"/>
          <w:szCs w:val="24"/>
        </w:rPr>
      </w:pPr>
      <w:r w:rsidRPr="0054194A">
        <w:rPr>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8618CD" w:rsidRPr="001F143E" w:rsidRDefault="008618CD" w:rsidP="008618CD">
      <w:pPr>
        <w:pStyle w:val="afd"/>
        <w:spacing w:line="240" w:lineRule="auto"/>
        <w:rPr>
          <w:sz w:val="24"/>
          <w:szCs w:val="24"/>
        </w:rPr>
      </w:pPr>
      <w:r w:rsidRPr="001F143E">
        <w:rPr>
          <w:sz w:val="24"/>
          <w:szCs w:val="24"/>
        </w:rPr>
        <w:t>• находить средства художественной выразительности (метафора, эпитет);</w:t>
      </w:r>
    </w:p>
    <w:p w:rsidR="008618CD" w:rsidRPr="001F143E" w:rsidRDefault="008618CD" w:rsidP="008618CD">
      <w:pPr>
        <w:pStyle w:val="afd"/>
        <w:spacing w:line="240" w:lineRule="auto"/>
        <w:rPr>
          <w:sz w:val="24"/>
          <w:szCs w:val="24"/>
        </w:rPr>
      </w:pPr>
      <w:r w:rsidRPr="001F143E">
        <w:rPr>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8618CD" w:rsidRPr="001F143E" w:rsidRDefault="008618CD" w:rsidP="008618CD">
      <w:pPr>
        <w:pStyle w:val="afd"/>
        <w:spacing w:line="240" w:lineRule="auto"/>
        <w:rPr>
          <w:sz w:val="24"/>
          <w:szCs w:val="24"/>
        </w:rPr>
      </w:pPr>
      <w:r w:rsidRPr="001F143E">
        <w:rPr>
          <w:sz w:val="24"/>
          <w:szCs w:val="24"/>
        </w:rPr>
        <w:t>• определять позиции героев художественного текста, позицию автора художественного текста.</w:t>
      </w:r>
    </w:p>
    <w:p w:rsidR="008618CD" w:rsidRPr="0054194A" w:rsidRDefault="008618CD" w:rsidP="008618CD">
      <w:pPr>
        <w:pStyle w:val="afd"/>
        <w:spacing w:line="240" w:lineRule="auto"/>
        <w:jc w:val="center"/>
        <w:rPr>
          <w:i/>
          <w:sz w:val="24"/>
          <w:szCs w:val="24"/>
        </w:rPr>
      </w:pPr>
      <w:bookmarkStart w:id="34" w:name="bookmark37"/>
      <w:r w:rsidRPr="0054194A">
        <w:rPr>
          <w:i/>
          <w:sz w:val="24"/>
          <w:szCs w:val="24"/>
        </w:rPr>
        <w:t>Творческая деятельность (только для художественных текстов)</w:t>
      </w:r>
      <w:bookmarkEnd w:id="34"/>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создавать по аналогии собственный текст в жанре сказки и загадки;</w:t>
      </w:r>
    </w:p>
    <w:p w:rsidR="008618CD" w:rsidRPr="0054194A" w:rsidRDefault="008618CD" w:rsidP="00CA5C84">
      <w:pPr>
        <w:pStyle w:val="afd"/>
        <w:spacing w:line="240" w:lineRule="auto"/>
        <w:rPr>
          <w:sz w:val="24"/>
          <w:szCs w:val="24"/>
        </w:rPr>
      </w:pPr>
      <w:r w:rsidRPr="0054194A">
        <w:rPr>
          <w:sz w:val="24"/>
          <w:szCs w:val="24"/>
        </w:rPr>
        <w:t>• восстанавливать текст, дополняя его начало или окончание или пополняя его событиями;</w:t>
      </w:r>
    </w:p>
    <w:p w:rsidR="008618CD" w:rsidRPr="0054194A" w:rsidRDefault="008618CD" w:rsidP="008618CD">
      <w:pPr>
        <w:pStyle w:val="afd"/>
        <w:spacing w:line="240" w:lineRule="auto"/>
        <w:rPr>
          <w:sz w:val="24"/>
          <w:szCs w:val="24"/>
        </w:rPr>
      </w:pPr>
      <w:r w:rsidRPr="0054194A">
        <w:rPr>
          <w:sz w:val="24"/>
          <w:szCs w:val="24"/>
        </w:rPr>
        <w:t>• составлять устный рассказ по репродукциям картин художников и/или на основе личного опыта;</w:t>
      </w:r>
    </w:p>
    <w:p w:rsidR="008618CD" w:rsidRPr="0054194A" w:rsidRDefault="008618CD" w:rsidP="008618CD">
      <w:pPr>
        <w:pStyle w:val="afd"/>
        <w:spacing w:line="240" w:lineRule="auto"/>
        <w:rPr>
          <w:sz w:val="24"/>
          <w:szCs w:val="24"/>
        </w:rPr>
      </w:pPr>
      <w:r w:rsidRPr="0054194A">
        <w:rPr>
          <w:sz w:val="24"/>
          <w:szCs w:val="24"/>
        </w:rPr>
        <w:t>• составлять устный рассказ на основе прочитанных произведений с учётом коммуникативной задачи (для разных адресатов).</w:t>
      </w:r>
    </w:p>
    <w:p w:rsidR="008618CD" w:rsidRPr="0054194A" w:rsidRDefault="008618CD" w:rsidP="008618CD">
      <w:pPr>
        <w:pStyle w:val="afd"/>
        <w:spacing w:line="240" w:lineRule="auto"/>
        <w:rPr>
          <w:sz w:val="24"/>
          <w:szCs w:val="24"/>
        </w:rPr>
      </w:pPr>
      <w:r w:rsidRPr="0054194A">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8618CD" w:rsidRPr="001F143E" w:rsidRDefault="008618CD" w:rsidP="008618CD">
      <w:pPr>
        <w:pStyle w:val="afd"/>
        <w:spacing w:line="240" w:lineRule="auto"/>
        <w:rPr>
          <w:sz w:val="24"/>
          <w:szCs w:val="24"/>
        </w:rPr>
      </w:pPr>
      <w:r w:rsidRPr="001F143E">
        <w:rPr>
          <w:sz w:val="24"/>
          <w:szCs w:val="24"/>
        </w:rPr>
        <w:t>• создавать серии иллюстраций с короткими текстами по содержанию прочитанного (прослушанного) произведения;</w:t>
      </w:r>
    </w:p>
    <w:p w:rsidR="008618CD" w:rsidRPr="001F143E" w:rsidRDefault="008618CD" w:rsidP="00CA5C84">
      <w:pPr>
        <w:pStyle w:val="afd"/>
        <w:spacing w:line="240" w:lineRule="auto"/>
        <w:rPr>
          <w:sz w:val="24"/>
          <w:szCs w:val="24"/>
        </w:rPr>
      </w:pPr>
      <w:r w:rsidRPr="001F143E">
        <w:rPr>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p>
    <w:p w:rsidR="00AE3989" w:rsidRDefault="00AE3989" w:rsidP="008618CD">
      <w:pPr>
        <w:pStyle w:val="afd"/>
        <w:spacing w:line="240" w:lineRule="auto"/>
        <w:ind w:firstLine="0"/>
        <w:jc w:val="center"/>
        <w:rPr>
          <w:b/>
          <w:i/>
          <w:sz w:val="24"/>
          <w:szCs w:val="24"/>
        </w:rPr>
      </w:pPr>
      <w:bookmarkStart w:id="35" w:name="bookmark38"/>
    </w:p>
    <w:p w:rsidR="008618CD" w:rsidRPr="0054194A" w:rsidRDefault="008618CD" w:rsidP="008618CD">
      <w:pPr>
        <w:pStyle w:val="afd"/>
        <w:spacing w:line="240" w:lineRule="auto"/>
        <w:ind w:firstLine="0"/>
        <w:jc w:val="center"/>
        <w:rPr>
          <w:b/>
          <w:i/>
          <w:sz w:val="24"/>
          <w:szCs w:val="24"/>
        </w:rPr>
      </w:pPr>
      <w:r w:rsidRPr="0054194A">
        <w:rPr>
          <w:b/>
          <w:i/>
          <w:sz w:val="24"/>
          <w:szCs w:val="24"/>
        </w:rPr>
        <w:t>1.2.4. Иностранный язык (английский)</w:t>
      </w:r>
      <w:bookmarkEnd w:id="35"/>
    </w:p>
    <w:p w:rsidR="008618CD" w:rsidRPr="0054194A" w:rsidRDefault="008618CD" w:rsidP="008618CD">
      <w:pPr>
        <w:pStyle w:val="afd"/>
        <w:spacing w:line="240" w:lineRule="auto"/>
        <w:rPr>
          <w:sz w:val="24"/>
          <w:szCs w:val="24"/>
        </w:rPr>
      </w:pPr>
      <w:r w:rsidRPr="0054194A">
        <w:rPr>
          <w:sz w:val="24"/>
          <w:szCs w:val="24"/>
        </w:rPr>
        <w:lastRenderedPageBreak/>
        <w:t xml:space="preserve">В результате изучения иностранного языка на </w:t>
      </w:r>
      <w:r w:rsidR="00AE3989">
        <w:rPr>
          <w:sz w:val="24"/>
          <w:szCs w:val="24"/>
        </w:rPr>
        <w:t>уровне</w:t>
      </w:r>
      <w:r w:rsidRPr="0054194A">
        <w:rPr>
          <w:sz w:val="24"/>
          <w:szCs w:val="24"/>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618CD" w:rsidRPr="0054194A" w:rsidRDefault="008618CD" w:rsidP="008618CD">
      <w:pPr>
        <w:pStyle w:val="afd"/>
        <w:spacing w:line="240" w:lineRule="auto"/>
        <w:jc w:val="center"/>
        <w:rPr>
          <w:i/>
          <w:sz w:val="24"/>
          <w:szCs w:val="24"/>
        </w:rPr>
      </w:pPr>
      <w:bookmarkStart w:id="36" w:name="bookmark39"/>
      <w:r w:rsidRPr="0054194A">
        <w:rPr>
          <w:i/>
          <w:sz w:val="24"/>
          <w:szCs w:val="24"/>
        </w:rPr>
        <w:t>Коммуникативные умения</w:t>
      </w:r>
      <w:bookmarkEnd w:id="36"/>
    </w:p>
    <w:p w:rsidR="008618CD" w:rsidRPr="0054194A" w:rsidRDefault="008618CD" w:rsidP="008618CD">
      <w:pPr>
        <w:pStyle w:val="afd"/>
        <w:spacing w:line="240" w:lineRule="auto"/>
        <w:rPr>
          <w:b/>
          <w:i/>
          <w:sz w:val="24"/>
          <w:szCs w:val="24"/>
        </w:rPr>
      </w:pPr>
      <w:bookmarkStart w:id="37" w:name="bookmark40"/>
      <w:r w:rsidRPr="0054194A">
        <w:rPr>
          <w:b/>
          <w:i/>
          <w:sz w:val="24"/>
          <w:szCs w:val="24"/>
        </w:rPr>
        <w:t>Говорение</w:t>
      </w:r>
      <w:bookmarkEnd w:id="37"/>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участвовать в элементарных диалогах, соблюдая нормы речевого этикета, принятые в англоязычных странах;</w:t>
      </w:r>
    </w:p>
    <w:p w:rsidR="008618CD" w:rsidRPr="0054194A" w:rsidRDefault="008618CD" w:rsidP="008618CD">
      <w:pPr>
        <w:pStyle w:val="afd"/>
        <w:spacing w:line="240" w:lineRule="auto"/>
        <w:rPr>
          <w:sz w:val="24"/>
          <w:szCs w:val="24"/>
        </w:rPr>
      </w:pPr>
      <w:r w:rsidRPr="0054194A">
        <w:rPr>
          <w:sz w:val="24"/>
          <w:szCs w:val="24"/>
        </w:rPr>
        <w:t>• составлять небольшое описание предмета, картинки, персонажа;</w:t>
      </w:r>
    </w:p>
    <w:p w:rsidR="008618CD" w:rsidRPr="0054194A" w:rsidRDefault="008618CD" w:rsidP="008618CD">
      <w:pPr>
        <w:pStyle w:val="afd"/>
        <w:spacing w:line="240" w:lineRule="auto"/>
        <w:rPr>
          <w:sz w:val="24"/>
          <w:szCs w:val="24"/>
        </w:rPr>
      </w:pPr>
      <w:r w:rsidRPr="0054194A">
        <w:rPr>
          <w:sz w:val="24"/>
          <w:szCs w:val="24"/>
        </w:rPr>
        <w:t>• рассказывать о себе, своей семье, друге.</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воспроизводить наизусть небольшие произведения детского фольклора;</w:t>
      </w:r>
    </w:p>
    <w:p w:rsidR="008618CD" w:rsidRPr="001F143E" w:rsidRDefault="008618CD" w:rsidP="008618CD">
      <w:pPr>
        <w:pStyle w:val="afd"/>
        <w:spacing w:line="240" w:lineRule="auto"/>
        <w:rPr>
          <w:sz w:val="24"/>
          <w:szCs w:val="24"/>
        </w:rPr>
      </w:pPr>
      <w:r w:rsidRPr="001F143E">
        <w:rPr>
          <w:sz w:val="24"/>
          <w:szCs w:val="24"/>
        </w:rPr>
        <w:t>• составлять краткую характеристику персонажа;</w:t>
      </w:r>
    </w:p>
    <w:p w:rsidR="008618CD" w:rsidRPr="001F143E" w:rsidRDefault="008618CD" w:rsidP="008618CD">
      <w:pPr>
        <w:pStyle w:val="afd"/>
        <w:spacing w:line="240" w:lineRule="auto"/>
        <w:rPr>
          <w:sz w:val="24"/>
          <w:szCs w:val="24"/>
        </w:rPr>
      </w:pPr>
      <w:r w:rsidRPr="001F143E">
        <w:rPr>
          <w:sz w:val="24"/>
          <w:szCs w:val="24"/>
        </w:rPr>
        <w:t>• кратко излагать содержание прочитанного текста.</w:t>
      </w:r>
    </w:p>
    <w:p w:rsidR="008618CD" w:rsidRPr="0054194A" w:rsidRDefault="008618CD" w:rsidP="008618CD">
      <w:pPr>
        <w:pStyle w:val="afd"/>
        <w:spacing w:line="240" w:lineRule="auto"/>
        <w:rPr>
          <w:b/>
          <w:i/>
          <w:sz w:val="24"/>
          <w:szCs w:val="24"/>
        </w:rPr>
      </w:pPr>
      <w:bookmarkStart w:id="38" w:name="bookmark41"/>
      <w:r w:rsidRPr="0054194A">
        <w:rPr>
          <w:b/>
          <w:i/>
          <w:sz w:val="24"/>
          <w:szCs w:val="24"/>
        </w:rPr>
        <w:t>Аудирование</w:t>
      </w:r>
      <w:bookmarkEnd w:id="38"/>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8618CD" w:rsidRPr="0054194A" w:rsidRDefault="008618CD" w:rsidP="008618CD">
      <w:pPr>
        <w:pStyle w:val="afd"/>
        <w:spacing w:line="240" w:lineRule="auto"/>
        <w:rPr>
          <w:sz w:val="24"/>
          <w:szCs w:val="24"/>
        </w:rPr>
      </w:pPr>
      <w:r w:rsidRPr="0054194A">
        <w:rPr>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воспринимать на слух аудиотекст и полностью понимать содержащуюся в нём информацию;</w:t>
      </w:r>
    </w:p>
    <w:p w:rsidR="008618CD" w:rsidRPr="001F143E" w:rsidRDefault="008618CD" w:rsidP="008618CD">
      <w:pPr>
        <w:pStyle w:val="afd"/>
        <w:spacing w:line="240" w:lineRule="auto"/>
        <w:rPr>
          <w:sz w:val="24"/>
          <w:szCs w:val="24"/>
        </w:rPr>
      </w:pPr>
      <w:r w:rsidRPr="001F143E">
        <w:rPr>
          <w:sz w:val="24"/>
          <w:szCs w:val="24"/>
        </w:rPr>
        <w:t>• использовать контекстуальную или языковую догадку при восприятии на слух текстов, содержащих некоторые незнакомые слова.</w:t>
      </w:r>
    </w:p>
    <w:p w:rsidR="008618CD" w:rsidRPr="0054194A" w:rsidRDefault="008618CD" w:rsidP="008618CD">
      <w:pPr>
        <w:pStyle w:val="afd"/>
        <w:spacing w:line="240" w:lineRule="auto"/>
        <w:rPr>
          <w:b/>
          <w:i/>
          <w:sz w:val="24"/>
          <w:szCs w:val="24"/>
        </w:rPr>
      </w:pPr>
      <w:bookmarkStart w:id="39" w:name="bookmark42"/>
      <w:r w:rsidRPr="0054194A">
        <w:rPr>
          <w:b/>
          <w:i/>
          <w:sz w:val="24"/>
          <w:szCs w:val="24"/>
        </w:rPr>
        <w:t>Чтение</w:t>
      </w:r>
      <w:bookmarkEnd w:id="39"/>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соотносить графический образ английского слова с его звуковым образом;</w:t>
      </w:r>
    </w:p>
    <w:p w:rsidR="008618CD" w:rsidRPr="0054194A" w:rsidRDefault="008618CD" w:rsidP="00CA5C84">
      <w:pPr>
        <w:pStyle w:val="afd"/>
        <w:spacing w:line="240" w:lineRule="auto"/>
        <w:rPr>
          <w:sz w:val="24"/>
          <w:szCs w:val="24"/>
        </w:rPr>
      </w:pPr>
      <w:r w:rsidRPr="0054194A">
        <w:rPr>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8618CD" w:rsidRPr="0054194A" w:rsidRDefault="008618CD" w:rsidP="008618CD">
      <w:pPr>
        <w:pStyle w:val="afd"/>
        <w:spacing w:line="240" w:lineRule="auto"/>
        <w:rPr>
          <w:sz w:val="24"/>
          <w:szCs w:val="24"/>
        </w:rPr>
      </w:pPr>
      <w:r w:rsidRPr="0054194A">
        <w:rPr>
          <w:sz w:val="24"/>
          <w:szCs w:val="24"/>
        </w:rPr>
        <w:t>• читать про себя и понимать содержание небольшого текста, построенного в основном на изученном языковом материале;</w:t>
      </w:r>
    </w:p>
    <w:p w:rsidR="008618CD" w:rsidRPr="0054194A" w:rsidRDefault="008618CD" w:rsidP="008618CD">
      <w:pPr>
        <w:pStyle w:val="afd"/>
        <w:spacing w:line="240" w:lineRule="auto"/>
        <w:rPr>
          <w:sz w:val="24"/>
          <w:szCs w:val="24"/>
        </w:rPr>
      </w:pPr>
      <w:r w:rsidRPr="0054194A">
        <w:rPr>
          <w:sz w:val="24"/>
          <w:szCs w:val="24"/>
        </w:rPr>
        <w:t>• читать про себя и находить в тексте необходимую информацию.</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догадываться о значении незнакомых слов по контексту;</w:t>
      </w:r>
    </w:p>
    <w:p w:rsidR="008618CD" w:rsidRPr="001F143E" w:rsidRDefault="008618CD" w:rsidP="008618CD">
      <w:pPr>
        <w:pStyle w:val="afd"/>
        <w:spacing w:line="240" w:lineRule="auto"/>
        <w:rPr>
          <w:sz w:val="24"/>
          <w:szCs w:val="24"/>
        </w:rPr>
      </w:pPr>
      <w:r w:rsidRPr="001F143E">
        <w:rPr>
          <w:sz w:val="24"/>
          <w:szCs w:val="24"/>
        </w:rPr>
        <w:t>• не обращать внимания на незнакомые слова, не мешающие понимать основное содержание текста.</w:t>
      </w:r>
    </w:p>
    <w:p w:rsidR="008618CD" w:rsidRPr="0054194A" w:rsidRDefault="008618CD" w:rsidP="008618CD">
      <w:pPr>
        <w:pStyle w:val="afd"/>
        <w:spacing w:line="240" w:lineRule="auto"/>
        <w:rPr>
          <w:b/>
          <w:i/>
          <w:sz w:val="24"/>
          <w:szCs w:val="24"/>
        </w:rPr>
      </w:pPr>
      <w:bookmarkStart w:id="40" w:name="bookmark43"/>
      <w:r w:rsidRPr="0054194A">
        <w:rPr>
          <w:b/>
          <w:i/>
          <w:sz w:val="24"/>
          <w:szCs w:val="24"/>
        </w:rPr>
        <w:t>Письмо</w:t>
      </w:r>
      <w:bookmarkEnd w:id="40"/>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выписывать из текста слова, словосочетания и предложения;</w:t>
      </w:r>
    </w:p>
    <w:p w:rsidR="008618CD" w:rsidRPr="0054194A" w:rsidRDefault="008618CD" w:rsidP="008618CD">
      <w:pPr>
        <w:pStyle w:val="afd"/>
        <w:spacing w:line="240" w:lineRule="auto"/>
        <w:rPr>
          <w:sz w:val="24"/>
          <w:szCs w:val="24"/>
        </w:rPr>
      </w:pPr>
      <w:r w:rsidRPr="0054194A">
        <w:rPr>
          <w:sz w:val="24"/>
          <w:szCs w:val="24"/>
        </w:rPr>
        <w:t>• писать поздравительную открытку с Новым годом, Рождеством, днём рождения (с опорой на образец);</w:t>
      </w:r>
    </w:p>
    <w:p w:rsidR="008618CD" w:rsidRPr="0054194A" w:rsidRDefault="008618CD" w:rsidP="008618CD">
      <w:pPr>
        <w:pStyle w:val="afd"/>
        <w:spacing w:line="240" w:lineRule="auto"/>
        <w:rPr>
          <w:sz w:val="24"/>
          <w:szCs w:val="24"/>
        </w:rPr>
      </w:pPr>
      <w:r w:rsidRPr="0054194A">
        <w:rPr>
          <w:sz w:val="24"/>
          <w:szCs w:val="24"/>
        </w:rPr>
        <w:t>• писать по образцу краткое письмо зарубежному другу.</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 письменной форме кратко отвечать на вопросы к тексту;</w:t>
      </w:r>
    </w:p>
    <w:p w:rsidR="008618CD" w:rsidRPr="001F143E" w:rsidRDefault="008618CD" w:rsidP="008618CD">
      <w:pPr>
        <w:pStyle w:val="afd"/>
        <w:spacing w:line="240" w:lineRule="auto"/>
        <w:rPr>
          <w:sz w:val="24"/>
          <w:szCs w:val="24"/>
        </w:rPr>
      </w:pPr>
      <w:r w:rsidRPr="001F143E">
        <w:rPr>
          <w:sz w:val="24"/>
          <w:szCs w:val="24"/>
        </w:rPr>
        <w:t>• составлять рассказ в письменной форме по плану/ ключевым словам;</w:t>
      </w:r>
    </w:p>
    <w:p w:rsidR="008618CD" w:rsidRPr="001F143E" w:rsidRDefault="008618CD" w:rsidP="008618CD">
      <w:pPr>
        <w:pStyle w:val="afd"/>
        <w:spacing w:line="240" w:lineRule="auto"/>
        <w:rPr>
          <w:sz w:val="24"/>
          <w:szCs w:val="24"/>
        </w:rPr>
      </w:pPr>
      <w:r w:rsidRPr="001F143E">
        <w:rPr>
          <w:sz w:val="24"/>
          <w:szCs w:val="24"/>
        </w:rPr>
        <w:t>• заполнять простую анкету;</w:t>
      </w:r>
    </w:p>
    <w:p w:rsidR="008618CD" w:rsidRPr="001F143E" w:rsidRDefault="008618CD" w:rsidP="008618CD">
      <w:pPr>
        <w:pStyle w:val="afd"/>
        <w:spacing w:line="240" w:lineRule="auto"/>
        <w:rPr>
          <w:sz w:val="24"/>
          <w:szCs w:val="24"/>
        </w:rPr>
      </w:pPr>
      <w:r w:rsidRPr="001F143E">
        <w:rPr>
          <w:sz w:val="24"/>
          <w:szCs w:val="24"/>
        </w:rPr>
        <w:lastRenderedPageBreak/>
        <w:t>• правильно оформлять конверт, сервисные поля в системе электронной почты (адрес, тема сообщения).</w:t>
      </w:r>
    </w:p>
    <w:p w:rsidR="008618CD" w:rsidRPr="0054194A" w:rsidRDefault="008618CD" w:rsidP="008618CD">
      <w:pPr>
        <w:pStyle w:val="afd"/>
        <w:spacing w:line="240" w:lineRule="auto"/>
        <w:jc w:val="center"/>
        <w:rPr>
          <w:i/>
          <w:sz w:val="24"/>
          <w:szCs w:val="24"/>
        </w:rPr>
      </w:pPr>
      <w:bookmarkStart w:id="41" w:name="bookmark44"/>
      <w:r w:rsidRPr="0054194A">
        <w:rPr>
          <w:i/>
          <w:sz w:val="24"/>
          <w:szCs w:val="24"/>
        </w:rPr>
        <w:t>Языковые средства и навыки оперирования ими</w:t>
      </w:r>
      <w:bookmarkEnd w:id="41"/>
    </w:p>
    <w:p w:rsidR="008618CD" w:rsidRPr="0054194A" w:rsidRDefault="008618CD" w:rsidP="008618CD">
      <w:pPr>
        <w:pStyle w:val="afd"/>
        <w:spacing w:line="240" w:lineRule="auto"/>
        <w:rPr>
          <w:b/>
          <w:i/>
          <w:sz w:val="24"/>
          <w:szCs w:val="24"/>
        </w:rPr>
      </w:pPr>
      <w:bookmarkStart w:id="42" w:name="bookmark45"/>
      <w:r w:rsidRPr="0054194A">
        <w:rPr>
          <w:b/>
          <w:i/>
          <w:sz w:val="24"/>
          <w:szCs w:val="24"/>
        </w:rPr>
        <w:t>Графика, каллиграфия, орфография</w:t>
      </w:r>
      <w:bookmarkEnd w:id="42"/>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8618CD" w:rsidRPr="0054194A" w:rsidRDefault="008618CD" w:rsidP="008618CD">
      <w:pPr>
        <w:pStyle w:val="afd"/>
        <w:spacing w:line="240" w:lineRule="auto"/>
        <w:rPr>
          <w:sz w:val="24"/>
          <w:szCs w:val="24"/>
        </w:rPr>
      </w:pPr>
      <w:r w:rsidRPr="0054194A">
        <w:rPr>
          <w:sz w:val="24"/>
          <w:szCs w:val="24"/>
        </w:rPr>
        <w:t>• пользоваться английским алфавитом, знать последовательность букв в нём;</w:t>
      </w:r>
    </w:p>
    <w:p w:rsidR="008618CD" w:rsidRPr="0054194A" w:rsidRDefault="008618CD" w:rsidP="008618CD">
      <w:pPr>
        <w:pStyle w:val="afd"/>
        <w:spacing w:line="240" w:lineRule="auto"/>
        <w:rPr>
          <w:sz w:val="24"/>
          <w:szCs w:val="24"/>
        </w:rPr>
      </w:pPr>
      <w:r w:rsidRPr="0054194A">
        <w:rPr>
          <w:sz w:val="24"/>
          <w:szCs w:val="24"/>
        </w:rPr>
        <w:t>• списывать текст;</w:t>
      </w:r>
    </w:p>
    <w:p w:rsidR="008618CD" w:rsidRPr="0054194A" w:rsidRDefault="008618CD" w:rsidP="008618CD">
      <w:pPr>
        <w:pStyle w:val="afd"/>
        <w:spacing w:line="240" w:lineRule="auto"/>
        <w:rPr>
          <w:sz w:val="24"/>
          <w:szCs w:val="24"/>
        </w:rPr>
      </w:pPr>
      <w:r w:rsidRPr="0054194A">
        <w:rPr>
          <w:sz w:val="24"/>
          <w:szCs w:val="24"/>
        </w:rPr>
        <w:t>• восстанавливать слово в соответствии с решаемой учебной задачей;</w:t>
      </w:r>
    </w:p>
    <w:p w:rsidR="008618CD" w:rsidRPr="0054194A" w:rsidRDefault="008618CD" w:rsidP="008618CD">
      <w:pPr>
        <w:pStyle w:val="afd"/>
        <w:spacing w:line="240" w:lineRule="auto"/>
        <w:rPr>
          <w:sz w:val="24"/>
          <w:szCs w:val="24"/>
        </w:rPr>
      </w:pPr>
      <w:r w:rsidRPr="0054194A">
        <w:rPr>
          <w:sz w:val="24"/>
          <w:szCs w:val="24"/>
        </w:rPr>
        <w:t>• отличать буквы от знаков транскрипции.</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сравнивать и анализировать буквосочетания английского языка и их транскрипцию;</w:t>
      </w:r>
    </w:p>
    <w:p w:rsidR="008618CD" w:rsidRPr="001F143E" w:rsidRDefault="008618CD" w:rsidP="008618CD">
      <w:pPr>
        <w:pStyle w:val="afd"/>
        <w:spacing w:line="240" w:lineRule="auto"/>
        <w:rPr>
          <w:sz w:val="24"/>
          <w:szCs w:val="24"/>
        </w:rPr>
      </w:pPr>
      <w:r w:rsidRPr="001F143E">
        <w:rPr>
          <w:sz w:val="24"/>
          <w:szCs w:val="24"/>
        </w:rPr>
        <w:t>• группировать слова в соответствии с изученными правилами чтения;</w:t>
      </w:r>
    </w:p>
    <w:p w:rsidR="008618CD" w:rsidRPr="001F143E" w:rsidRDefault="008618CD" w:rsidP="008618CD">
      <w:pPr>
        <w:pStyle w:val="afd"/>
        <w:spacing w:line="240" w:lineRule="auto"/>
        <w:rPr>
          <w:sz w:val="24"/>
          <w:szCs w:val="24"/>
        </w:rPr>
      </w:pPr>
      <w:r w:rsidRPr="001F143E">
        <w:rPr>
          <w:sz w:val="24"/>
          <w:szCs w:val="24"/>
        </w:rPr>
        <w:t>• уточнять написание слова по словарю;</w:t>
      </w:r>
    </w:p>
    <w:p w:rsidR="008618CD" w:rsidRPr="001F143E" w:rsidRDefault="008618CD" w:rsidP="008618CD">
      <w:pPr>
        <w:pStyle w:val="afd"/>
        <w:spacing w:line="240" w:lineRule="auto"/>
        <w:rPr>
          <w:sz w:val="24"/>
          <w:szCs w:val="24"/>
        </w:rPr>
      </w:pPr>
      <w:r w:rsidRPr="001F143E">
        <w:rPr>
          <w:sz w:val="24"/>
          <w:szCs w:val="24"/>
        </w:rPr>
        <w:t>• использовать экранный перевод отдельных слов (с русского языка на иностранный и обратно).</w:t>
      </w:r>
    </w:p>
    <w:p w:rsidR="008618CD" w:rsidRPr="0054194A" w:rsidRDefault="008618CD" w:rsidP="008618CD">
      <w:pPr>
        <w:pStyle w:val="afd"/>
        <w:spacing w:line="240" w:lineRule="auto"/>
        <w:rPr>
          <w:b/>
          <w:i/>
          <w:sz w:val="24"/>
          <w:szCs w:val="24"/>
        </w:rPr>
      </w:pPr>
      <w:bookmarkStart w:id="43" w:name="bookmark46"/>
      <w:r w:rsidRPr="0054194A">
        <w:rPr>
          <w:b/>
          <w:i/>
          <w:sz w:val="24"/>
          <w:szCs w:val="24"/>
        </w:rPr>
        <w:t>Фонетическая сторона речи</w:t>
      </w:r>
      <w:bookmarkEnd w:id="43"/>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различать на слух и адекватно произносить все звуки английского языка, соблюдая нормы произношения звуков;</w:t>
      </w:r>
    </w:p>
    <w:p w:rsidR="008618CD" w:rsidRPr="0054194A" w:rsidRDefault="008618CD" w:rsidP="00CA5C84">
      <w:pPr>
        <w:pStyle w:val="afd"/>
        <w:spacing w:line="240" w:lineRule="auto"/>
        <w:rPr>
          <w:sz w:val="24"/>
          <w:szCs w:val="24"/>
        </w:rPr>
      </w:pPr>
      <w:r w:rsidRPr="0054194A">
        <w:rPr>
          <w:sz w:val="24"/>
          <w:szCs w:val="24"/>
        </w:rPr>
        <w:t>• соблюдать правильное ударение в изолированном слове, фразе;</w:t>
      </w:r>
    </w:p>
    <w:p w:rsidR="008618CD" w:rsidRPr="0054194A" w:rsidRDefault="008618CD" w:rsidP="008618CD">
      <w:pPr>
        <w:pStyle w:val="afd"/>
        <w:spacing w:line="240" w:lineRule="auto"/>
        <w:rPr>
          <w:sz w:val="24"/>
          <w:szCs w:val="24"/>
        </w:rPr>
      </w:pPr>
      <w:r w:rsidRPr="0054194A">
        <w:rPr>
          <w:sz w:val="24"/>
          <w:szCs w:val="24"/>
        </w:rPr>
        <w:t>• различать коммуникативные типы предложений по интонации;</w:t>
      </w:r>
    </w:p>
    <w:p w:rsidR="008618CD" w:rsidRPr="0054194A" w:rsidRDefault="008618CD" w:rsidP="008618CD">
      <w:pPr>
        <w:pStyle w:val="afd"/>
        <w:spacing w:line="240" w:lineRule="auto"/>
        <w:rPr>
          <w:sz w:val="24"/>
          <w:szCs w:val="24"/>
        </w:rPr>
      </w:pPr>
      <w:r w:rsidRPr="0054194A">
        <w:rPr>
          <w:sz w:val="24"/>
          <w:szCs w:val="24"/>
        </w:rPr>
        <w:t>• корректно произносить предложения с точки зрения их ритмико-интонационных особенностей.</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xml:space="preserve">• распознавать связующее </w:t>
      </w:r>
      <w:r w:rsidRPr="001F143E">
        <w:rPr>
          <w:b/>
          <w:sz w:val="24"/>
          <w:szCs w:val="24"/>
        </w:rPr>
        <w:t>r</w:t>
      </w:r>
      <w:r w:rsidRPr="001F143E">
        <w:rPr>
          <w:sz w:val="24"/>
          <w:szCs w:val="24"/>
        </w:rPr>
        <w:t xml:space="preserve"> в речи и уметь его использовать;</w:t>
      </w:r>
    </w:p>
    <w:p w:rsidR="008618CD" w:rsidRPr="001F143E" w:rsidRDefault="008618CD" w:rsidP="008618CD">
      <w:pPr>
        <w:pStyle w:val="afd"/>
        <w:spacing w:line="240" w:lineRule="auto"/>
        <w:rPr>
          <w:sz w:val="24"/>
          <w:szCs w:val="24"/>
        </w:rPr>
      </w:pPr>
      <w:r w:rsidRPr="001F143E">
        <w:rPr>
          <w:sz w:val="24"/>
          <w:szCs w:val="24"/>
        </w:rPr>
        <w:t>• соблюдать интонацию перечисления;</w:t>
      </w:r>
    </w:p>
    <w:p w:rsidR="008618CD" w:rsidRPr="001F143E" w:rsidRDefault="008618CD" w:rsidP="008618CD">
      <w:pPr>
        <w:pStyle w:val="afd"/>
        <w:spacing w:line="240" w:lineRule="auto"/>
        <w:rPr>
          <w:sz w:val="24"/>
          <w:szCs w:val="24"/>
        </w:rPr>
      </w:pPr>
      <w:r w:rsidRPr="001F143E">
        <w:rPr>
          <w:sz w:val="24"/>
          <w:szCs w:val="24"/>
        </w:rPr>
        <w:t>• соблюдать правило отсутствия ударения на служебных словах (артиклях, союзах, предлогах);</w:t>
      </w:r>
    </w:p>
    <w:p w:rsidR="008618CD" w:rsidRPr="001F143E" w:rsidRDefault="008618CD" w:rsidP="008618CD">
      <w:pPr>
        <w:pStyle w:val="afd"/>
        <w:spacing w:line="240" w:lineRule="auto"/>
        <w:rPr>
          <w:sz w:val="24"/>
          <w:szCs w:val="24"/>
        </w:rPr>
      </w:pPr>
      <w:r w:rsidRPr="001F143E">
        <w:rPr>
          <w:sz w:val="24"/>
          <w:szCs w:val="24"/>
        </w:rPr>
        <w:t>• читать изучаемые слова по транскрипции.</w:t>
      </w:r>
    </w:p>
    <w:p w:rsidR="008618CD" w:rsidRPr="0054194A" w:rsidRDefault="008618CD" w:rsidP="008618CD">
      <w:pPr>
        <w:pStyle w:val="afd"/>
        <w:spacing w:line="240" w:lineRule="auto"/>
        <w:rPr>
          <w:b/>
          <w:i/>
          <w:sz w:val="24"/>
          <w:szCs w:val="24"/>
        </w:rPr>
      </w:pPr>
      <w:bookmarkStart w:id="44" w:name="bookmark47"/>
      <w:r w:rsidRPr="0054194A">
        <w:rPr>
          <w:b/>
          <w:i/>
          <w:sz w:val="24"/>
          <w:szCs w:val="24"/>
        </w:rPr>
        <w:t>Лексическая сторона речи</w:t>
      </w:r>
      <w:bookmarkEnd w:id="44"/>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8618CD" w:rsidRPr="0054194A" w:rsidRDefault="008618CD" w:rsidP="008618CD">
      <w:pPr>
        <w:pStyle w:val="afd"/>
        <w:spacing w:line="240" w:lineRule="auto"/>
        <w:rPr>
          <w:sz w:val="24"/>
          <w:szCs w:val="24"/>
        </w:rPr>
      </w:pPr>
      <w:r w:rsidRPr="0054194A">
        <w:rPr>
          <w:sz w:val="24"/>
          <w:szCs w:val="24"/>
        </w:rPr>
        <w:t>• оперировать в процессе общения активной лексикой в соответствии с коммуникативной задачей;</w:t>
      </w:r>
    </w:p>
    <w:p w:rsidR="008618CD" w:rsidRPr="0054194A" w:rsidRDefault="008618CD" w:rsidP="008618CD">
      <w:pPr>
        <w:pStyle w:val="afd"/>
        <w:spacing w:line="240" w:lineRule="auto"/>
        <w:rPr>
          <w:sz w:val="24"/>
          <w:szCs w:val="24"/>
        </w:rPr>
      </w:pPr>
      <w:r w:rsidRPr="0054194A">
        <w:rPr>
          <w:sz w:val="24"/>
          <w:szCs w:val="24"/>
        </w:rPr>
        <w:t>• восстанавливать текст в соответствии с решаемой учебной задачей.</w:t>
      </w:r>
    </w:p>
    <w:p w:rsidR="008618CD" w:rsidRPr="0054194A" w:rsidRDefault="008618CD" w:rsidP="008618CD">
      <w:pPr>
        <w:pStyle w:val="afd"/>
        <w:spacing w:line="240" w:lineRule="auto"/>
        <w:rPr>
          <w:i/>
          <w:sz w:val="24"/>
          <w:szCs w:val="24"/>
        </w:rPr>
      </w:pPr>
      <w:r w:rsidRPr="0054194A">
        <w:rPr>
          <w:i/>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узнавать простые словообразовательные элементы;</w:t>
      </w:r>
    </w:p>
    <w:p w:rsidR="008618CD" w:rsidRPr="001F143E" w:rsidRDefault="008618CD" w:rsidP="008618CD">
      <w:pPr>
        <w:pStyle w:val="afd"/>
        <w:spacing w:line="240" w:lineRule="auto"/>
        <w:rPr>
          <w:sz w:val="24"/>
          <w:szCs w:val="24"/>
        </w:rPr>
      </w:pPr>
      <w:r w:rsidRPr="001F143E">
        <w:rPr>
          <w:sz w:val="24"/>
          <w:szCs w:val="24"/>
        </w:rPr>
        <w:t>• опираться на языковую догадку в процессе чтения и аудирования (интернациональные и сложные слова).</w:t>
      </w:r>
    </w:p>
    <w:p w:rsidR="008618CD" w:rsidRPr="0054194A" w:rsidRDefault="008618CD" w:rsidP="008618CD">
      <w:pPr>
        <w:pStyle w:val="afd"/>
        <w:spacing w:line="240" w:lineRule="auto"/>
        <w:rPr>
          <w:b/>
          <w:i/>
          <w:sz w:val="24"/>
          <w:szCs w:val="24"/>
        </w:rPr>
      </w:pPr>
      <w:bookmarkStart w:id="45" w:name="bookmark48"/>
      <w:r w:rsidRPr="0054194A">
        <w:rPr>
          <w:b/>
          <w:i/>
          <w:sz w:val="24"/>
          <w:szCs w:val="24"/>
        </w:rPr>
        <w:t>Грамматическая сторона речи</w:t>
      </w:r>
      <w:bookmarkEnd w:id="45"/>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распознавать и употреблять в речи основные коммуникативные типы предложений;</w:t>
      </w:r>
    </w:p>
    <w:p w:rsidR="008618CD" w:rsidRPr="0054194A" w:rsidRDefault="008618CD" w:rsidP="008618CD">
      <w:pPr>
        <w:pStyle w:val="afd"/>
        <w:spacing w:line="240" w:lineRule="auto"/>
        <w:rPr>
          <w:sz w:val="24"/>
          <w:szCs w:val="24"/>
        </w:rPr>
      </w:pPr>
      <w:r w:rsidRPr="0054194A">
        <w:rPr>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54194A">
        <w:rPr>
          <w:sz w:val="24"/>
          <w:szCs w:val="24"/>
          <w:lang w:val="en-US" w:eastAsia="en-US"/>
        </w:rPr>
        <w:t>to</w:t>
      </w:r>
      <w:r w:rsidRPr="0054194A">
        <w:rPr>
          <w:sz w:val="24"/>
          <w:szCs w:val="24"/>
          <w:lang w:eastAsia="en-US"/>
        </w:rPr>
        <w:t xml:space="preserve"> </w:t>
      </w:r>
      <w:r w:rsidRPr="0054194A">
        <w:rPr>
          <w:sz w:val="24"/>
          <w:szCs w:val="24"/>
          <w:lang w:val="en-US" w:eastAsia="en-US"/>
        </w:rPr>
        <w:t>be</w:t>
      </w:r>
      <w:r w:rsidRPr="0054194A">
        <w:rPr>
          <w:sz w:val="24"/>
          <w:szCs w:val="24"/>
          <w:lang w:eastAsia="en-US"/>
        </w:rPr>
        <w:t xml:space="preserve">; </w:t>
      </w:r>
      <w:r w:rsidRPr="0054194A">
        <w:rPr>
          <w:sz w:val="24"/>
          <w:szCs w:val="24"/>
        </w:rPr>
        <w:t xml:space="preserve">глаголы в </w:t>
      </w:r>
      <w:r w:rsidRPr="0054194A">
        <w:rPr>
          <w:sz w:val="24"/>
          <w:szCs w:val="24"/>
          <w:lang w:val="en-US" w:eastAsia="en-US"/>
        </w:rPr>
        <w:t>Present</w:t>
      </w:r>
      <w:r w:rsidRPr="0054194A">
        <w:rPr>
          <w:sz w:val="24"/>
          <w:szCs w:val="24"/>
          <w:lang w:eastAsia="en-US"/>
        </w:rPr>
        <w:t xml:space="preserve">, </w:t>
      </w:r>
      <w:r w:rsidRPr="0054194A">
        <w:rPr>
          <w:sz w:val="24"/>
          <w:szCs w:val="24"/>
          <w:lang w:val="en-US" w:eastAsia="en-US"/>
        </w:rPr>
        <w:t>Past</w:t>
      </w:r>
      <w:r w:rsidRPr="0054194A">
        <w:rPr>
          <w:sz w:val="24"/>
          <w:szCs w:val="24"/>
          <w:lang w:eastAsia="en-US"/>
        </w:rPr>
        <w:t xml:space="preserve">, </w:t>
      </w:r>
      <w:r w:rsidRPr="0054194A">
        <w:rPr>
          <w:sz w:val="24"/>
          <w:szCs w:val="24"/>
          <w:lang w:val="en-US" w:eastAsia="en-US"/>
        </w:rPr>
        <w:t>Future</w:t>
      </w:r>
      <w:r w:rsidRPr="0054194A">
        <w:rPr>
          <w:sz w:val="24"/>
          <w:szCs w:val="24"/>
          <w:lang w:eastAsia="en-US"/>
        </w:rPr>
        <w:t xml:space="preserve"> </w:t>
      </w:r>
      <w:r w:rsidRPr="0054194A">
        <w:rPr>
          <w:sz w:val="24"/>
          <w:szCs w:val="24"/>
          <w:lang w:val="en-US" w:eastAsia="en-US"/>
        </w:rPr>
        <w:t>Simple</w:t>
      </w:r>
      <w:r w:rsidRPr="0054194A">
        <w:rPr>
          <w:sz w:val="24"/>
          <w:szCs w:val="24"/>
          <w:lang w:eastAsia="en-US"/>
        </w:rPr>
        <w:t xml:space="preserve">; </w:t>
      </w:r>
      <w:r w:rsidRPr="0054194A">
        <w:rPr>
          <w:sz w:val="24"/>
          <w:szCs w:val="24"/>
        </w:rPr>
        <w:t xml:space="preserve">модальные глаголы </w:t>
      </w:r>
      <w:r w:rsidRPr="0054194A">
        <w:rPr>
          <w:sz w:val="24"/>
          <w:szCs w:val="24"/>
          <w:lang w:val="en-US" w:eastAsia="en-US"/>
        </w:rPr>
        <w:t>can</w:t>
      </w:r>
      <w:r w:rsidRPr="0054194A">
        <w:rPr>
          <w:sz w:val="24"/>
          <w:szCs w:val="24"/>
          <w:lang w:eastAsia="en-US"/>
        </w:rPr>
        <w:t xml:space="preserve">, </w:t>
      </w:r>
      <w:r w:rsidRPr="0054194A">
        <w:rPr>
          <w:sz w:val="24"/>
          <w:szCs w:val="24"/>
          <w:lang w:val="en-US" w:eastAsia="en-US"/>
        </w:rPr>
        <w:t>may</w:t>
      </w:r>
      <w:r w:rsidRPr="0054194A">
        <w:rPr>
          <w:sz w:val="24"/>
          <w:szCs w:val="24"/>
          <w:lang w:eastAsia="en-US"/>
        </w:rPr>
        <w:t xml:space="preserve">, </w:t>
      </w:r>
      <w:r w:rsidRPr="0054194A">
        <w:rPr>
          <w:sz w:val="24"/>
          <w:szCs w:val="24"/>
          <w:lang w:val="en-US" w:eastAsia="en-US"/>
        </w:rPr>
        <w:t>must</w:t>
      </w:r>
      <w:r w:rsidRPr="0054194A">
        <w:rPr>
          <w:sz w:val="24"/>
          <w:szCs w:val="24"/>
          <w:lang w:eastAsia="en-US"/>
        </w:rPr>
        <w:t xml:space="preserve">; </w:t>
      </w:r>
      <w:r w:rsidRPr="0054194A">
        <w:rPr>
          <w:sz w:val="24"/>
          <w:szCs w:val="24"/>
        </w:rPr>
        <w:t xml:space="preserve">личные, притяжательные и указательные местоимения; прилагательные в положительной, сравнительной и </w:t>
      </w:r>
      <w:r w:rsidRPr="0054194A">
        <w:rPr>
          <w:sz w:val="24"/>
          <w:szCs w:val="24"/>
        </w:rPr>
        <w:lastRenderedPageBreak/>
        <w:t>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xml:space="preserve">• узнавать сложносочинённые предложения с союзами </w:t>
      </w:r>
      <w:r w:rsidRPr="001F143E">
        <w:rPr>
          <w:sz w:val="24"/>
          <w:szCs w:val="24"/>
          <w:lang w:val="en-US" w:eastAsia="en-US"/>
        </w:rPr>
        <w:t>and</w:t>
      </w:r>
      <w:r w:rsidRPr="001F143E">
        <w:rPr>
          <w:sz w:val="24"/>
          <w:szCs w:val="24"/>
          <w:lang w:eastAsia="en-US"/>
        </w:rPr>
        <w:t xml:space="preserve"> </w:t>
      </w:r>
      <w:r w:rsidRPr="001F143E">
        <w:rPr>
          <w:sz w:val="24"/>
          <w:szCs w:val="24"/>
        </w:rPr>
        <w:t xml:space="preserve">и </w:t>
      </w:r>
      <w:r w:rsidRPr="001F143E">
        <w:rPr>
          <w:sz w:val="24"/>
          <w:szCs w:val="24"/>
          <w:lang w:val="en-US" w:eastAsia="en-US"/>
        </w:rPr>
        <w:t>but</w:t>
      </w:r>
      <w:r w:rsidRPr="001F143E">
        <w:rPr>
          <w:sz w:val="24"/>
          <w:szCs w:val="24"/>
          <w:lang w:eastAsia="en-US"/>
        </w:rPr>
        <w:t>;</w:t>
      </w:r>
    </w:p>
    <w:p w:rsidR="008618CD" w:rsidRPr="001F143E" w:rsidRDefault="008618CD" w:rsidP="008618CD">
      <w:pPr>
        <w:pStyle w:val="afd"/>
        <w:spacing w:line="240" w:lineRule="auto"/>
        <w:rPr>
          <w:sz w:val="24"/>
          <w:szCs w:val="24"/>
          <w:lang w:val="en-US"/>
        </w:rPr>
      </w:pPr>
      <w:r w:rsidRPr="001F143E">
        <w:rPr>
          <w:sz w:val="24"/>
          <w:szCs w:val="24"/>
        </w:rPr>
        <w:t xml:space="preserve">• использовать в речи безличные предложения </w:t>
      </w:r>
      <w:r w:rsidRPr="001F143E">
        <w:rPr>
          <w:sz w:val="24"/>
          <w:szCs w:val="24"/>
          <w:lang w:eastAsia="en-US"/>
        </w:rPr>
        <w:t>(</w:t>
      </w:r>
      <w:r w:rsidRPr="001F143E">
        <w:rPr>
          <w:sz w:val="24"/>
          <w:szCs w:val="24"/>
          <w:lang w:val="en-US" w:eastAsia="en-US"/>
        </w:rPr>
        <w:t>It</w:t>
      </w:r>
      <w:r w:rsidRPr="001F143E">
        <w:rPr>
          <w:sz w:val="24"/>
          <w:szCs w:val="24"/>
          <w:lang w:eastAsia="en-US"/>
        </w:rPr>
        <w:t>’</w:t>
      </w:r>
      <w:r w:rsidRPr="001F143E">
        <w:rPr>
          <w:sz w:val="24"/>
          <w:szCs w:val="24"/>
          <w:lang w:val="en-US" w:eastAsia="en-US"/>
        </w:rPr>
        <w:t>s</w:t>
      </w:r>
      <w:r w:rsidRPr="001F143E">
        <w:rPr>
          <w:sz w:val="24"/>
          <w:szCs w:val="24"/>
          <w:lang w:eastAsia="en-US"/>
        </w:rPr>
        <w:t xml:space="preserve"> </w:t>
      </w:r>
      <w:r w:rsidRPr="001F143E">
        <w:rPr>
          <w:sz w:val="24"/>
          <w:szCs w:val="24"/>
          <w:lang w:val="en-US" w:eastAsia="en-US"/>
        </w:rPr>
        <w:t>cold</w:t>
      </w:r>
      <w:r w:rsidRPr="001F143E">
        <w:rPr>
          <w:sz w:val="24"/>
          <w:szCs w:val="24"/>
          <w:lang w:eastAsia="en-US"/>
        </w:rPr>
        <w:t xml:space="preserve">. </w:t>
      </w:r>
      <w:r w:rsidRPr="001F143E">
        <w:rPr>
          <w:sz w:val="24"/>
          <w:szCs w:val="24"/>
          <w:lang w:val="en-US" w:eastAsia="en-US"/>
        </w:rPr>
        <w:t xml:space="preserve">It’s </w:t>
      </w:r>
      <w:r w:rsidRPr="001F143E">
        <w:rPr>
          <w:sz w:val="24"/>
          <w:szCs w:val="24"/>
          <w:lang w:val="en-US"/>
        </w:rPr>
        <w:t xml:space="preserve">5 </w:t>
      </w:r>
      <w:r w:rsidRPr="001F143E">
        <w:rPr>
          <w:sz w:val="24"/>
          <w:szCs w:val="24"/>
          <w:lang w:val="en-US" w:eastAsia="en-US"/>
        </w:rPr>
        <w:t xml:space="preserve">o’clock. It’s interesting), </w:t>
      </w:r>
      <w:r w:rsidRPr="001F143E">
        <w:rPr>
          <w:sz w:val="24"/>
          <w:szCs w:val="24"/>
        </w:rPr>
        <w:t>предложения</w:t>
      </w:r>
      <w:r w:rsidRPr="001F143E">
        <w:rPr>
          <w:sz w:val="24"/>
          <w:szCs w:val="24"/>
          <w:lang w:val="en-US"/>
        </w:rPr>
        <w:t xml:space="preserve"> </w:t>
      </w:r>
      <w:r w:rsidRPr="001F143E">
        <w:rPr>
          <w:sz w:val="24"/>
          <w:szCs w:val="24"/>
        </w:rPr>
        <w:t>с</w:t>
      </w:r>
      <w:r w:rsidRPr="001F143E">
        <w:rPr>
          <w:sz w:val="24"/>
          <w:szCs w:val="24"/>
          <w:lang w:val="en-US"/>
        </w:rPr>
        <w:t xml:space="preserve"> </w:t>
      </w:r>
      <w:r w:rsidRPr="001F143E">
        <w:rPr>
          <w:sz w:val="24"/>
          <w:szCs w:val="24"/>
        </w:rPr>
        <w:t>конструкцией</w:t>
      </w:r>
      <w:r w:rsidRPr="001F143E">
        <w:rPr>
          <w:sz w:val="24"/>
          <w:szCs w:val="24"/>
          <w:lang w:val="en-US"/>
        </w:rPr>
        <w:t xml:space="preserve"> </w:t>
      </w:r>
      <w:r w:rsidRPr="001F143E">
        <w:rPr>
          <w:sz w:val="24"/>
          <w:szCs w:val="24"/>
          <w:lang w:val="en-US" w:eastAsia="en-US"/>
        </w:rPr>
        <w:t>there is/there are;</w:t>
      </w:r>
    </w:p>
    <w:p w:rsidR="008618CD" w:rsidRPr="001F143E" w:rsidRDefault="008618CD" w:rsidP="008618CD">
      <w:pPr>
        <w:pStyle w:val="afd"/>
        <w:spacing w:line="240" w:lineRule="auto"/>
        <w:rPr>
          <w:sz w:val="24"/>
          <w:szCs w:val="24"/>
          <w:lang w:val="en-US"/>
        </w:rPr>
      </w:pPr>
      <w:r w:rsidRPr="001F143E">
        <w:rPr>
          <w:sz w:val="24"/>
          <w:szCs w:val="24"/>
        </w:rPr>
        <w:t xml:space="preserve">• оперировать в речи неопределёнными местоимениями </w:t>
      </w:r>
      <w:r w:rsidRPr="001F143E">
        <w:rPr>
          <w:sz w:val="24"/>
          <w:szCs w:val="24"/>
          <w:lang w:val="en-US" w:eastAsia="en-US"/>
        </w:rPr>
        <w:t>some</w:t>
      </w:r>
      <w:r w:rsidRPr="001F143E">
        <w:rPr>
          <w:sz w:val="24"/>
          <w:szCs w:val="24"/>
          <w:lang w:eastAsia="en-US"/>
        </w:rPr>
        <w:t xml:space="preserve">, </w:t>
      </w:r>
      <w:r w:rsidRPr="001F143E">
        <w:rPr>
          <w:sz w:val="24"/>
          <w:szCs w:val="24"/>
          <w:lang w:val="en-US" w:eastAsia="en-US"/>
        </w:rPr>
        <w:t>any</w:t>
      </w:r>
      <w:r w:rsidRPr="001F143E">
        <w:rPr>
          <w:sz w:val="24"/>
          <w:szCs w:val="24"/>
          <w:lang w:eastAsia="en-US"/>
        </w:rPr>
        <w:t xml:space="preserve"> </w:t>
      </w:r>
      <w:r w:rsidRPr="001F143E">
        <w:rPr>
          <w:sz w:val="24"/>
          <w:szCs w:val="24"/>
        </w:rPr>
        <w:t xml:space="preserve">(некоторые случаи употребления: </w:t>
      </w:r>
      <w:r w:rsidRPr="001F143E">
        <w:rPr>
          <w:sz w:val="24"/>
          <w:szCs w:val="24"/>
          <w:lang w:val="en-US" w:eastAsia="en-US"/>
        </w:rPr>
        <w:t>Can</w:t>
      </w:r>
      <w:r w:rsidRPr="001F143E">
        <w:rPr>
          <w:sz w:val="24"/>
          <w:szCs w:val="24"/>
          <w:lang w:eastAsia="en-US"/>
        </w:rPr>
        <w:t xml:space="preserve"> </w:t>
      </w:r>
      <w:r w:rsidRPr="001F143E">
        <w:rPr>
          <w:sz w:val="24"/>
          <w:szCs w:val="24"/>
          <w:lang w:val="en-US" w:eastAsia="en-US"/>
        </w:rPr>
        <w:t>I</w:t>
      </w:r>
      <w:r w:rsidRPr="001F143E">
        <w:rPr>
          <w:sz w:val="24"/>
          <w:szCs w:val="24"/>
          <w:lang w:eastAsia="en-US"/>
        </w:rPr>
        <w:t xml:space="preserve"> </w:t>
      </w:r>
      <w:r w:rsidRPr="001F143E">
        <w:rPr>
          <w:sz w:val="24"/>
          <w:szCs w:val="24"/>
          <w:lang w:val="en-US" w:eastAsia="en-US"/>
        </w:rPr>
        <w:t>have</w:t>
      </w:r>
      <w:r w:rsidRPr="001F143E">
        <w:rPr>
          <w:sz w:val="24"/>
          <w:szCs w:val="24"/>
          <w:lang w:eastAsia="en-US"/>
        </w:rPr>
        <w:t xml:space="preserve"> </w:t>
      </w:r>
      <w:r w:rsidRPr="001F143E">
        <w:rPr>
          <w:sz w:val="24"/>
          <w:szCs w:val="24"/>
          <w:lang w:val="en-US" w:eastAsia="en-US"/>
        </w:rPr>
        <w:t>some</w:t>
      </w:r>
      <w:r w:rsidRPr="001F143E">
        <w:rPr>
          <w:sz w:val="24"/>
          <w:szCs w:val="24"/>
          <w:lang w:eastAsia="en-US"/>
        </w:rPr>
        <w:t xml:space="preserve"> </w:t>
      </w:r>
      <w:r w:rsidRPr="001F143E">
        <w:rPr>
          <w:sz w:val="24"/>
          <w:szCs w:val="24"/>
          <w:lang w:val="en-US" w:eastAsia="en-US"/>
        </w:rPr>
        <w:t>tea</w:t>
      </w:r>
      <w:r w:rsidRPr="001F143E">
        <w:rPr>
          <w:sz w:val="24"/>
          <w:szCs w:val="24"/>
          <w:lang w:eastAsia="en-US"/>
        </w:rPr>
        <w:t xml:space="preserve">? </w:t>
      </w:r>
      <w:r w:rsidRPr="001F143E">
        <w:rPr>
          <w:sz w:val="24"/>
          <w:szCs w:val="24"/>
          <w:lang w:val="en-US" w:eastAsia="en-US"/>
        </w:rPr>
        <w:t xml:space="preserve">Is there any milk in the fridge? </w:t>
      </w:r>
      <w:r w:rsidRPr="001F143E">
        <w:rPr>
          <w:sz w:val="24"/>
          <w:szCs w:val="24"/>
          <w:lang w:val="en-US"/>
        </w:rPr>
        <w:t xml:space="preserve">— </w:t>
      </w:r>
      <w:r w:rsidRPr="001F143E">
        <w:rPr>
          <w:sz w:val="24"/>
          <w:szCs w:val="24"/>
          <w:lang w:val="en-US" w:eastAsia="en-US"/>
        </w:rPr>
        <w:t>No, there isn't any);</w:t>
      </w:r>
    </w:p>
    <w:p w:rsidR="008618CD" w:rsidRPr="001F143E" w:rsidRDefault="008618CD" w:rsidP="008618CD">
      <w:pPr>
        <w:pStyle w:val="afd"/>
        <w:spacing w:line="240" w:lineRule="auto"/>
        <w:rPr>
          <w:sz w:val="24"/>
          <w:szCs w:val="24"/>
          <w:lang w:val="en-US"/>
        </w:rPr>
      </w:pPr>
      <w:r w:rsidRPr="001F143E">
        <w:rPr>
          <w:sz w:val="24"/>
          <w:szCs w:val="24"/>
          <w:lang w:val="en-US"/>
        </w:rPr>
        <w:t>• </w:t>
      </w:r>
      <w:r w:rsidRPr="001F143E">
        <w:rPr>
          <w:sz w:val="24"/>
          <w:szCs w:val="24"/>
        </w:rPr>
        <w:t>оперировать</w:t>
      </w:r>
      <w:r w:rsidRPr="001F143E">
        <w:rPr>
          <w:sz w:val="24"/>
          <w:szCs w:val="24"/>
          <w:lang w:val="en-US"/>
        </w:rPr>
        <w:t xml:space="preserve"> </w:t>
      </w:r>
      <w:r w:rsidRPr="001F143E">
        <w:rPr>
          <w:sz w:val="24"/>
          <w:szCs w:val="24"/>
        </w:rPr>
        <w:t>в</w:t>
      </w:r>
      <w:r w:rsidRPr="001F143E">
        <w:rPr>
          <w:sz w:val="24"/>
          <w:szCs w:val="24"/>
          <w:lang w:val="en-US"/>
        </w:rPr>
        <w:t xml:space="preserve"> </w:t>
      </w:r>
      <w:r w:rsidRPr="001F143E">
        <w:rPr>
          <w:sz w:val="24"/>
          <w:szCs w:val="24"/>
        </w:rPr>
        <w:t>речи</w:t>
      </w:r>
      <w:r w:rsidRPr="001F143E">
        <w:rPr>
          <w:sz w:val="24"/>
          <w:szCs w:val="24"/>
          <w:lang w:val="en-US"/>
        </w:rPr>
        <w:t xml:space="preserve"> </w:t>
      </w:r>
      <w:r w:rsidRPr="001F143E">
        <w:rPr>
          <w:sz w:val="24"/>
          <w:szCs w:val="24"/>
        </w:rPr>
        <w:t>наречиями</w:t>
      </w:r>
      <w:r w:rsidRPr="001F143E">
        <w:rPr>
          <w:sz w:val="24"/>
          <w:szCs w:val="24"/>
          <w:lang w:val="en-US"/>
        </w:rPr>
        <w:t xml:space="preserve"> </w:t>
      </w:r>
      <w:r w:rsidRPr="001F143E">
        <w:rPr>
          <w:sz w:val="24"/>
          <w:szCs w:val="24"/>
        </w:rPr>
        <w:t>времени</w:t>
      </w:r>
      <w:r w:rsidRPr="001F143E">
        <w:rPr>
          <w:sz w:val="24"/>
          <w:szCs w:val="24"/>
          <w:lang w:val="en-US"/>
        </w:rPr>
        <w:t xml:space="preserve"> </w:t>
      </w:r>
      <w:r w:rsidRPr="001F143E">
        <w:rPr>
          <w:sz w:val="24"/>
          <w:szCs w:val="24"/>
          <w:lang w:val="en-US" w:eastAsia="en-US"/>
        </w:rPr>
        <w:t xml:space="preserve">(yesterday, tomorrow, never, usually, often, sometimes); </w:t>
      </w:r>
      <w:r w:rsidRPr="001F143E">
        <w:rPr>
          <w:sz w:val="24"/>
          <w:szCs w:val="24"/>
        </w:rPr>
        <w:t>наречиями</w:t>
      </w:r>
      <w:r w:rsidRPr="001F143E">
        <w:rPr>
          <w:sz w:val="24"/>
          <w:szCs w:val="24"/>
          <w:lang w:val="en-US"/>
        </w:rPr>
        <w:t xml:space="preserve"> </w:t>
      </w:r>
      <w:r w:rsidRPr="001F143E">
        <w:rPr>
          <w:sz w:val="24"/>
          <w:szCs w:val="24"/>
        </w:rPr>
        <w:t>степени</w:t>
      </w:r>
      <w:r w:rsidRPr="001F143E">
        <w:rPr>
          <w:sz w:val="24"/>
          <w:szCs w:val="24"/>
          <w:lang w:val="en-US"/>
        </w:rPr>
        <w:t xml:space="preserve"> </w:t>
      </w:r>
      <w:r w:rsidRPr="001F143E">
        <w:rPr>
          <w:sz w:val="24"/>
          <w:szCs w:val="24"/>
          <w:lang w:val="en-US" w:eastAsia="en-US"/>
        </w:rPr>
        <w:t>(much, little, very);</w:t>
      </w:r>
    </w:p>
    <w:p w:rsidR="008618CD" w:rsidRPr="001F143E" w:rsidRDefault="008618CD" w:rsidP="00CA5C84">
      <w:pPr>
        <w:pStyle w:val="afd"/>
        <w:spacing w:line="240" w:lineRule="auto"/>
        <w:rPr>
          <w:sz w:val="24"/>
          <w:szCs w:val="24"/>
        </w:rPr>
      </w:pPr>
      <w:r w:rsidRPr="001F143E">
        <w:rPr>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8618CD" w:rsidRPr="0054194A" w:rsidRDefault="008618CD" w:rsidP="008618CD">
      <w:pPr>
        <w:pStyle w:val="afd"/>
        <w:spacing w:line="240" w:lineRule="auto"/>
        <w:jc w:val="center"/>
        <w:rPr>
          <w:b/>
          <w:i/>
          <w:sz w:val="24"/>
          <w:szCs w:val="24"/>
        </w:rPr>
      </w:pPr>
      <w:bookmarkStart w:id="46" w:name="bookmark49"/>
      <w:r w:rsidRPr="0054194A">
        <w:rPr>
          <w:b/>
          <w:i/>
          <w:sz w:val="24"/>
          <w:szCs w:val="24"/>
        </w:rPr>
        <w:t>1.2.5. Математика и информатика</w:t>
      </w:r>
      <w:bookmarkEnd w:id="46"/>
    </w:p>
    <w:p w:rsidR="008618CD" w:rsidRPr="0054194A" w:rsidRDefault="008618CD" w:rsidP="008618CD">
      <w:pPr>
        <w:pStyle w:val="afd"/>
        <w:spacing w:line="240" w:lineRule="auto"/>
        <w:rPr>
          <w:sz w:val="24"/>
          <w:szCs w:val="24"/>
        </w:rPr>
      </w:pPr>
      <w:r w:rsidRPr="0054194A">
        <w:rPr>
          <w:sz w:val="24"/>
          <w:szCs w:val="24"/>
        </w:rPr>
        <w:t xml:space="preserve">В результате изучения курса математики и информатики обучающиеся на </w:t>
      </w:r>
      <w:r w:rsidR="008D7825">
        <w:rPr>
          <w:sz w:val="24"/>
          <w:szCs w:val="24"/>
        </w:rPr>
        <w:t>уровне</w:t>
      </w:r>
      <w:r w:rsidRPr="0054194A">
        <w:rPr>
          <w:sz w:val="24"/>
          <w:szCs w:val="24"/>
        </w:rPr>
        <w:t xml:space="preserve">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618CD" w:rsidRPr="0054194A" w:rsidRDefault="008618CD" w:rsidP="008618CD">
      <w:pPr>
        <w:pStyle w:val="afd"/>
        <w:spacing w:line="240" w:lineRule="auto"/>
        <w:jc w:val="center"/>
        <w:rPr>
          <w:i/>
          <w:sz w:val="24"/>
          <w:szCs w:val="24"/>
        </w:rPr>
      </w:pPr>
      <w:bookmarkStart w:id="47" w:name="bookmark50"/>
      <w:r w:rsidRPr="0054194A">
        <w:rPr>
          <w:i/>
          <w:sz w:val="24"/>
          <w:szCs w:val="24"/>
        </w:rPr>
        <w:t>Числа и величины</w:t>
      </w:r>
      <w:bookmarkEnd w:id="47"/>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читать, записывать, сравнивать, упорядочивать числа от нуля до миллиона;</w:t>
      </w:r>
    </w:p>
    <w:p w:rsidR="008618CD" w:rsidRPr="0054194A" w:rsidRDefault="008618CD" w:rsidP="008618CD">
      <w:pPr>
        <w:pStyle w:val="afd"/>
        <w:spacing w:line="240" w:lineRule="auto"/>
        <w:rPr>
          <w:sz w:val="24"/>
          <w:szCs w:val="24"/>
        </w:rPr>
      </w:pPr>
      <w:r w:rsidRPr="0054194A">
        <w:rPr>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618CD" w:rsidRPr="0054194A" w:rsidRDefault="008618CD" w:rsidP="008618CD">
      <w:pPr>
        <w:pStyle w:val="afd"/>
        <w:spacing w:line="240" w:lineRule="auto"/>
        <w:rPr>
          <w:sz w:val="24"/>
          <w:szCs w:val="24"/>
        </w:rPr>
      </w:pPr>
      <w:r w:rsidRPr="0054194A">
        <w:rPr>
          <w:i/>
          <w:sz w:val="24"/>
          <w:szCs w:val="24"/>
        </w:rPr>
        <w:t>• </w:t>
      </w:r>
      <w:r w:rsidRPr="0054194A">
        <w:rPr>
          <w:sz w:val="24"/>
          <w:szCs w:val="24"/>
        </w:rPr>
        <w:t>группировать числа по заданному или самостоятельно установленному признаку;</w:t>
      </w:r>
    </w:p>
    <w:p w:rsidR="008618CD" w:rsidRPr="0054194A" w:rsidRDefault="008618CD" w:rsidP="008618CD">
      <w:pPr>
        <w:pStyle w:val="afd"/>
        <w:spacing w:line="240" w:lineRule="auto"/>
        <w:rPr>
          <w:sz w:val="24"/>
          <w:szCs w:val="24"/>
        </w:rPr>
      </w:pPr>
      <w:r w:rsidRPr="0054194A">
        <w:rPr>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классифицировать числа по одному или нескольким основаниям, объяснять свои действия;</w:t>
      </w:r>
    </w:p>
    <w:p w:rsidR="008618CD" w:rsidRPr="001F143E" w:rsidRDefault="008618CD" w:rsidP="008618CD">
      <w:pPr>
        <w:pStyle w:val="afd"/>
        <w:spacing w:line="240" w:lineRule="auto"/>
        <w:rPr>
          <w:sz w:val="24"/>
          <w:szCs w:val="24"/>
        </w:rPr>
      </w:pPr>
      <w:r w:rsidRPr="001F143E">
        <w:rPr>
          <w:sz w:val="24"/>
          <w:szCs w:val="24"/>
        </w:rPr>
        <w:t>• выбирать единицу для измерения данной величины (длины, массы, площади, времени), объяснять свои действия.</w:t>
      </w:r>
    </w:p>
    <w:p w:rsidR="008618CD" w:rsidRPr="0054194A" w:rsidRDefault="008618CD" w:rsidP="008618CD">
      <w:pPr>
        <w:pStyle w:val="afd"/>
        <w:spacing w:line="240" w:lineRule="auto"/>
        <w:ind w:firstLine="0"/>
        <w:jc w:val="center"/>
        <w:rPr>
          <w:i/>
          <w:sz w:val="24"/>
          <w:szCs w:val="24"/>
        </w:rPr>
      </w:pPr>
      <w:bookmarkStart w:id="48" w:name="bookmark51"/>
      <w:r w:rsidRPr="0054194A">
        <w:rPr>
          <w:i/>
          <w:sz w:val="24"/>
          <w:szCs w:val="24"/>
        </w:rPr>
        <w:t>Арифметические действия</w:t>
      </w:r>
      <w:bookmarkEnd w:id="48"/>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8618CD" w:rsidRPr="0054194A" w:rsidRDefault="008618CD" w:rsidP="008618CD">
      <w:pPr>
        <w:pStyle w:val="afd"/>
        <w:spacing w:line="240" w:lineRule="auto"/>
        <w:rPr>
          <w:sz w:val="24"/>
          <w:szCs w:val="24"/>
        </w:rPr>
      </w:pPr>
      <w:r w:rsidRPr="0054194A">
        <w:rPr>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618CD" w:rsidRPr="0054194A" w:rsidRDefault="008618CD" w:rsidP="008618CD">
      <w:pPr>
        <w:pStyle w:val="afd"/>
        <w:spacing w:line="240" w:lineRule="auto"/>
        <w:rPr>
          <w:sz w:val="24"/>
          <w:szCs w:val="24"/>
        </w:rPr>
      </w:pPr>
      <w:r w:rsidRPr="0054194A">
        <w:rPr>
          <w:sz w:val="24"/>
          <w:szCs w:val="24"/>
        </w:rPr>
        <w:t>• выделять неизвестный компонент арифметического действия и находить его значение;</w:t>
      </w:r>
    </w:p>
    <w:p w:rsidR="008618CD" w:rsidRPr="0054194A" w:rsidRDefault="008618CD" w:rsidP="008618CD">
      <w:pPr>
        <w:pStyle w:val="afd"/>
        <w:spacing w:line="240" w:lineRule="auto"/>
        <w:rPr>
          <w:sz w:val="24"/>
          <w:szCs w:val="24"/>
        </w:rPr>
      </w:pPr>
      <w:r w:rsidRPr="0054194A">
        <w:rPr>
          <w:sz w:val="24"/>
          <w:szCs w:val="24"/>
        </w:rPr>
        <w:t>• вычислять значение числового выражения (содержащего 2—3 арифметических действия, со скобками и без скобок).</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выполнять действия с величинами;</w:t>
      </w:r>
    </w:p>
    <w:p w:rsidR="008618CD" w:rsidRPr="001F143E" w:rsidRDefault="008618CD" w:rsidP="008618CD">
      <w:pPr>
        <w:pStyle w:val="afd"/>
        <w:spacing w:line="240" w:lineRule="auto"/>
        <w:rPr>
          <w:sz w:val="24"/>
          <w:szCs w:val="24"/>
        </w:rPr>
      </w:pPr>
      <w:r w:rsidRPr="001F143E">
        <w:rPr>
          <w:sz w:val="24"/>
          <w:szCs w:val="24"/>
        </w:rPr>
        <w:t>• использовать свойства арифметических действий для удобства вычислений;</w:t>
      </w:r>
    </w:p>
    <w:p w:rsidR="008618CD" w:rsidRPr="001F143E" w:rsidRDefault="008618CD" w:rsidP="008618CD">
      <w:pPr>
        <w:pStyle w:val="afd"/>
        <w:spacing w:line="240" w:lineRule="auto"/>
        <w:rPr>
          <w:sz w:val="24"/>
          <w:szCs w:val="24"/>
        </w:rPr>
      </w:pPr>
      <w:r w:rsidRPr="001F143E">
        <w:rPr>
          <w:sz w:val="24"/>
          <w:szCs w:val="24"/>
        </w:rPr>
        <w:lastRenderedPageBreak/>
        <w:t>• проводить проверку правильности вычислений (с помощью обратного действия, прикидки и оценки результата действия и др.).</w:t>
      </w:r>
    </w:p>
    <w:p w:rsidR="008618CD" w:rsidRPr="0054194A" w:rsidRDefault="008618CD" w:rsidP="008618CD">
      <w:pPr>
        <w:pStyle w:val="afd"/>
        <w:spacing w:line="240" w:lineRule="auto"/>
        <w:ind w:firstLine="0"/>
        <w:jc w:val="center"/>
        <w:rPr>
          <w:i/>
          <w:sz w:val="24"/>
          <w:szCs w:val="24"/>
        </w:rPr>
      </w:pPr>
      <w:bookmarkStart w:id="49" w:name="bookmark52"/>
      <w:r w:rsidRPr="0054194A">
        <w:rPr>
          <w:i/>
          <w:sz w:val="24"/>
          <w:szCs w:val="24"/>
        </w:rPr>
        <w:t>Работа с текстовыми задачами</w:t>
      </w:r>
      <w:bookmarkEnd w:id="49"/>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8618CD" w:rsidRPr="0054194A" w:rsidRDefault="008618CD" w:rsidP="008618CD">
      <w:pPr>
        <w:pStyle w:val="afd"/>
        <w:spacing w:line="240" w:lineRule="auto"/>
        <w:rPr>
          <w:sz w:val="24"/>
          <w:szCs w:val="24"/>
        </w:rPr>
      </w:pPr>
      <w:r w:rsidRPr="0054194A">
        <w:rPr>
          <w:sz w:val="24"/>
          <w:szCs w:val="24"/>
        </w:rPr>
        <w:t>• решать арифметическим способом (в 1—2 действия) учебные задачи и задачи, связанные с повседневной жизнью;</w:t>
      </w:r>
    </w:p>
    <w:p w:rsidR="008618CD" w:rsidRPr="0054194A" w:rsidRDefault="008618CD" w:rsidP="008618CD">
      <w:pPr>
        <w:pStyle w:val="afd"/>
        <w:spacing w:line="240" w:lineRule="auto"/>
        <w:rPr>
          <w:sz w:val="24"/>
          <w:szCs w:val="24"/>
        </w:rPr>
      </w:pPr>
      <w:r w:rsidRPr="0054194A">
        <w:rPr>
          <w:sz w:val="24"/>
          <w:szCs w:val="24"/>
        </w:rPr>
        <w:t>• оценивать правильность хода решения и реальность ответа на вопрос задачи.</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решать задачи на нахождение доли величины и величины по значению её доли (половина, треть, четверть, пятая, десятая часть);</w:t>
      </w:r>
    </w:p>
    <w:p w:rsidR="008618CD" w:rsidRPr="001F143E" w:rsidRDefault="008618CD" w:rsidP="008618CD">
      <w:pPr>
        <w:pStyle w:val="afd"/>
        <w:spacing w:line="240" w:lineRule="auto"/>
        <w:rPr>
          <w:sz w:val="24"/>
          <w:szCs w:val="24"/>
        </w:rPr>
      </w:pPr>
      <w:r w:rsidRPr="001F143E">
        <w:rPr>
          <w:sz w:val="24"/>
          <w:szCs w:val="24"/>
        </w:rPr>
        <w:t>• решать задачи в 3—4 действия;</w:t>
      </w:r>
    </w:p>
    <w:p w:rsidR="008618CD" w:rsidRPr="001F143E" w:rsidRDefault="008618CD" w:rsidP="008618CD">
      <w:pPr>
        <w:pStyle w:val="afd"/>
        <w:spacing w:line="240" w:lineRule="auto"/>
        <w:rPr>
          <w:sz w:val="24"/>
          <w:szCs w:val="24"/>
        </w:rPr>
      </w:pPr>
      <w:r w:rsidRPr="001F143E">
        <w:rPr>
          <w:sz w:val="24"/>
          <w:szCs w:val="24"/>
        </w:rPr>
        <w:t>• находить разные способы решения задачи.</w:t>
      </w:r>
    </w:p>
    <w:p w:rsidR="008618CD" w:rsidRPr="0054194A" w:rsidRDefault="008618CD" w:rsidP="008618CD">
      <w:pPr>
        <w:pStyle w:val="afd"/>
        <w:spacing w:line="240" w:lineRule="auto"/>
        <w:ind w:firstLine="0"/>
        <w:jc w:val="center"/>
        <w:rPr>
          <w:i/>
          <w:sz w:val="24"/>
          <w:szCs w:val="24"/>
        </w:rPr>
      </w:pPr>
      <w:bookmarkStart w:id="50" w:name="bookmark53"/>
      <w:r w:rsidRPr="0054194A">
        <w:rPr>
          <w:i/>
          <w:sz w:val="24"/>
          <w:szCs w:val="24"/>
        </w:rPr>
        <w:t>Пространственные отношения. Геометрические фигуры</w:t>
      </w:r>
      <w:bookmarkEnd w:id="50"/>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Выпускник научится:</w:t>
      </w:r>
    </w:p>
    <w:p w:rsidR="008618CD" w:rsidRPr="0054194A" w:rsidRDefault="008618CD" w:rsidP="00CA5C84">
      <w:pPr>
        <w:pStyle w:val="afd"/>
        <w:spacing w:line="240" w:lineRule="auto"/>
        <w:rPr>
          <w:sz w:val="24"/>
          <w:szCs w:val="24"/>
        </w:rPr>
      </w:pPr>
      <w:r w:rsidRPr="0054194A">
        <w:rPr>
          <w:sz w:val="24"/>
          <w:szCs w:val="24"/>
        </w:rPr>
        <w:t>• описывать взаимное расположение предметов в пространстве и на плоскости;</w:t>
      </w:r>
    </w:p>
    <w:p w:rsidR="008618CD" w:rsidRPr="0054194A" w:rsidRDefault="008618CD" w:rsidP="00CA5C84">
      <w:pPr>
        <w:pStyle w:val="afd"/>
        <w:spacing w:line="240" w:lineRule="auto"/>
        <w:rPr>
          <w:sz w:val="24"/>
          <w:szCs w:val="24"/>
        </w:rPr>
      </w:pPr>
      <w:r w:rsidRPr="0054194A">
        <w:rPr>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618CD" w:rsidRPr="0054194A" w:rsidRDefault="008618CD" w:rsidP="008618CD">
      <w:pPr>
        <w:pStyle w:val="afd"/>
        <w:spacing w:line="240" w:lineRule="auto"/>
        <w:rPr>
          <w:sz w:val="24"/>
          <w:szCs w:val="24"/>
        </w:rPr>
      </w:pPr>
      <w:r w:rsidRPr="0054194A">
        <w:rPr>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8618CD" w:rsidRPr="0054194A" w:rsidRDefault="008618CD" w:rsidP="008618CD">
      <w:pPr>
        <w:pStyle w:val="afd"/>
        <w:spacing w:line="240" w:lineRule="auto"/>
        <w:rPr>
          <w:sz w:val="24"/>
          <w:szCs w:val="24"/>
        </w:rPr>
      </w:pPr>
      <w:r w:rsidRPr="0054194A">
        <w:rPr>
          <w:sz w:val="24"/>
          <w:szCs w:val="24"/>
        </w:rPr>
        <w:t>• использовать свойства прямоугольника и квадрата для решения задач;</w:t>
      </w:r>
    </w:p>
    <w:p w:rsidR="008618CD" w:rsidRPr="0054194A" w:rsidRDefault="008618CD" w:rsidP="008618CD">
      <w:pPr>
        <w:pStyle w:val="afd"/>
        <w:spacing w:line="240" w:lineRule="auto"/>
        <w:rPr>
          <w:sz w:val="24"/>
          <w:szCs w:val="24"/>
        </w:rPr>
      </w:pPr>
      <w:r w:rsidRPr="0054194A">
        <w:rPr>
          <w:sz w:val="24"/>
          <w:szCs w:val="24"/>
        </w:rPr>
        <w:t>• распознавать и называть геометрические тела (куб, шар);</w:t>
      </w:r>
    </w:p>
    <w:p w:rsidR="008618CD" w:rsidRPr="0054194A" w:rsidRDefault="008618CD" w:rsidP="008618CD">
      <w:pPr>
        <w:pStyle w:val="afd"/>
        <w:spacing w:line="240" w:lineRule="auto"/>
        <w:rPr>
          <w:sz w:val="24"/>
          <w:szCs w:val="24"/>
        </w:rPr>
      </w:pPr>
      <w:r w:rsidRPr="0054194A">
        <w:rPr>
          <w:sz w:val="24"/>
          <w:szCs w:val="24"/>
        </w:rPr>
        <w:t>• соотносить реальные объекты с моделями геометрических фигур.</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8618CD" w:rsidRPr="0054194A" w:rsidRDefault="008618CD" w:rsidP="008618CD">
      <w:pPr>
        <w:pStyle w:val="afd"/>
        <w:spacing w:line="240" w:lineRule="auto"/>
        <w:ind w:firstLine="0"/>
        <w:jc w:val="center"/>
        <w:rPr>
          <w:i/>
          <w:sz w:val="24"/>
          <w:szCs w:val="24"/>
        </w:rPr>
      </w:pPr>
      <w:bookmarkStart w:id="51" w:name="bookmark54"/>
      <w:r w:rsidRPr="0054194A">
        <w:rPr>
          <w:i/>
          <w:sz w:val="24"/>
          <w:szCs w:val="24"/>
        </w:rPr>
        <w:t>Геометрические величины</w:t>
      </w:r>
      <w:bookmarkEnd w:id="51"/>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измерять длину отрезка;</w:t>
      </w:r>
    </w:p>
    <w:p w:rsidR="008618CD" w:rsidRPr="0054194A" w:rsidRDefault="008618CD" w:rsidP="008618CD">
      <w:pPr>
        <w:pStyle w:val="afd"/>
        <w:spacing w:line="240" w:lineRule="auto"/>
        <w:rPr>
          <w:sz w:val="24"/>
          <w:szCs w:val="24"/>
        </w:rPr>
      </w:pPr>
      <w:r w:rsidRPr="0054194A">
        <w:rPr>
          <w:sz w:val="24"/>
          <w:szCs w:val="24"/>
        </w:rPr>
        <w:t>• вычислять периметр треугольника, прямоугольника и квадрата, площадь прямоугольника и квадрата;</w:t>
      </w:r>
    </w:p>
    <w:p w:rsidR="008618CD" w:rsidRPr="0054194A" w:rsidRDefault="008618CD" w:rsidP="008618CD">
      <w:pPr>
        <w:pStyle w:val="afd"/>
        <w:spacing w:line="240" w:lineRule="auto"/>
        <w:rPr>
          <w:sz w:val="24"/>
          <w:szCs w:val="24"/>
        </w:rPr>
      </w:pPr>
      <w:r w:rsidRPr="0054194A">
        <w:rPr>
          <w:sz w:val="24"/>
          <w:szCs w:val="24"/>
        </w:rPr>
        <w:t>• оценивать размеры геометрических объектов, расстояния приближённо (на глаз).</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8618CD" w:rsidRPr="0054194A" w:rsidRDefault="008618CD" w:rsidP="008618CD">
      <w:pPr>
        <w:pStyle w:val="afd"/>
        <w:spacing w:line="240" w:lineRule="auto"/>
        <w:ind w:firstLine="0"/>
        <w:jc w:val="center"/>
        <w:rPr>
          <w:i/>
          <w:sz w:val="24"/>
          <w:szCs w:val="24"/>
        </w:rPr>
      </w:pPr>
      <w:bookmarkStart w:id="52" w:name="bookmark55"/>
      <w:r w:rsidRPr="0054194A">
        <w:rPr>
          <w:i/>
          <w:sz w:val="24"/>
          <w:szCs w:val="24"/>
        </w:rPr>
        <w:t>Работа с информацией</w:t>
      </w:r>
      <w:bookmarkEnd w:id="52"/>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читать несложные готовые таблицы;</w:t>
      </w:r>
    </w:p>
    <w:p w:rsidR="008618CD" w:rsidRPr="0054194A" w:rsidRDefault="008618CD" w:rsidP="008618CD">
      <w:pPr>
        <w:pStyle w:val="afd"/>
        <w:spacing w:line="240" w:lineRule="auto"/>
        <w:rPr>
          <w:sz w:val="24"/>
          <w:szCs w:val="24"/>
        </w:rPr>
      </w:pPr>
      <w:r w:rsidRPr="0054194A">
        <w:rPr>
          <w:sz w:val="24"/>
          <w:szCs w:val="24"/>
        </w:rPr>
        <w:t>• заполнять несложные готовые таблицы;</w:t>
      </w:r>
    </w:p>
    <w:p w:rsidR="008618CD" w:rsidRPr="0054194A" w:rsidRDefault="008618CD" w:rsidP="008618CD">
      <w:pPr>
        <w:pStyle w:val="afd"/>
        <w:spacing w:line="240" w:lineRule="auto"/>
        <w:rPr>
          <w:sz w:val="24"/>
          <w:szCs w:val="24"/>
        </w:rPr>
      </w:pPr>
      <w:r w:rsidRPr="0054194A">
        <w:rPr>
          <w:sz w:val="24"/>
          <w:szCs w:val="24"/>
        </w:rPr>
        <w:t>• читать несложные готовые столбчатые диаграммы.</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читать несложные готовые круговые диаграммы;</w:t>
      </w:r>
    </w:p>
    <w:p w:rsidR="008618CD" w:rsidRPr="001F143E" w:rsidRDefault="008618CD" w:rsidP="008618CD">
      <w:pPr>
        <w:pStyle w:val="afd"/>
        <w:spacing w:line="240" w:lineRule="auto"/>
        <w:rPr>
          <w:sz w:val="24"/>
          <w:szCs w:val="24"/>
        </w:rPr>
      </w:pPr>
      <w:r w:rsidRPr="001F143E">
        <w:rPr>
          <w:sz w:val="24"/>
          <w:szCs w:val="24"/>
        </w:rPr>
        <w:t>• достраивать несложную готовую столбчатую диаграмму;</w:t>
      </w:r>
    </w:p>
    <w:p w:rsidR="008618CD" w:rsidRPr="001F143E" w:rsidRDefault="008618CD" w:rsidP="008618CD">
      <w:pPr>
        <w:pStyle w:val="afd"/>
        <w:spacing w:line="240" w:lineRule="auto"/>
        <w:rPr>
          <w:sz w:val="24"/>
          <w:szCs w:val="24"/>
        </w:rPr>
      </w:pPr>
      <w:r w:rsidRPr="001F143E">
        <w:rPr>
          <w:sz w:val="24"/>
          <w:szCs w:val="24"/>
        </w:rPr>
        <w:t>• сравнивать и обобщать информацию, представленную в строках и столбцах несложных таблиц и диаграмм;</w:t>
      </w:r>
    </w:p>
    <w:p w:rsidR="008618CD" w:rsidRPr="001F143E" w:rsidRDefault="008618CD" w:rsidP="008618CD">
      <w:pPr>
        <w:pStyle w:val="afd"/>
        <w:spacing w:line="240" w:lineRule="auto"/>
        <w:rPr>
          <w:sz w:val="24"/>
          <w:szCs w:val="24"/>
        </w:rPr>
      </w:pPr>
      <w:r w:rsidRPr="001F143E">
        <w:rPr>
          <w:sz w:val="24"/>
          <w:szCs w:val="24"/>
        </w:rPr>
        <w:t>• понимать простейшие выражения, содержащие логические связки и слова («...и...», «если... то...», «верно/неверно, что...», «каждый», «все», «некоторые», «не»);</w:t>
      </w:r>
    </w:p>
    <w:p w:rsidR="008618CD" w:rsidRPr="001F143E" w:rsidRDefault="008618CD" w:rsidP="008618CD">
      <w:pPr>
        <w:pStyle w:val="afd"/>
        <w:spacing w:line="240" w:lineRule="auto"/>
        <w:rPr>
          <w:sz w:val="24"/>
          <w:szCs w:val="24"/>
        </w:rPr>
      </w:pPr>
      <w:r w:rsidRPr="001F143E">
        <w:rPr>
          <w:sz w:val="24"/>
          <w:szCs w:val="24"/>
        </w:rPr>
        <w:t>• составлять, записывать и выполнять инструкцию (простой алгоритм), план поиска информации;</w:t>
      </w:r>
    </w:p>
    <w:p w:rsidR="008618CD" w:rsidRPr="001F143E" w:rsidRDefault="008618CD" w:rsidP="008618CD">
      <w:pPr>
        <w:pStyle w:val="afd"/>
        <w:spacing w:line="240" w:lineRule="auto"/>
        <w:rPr>
          <w:sz w:val="24"/>
          <w:szCs w:val="24"/>
        </w:rPr>
      </w:pPr>
      <w:r w:rsidRPr="001F143E">
        <w:rPr>
          <w:sz w:val="24"/>
          <w:szCs w:val="24"/>
        </w:rPr>
        <w:t>• распознавать одну и ту же информацию, представленную в разной форме (таблицы и диаграммы);</w:t>
      </w:r>
    </w:p>
    <w:p w:rsidR="008618CD" w:rsidRPr="001F143E" w:rsidRDefault="008618CD" w:rsidP="008618CD">
      <w:pPr>
        <w:pStyle w:val="afd"/>
        <w:spacing w:line="240" w:lineRule="auto"/>
        <w:rPr>
          <w:sz w:val="24"/>
          <w:szCs w:val="24"/>
        </w:rPr>
      </w:pPr>
      <w:r w:rsidRPr="001F143E">
        <w:rPr>
          <w:sz w:val="24"/>
          <w:szCs w:val="24"/>
        </w:rPr>
        <w:lastRenderedPageBreak/>
        <w:t>• планировать несложные исследования, собирать и представлять полученную информацию с помощью таблиц и диаграмм;</w:t>
      </w:r>
    </w:p>
    <w:p w:rsidR="008618CD" w:rsidRPr="00CA5C84" w:rsidRDefault="008618CD" w:rsidP="00CA5C84">
      <w:pPr>
        <w:pStyle w:val="afd"/>
        <w:spacing w:line="240" w:lineRule="auto"/>
        <w:rPr>
          <w:rStyle w:val="130"/>
          <w:rFonts w:ascii="Times New Roman" w:cs="Times New Roman"/>
          <w:i/>
          <w:noProof w:val="0"/>
          <w:sz w:val="24"/>
          <w:szCs w:val="24"/>
        </w:rPr>
      </w:pPr>
      <w:r w:rsidRPr="001F143E">
        <w:rPr>
          <w:sz w:val="24"/>
          <w:szCs w:val="24"/>
        </w:rPr>
        <w:t>• интерпретировать информацию, полученную при проведении несложны</w:t>
      </w:r>
      <w:r w:rsidRPr="0054194A">
        <w:rPr>
          <w:i/>
          <w:sz w:val="24"/>
          <w:szCs w:val="24"/>
        </w:rPr>
        <w:t>х исследований (объяснять, сравнивать и обобщать данные, делать выводы и прогнозы).</w:t>
      </w:r>
      <w:bookmarkStart w:id="53" w:name="bookmark56"/>
    </w:p>
    <w:p w:rsidR="008618CD" w:rsidRPr="0054194A" w:rsidRDefault="008618CD" w:rsidP="008618CD">
      <w:pPr>
        <w:pStyle w:val="afd"/>
        <w:spacing w:line="240" w:lineRule="auto"/>
        <w:ind w:firstLine="0"/>
        <w:jc w:val="center"/>
        <w:rPr>
          <w:b/>
          <w:i/>
          <w:sz w:val="24"/>
          <w:szCs w:val="24"/>
        </w:rPr>
      </w:pPr>
      <w:r w:rsidRPr="0054194A">
        <w:rPr>
          <w:b/>
          <w:i/>
          <w:sz w:val="24"/>
          <w:szCs w:val="24"/>
        </w:rPr>
        <w:t>1.2.6. Окружающий мир</w:t>
      </w:r>
      <w:bookmarkEnd w:id="53"/>
    </w:p>
    <w:p w:rsidR="008D7825" w:rsidRPr="008D7825" w:rsidRDefault="008618CD" w:rsidP="008D7825">
      <w:pPr>
        <w:tabs>
          <w:tab w:val="left" w:pos="142"/>
          <w:tab w:val="left" w:leader="dot" w:pos="624"/>
          <w:tab w:val="left" w:pos="709"/>
        </w:tabs>
        <w:ind w:firstLine="709"/>
        <w:rPr>
          <w:rStyle w:val="Zag11"/>
          <w:rFonts w:ascii="Times New Roman" w:eastAsia="@Arial Unicode MS" w:hAnsi="Times New Roman"/>
          <w:lang w:val="ru-RU"/>
        </w:rPr>
      </w:pPr>
      <w:r w:rsidRPr="008D7825">
        <w:rPr>
          <w:rFonts w:ascii="Times New Roman" w:hAnsi="Times New Roman"/>
          <w:lang w:val="ru-RU"/>
        </w:rPr>
        <w:t xml:space="preserve">В результате изучения курса «Окружающий мир» обучающиеся на </w:t>
      </w:r>
      <w:r w:rsidR="008D7825" w:rsidRPr="008D7825">
        <w:rPr>
          <w:rFonts w:ascii="Times New Roman" w:hAnsi="Times New Roman"/>
          <w:lang w:val="ru-RU"/>
        </w:rPr>
        <w:t>уровне</w:t>
      </w:r>
      <w:r w:rsidRPr="008D7825">
        <w:rPr>
          <w:rFonts w:ascii="Times New Roman" w:hAnsi="Times New Roman"/>
          <w:lang w:val="ru-RU"/>
        </w:rPr>
        <w:t xml:space="preserve"> начального общего образования получат </w:t>
      </w:r>
      <w:bookmarkStart w:id="54" w:name="bookmark57"/>
      <w:r w:rsidR="008D7825" w:rsidRPr="008D7825">
        <w:rPr>
          <w:rStyle w:val="Zag11"/>
          <w:rFonts w:ascii="Times New Roman" w:eastAsia="@Arial Unicode MS" w:hAnsi="Times New Roman"/>
          <w:lang w:val="ru-RU"/>
        </w:rPr>
        <w:t>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D7825" w:rsidRPr="008D7825" w:rsidRDefault="008D7825" w:rsidP="008D7825">
      <w:pPr>
        <w:tabs>
          <w:tab w:val="left" w:pos="142"/>
          <w:tab w:val="left" w:leader="dot" w:pos="624"/>
          <w:tab w:val="left" w:pos="709"/>
        </w:tabs>
        <w:ind w:firstLine="709"/>
        <w:rPr>
          <w:rStyle w:val="Zag11"/>
          <w:rFonts w:ascii="Times New Roman" w:eastAsia="@Arial Unicode MS" w:hAnsi="Times New Roman"/>
          <w:lang w:val="ru-RU"/>
        </w:rPr>
      </w:pPr>
      <w:r w:rsidRPr="008D7825">
        <w:rPr>
          <w:rStyle w:val="Zag11"/>
          <w:rFonts w:ascii="Times New Roman" w:eastAsia="@Arial Unicode MS" w:hAnsi="Times New Roman"/>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D7825" w:rsidRPr="008D7825" w:rsidRDefault="008D7825" w:rsidP="008D7825">
      <w:pPr>
        <w:tabs>
          <w:tab w:val="left" w:pos="142"/>
          <w:tab w:val="left" w:leader="dot" w:pos="624"/>
          <w:tab w:val="left" w:pos="709"/>
        </w:tabs>
        <w:ind w:firstLine="709"/>
        <w:rPr>
          <w:rStyle w:val="Zag11"/>
          <w:rFonts w:ascii="Times New Roman" w:eastAsia="@Arial Unicode MS" w:hAnsi="Times New Roman"/>
          <w:lang w:val="ru-RU"/>
        </w:rPr>
      </w:pPr>
      <w:r w:rsidRPr="008D7825">
        <w:rPr>
          <w:rStyle w:val="Zag11"/>
          <w:rFonts w:ascii="Times New Roman" w:eastAsia="@Arial Unicode MS" w:hAnsi="Times New Roman"/>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D7825" w:rsidRPr="008D7825" w:rsidRDefault="008D7825" w:rsidP="008D7825">
      <w:pPr>
        <w:tabs>
          <w:tab w:val="left" w:pos="142"/>
          <w:tab w:val="left" w:leader="dot" w:pos="624"/>
          <w:tab w:val="left" w:pos="709"/>
        </w:tabs>
        <w:ind w:firstLine="709"/>
        <w:rPr>
          <w:rStyle w:val="Zag11"/>
          <w:rFonts w:ascii="Times New Roman" w:eastAsia="@Arial Unicode MS" w:hAnsi="Times New Roman"/>
          <w:lang w:val="ru-RU"/>
        </w:rPr>
      </w:pPr>
      <w:r w:rsidRPr="008D7825">
        <w:rPr>
          <w:rStyle w:val="Zag11"/>
          <w:rFonts w:ascii="Times New Roman" w:eastAsia="@Arial Unicode MS" w:hAnsi="Times New Roman"/>
          <w:spacing w:val="-4"/>
          <w:lang w:val="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8D7825">
        <w:rPr>
          <w:rStyle w:val="Zag11"/>
          <w:rFonts w:ascii="Times New Roman" w:eastAsia="@Arial Unicode MS" w:hAnsi="Times New Roman"/>
          <w:lang w:val="ru-RU"/>
        </w:rPr>
        <w:t>;</w:t>
      </w:r>
    </w:p>
    <w:p w:rsidR="008D7825" w:rsidRPr="008D7825" w:rsidRDefault="008D7825" w:rsidP="008D7825">
      <w:pPr>
        <w:tabs>
          <w:tab w:val="left" w:pos="142"/>
          <w:tab w:val="left" w:leader="dot" w:pos="624"/>
          <w:tab w:val="left" w:pos="709"/>
        </w:tabs>
        <w:ind w:firstLine="709"/>
        <w:rPr>
          <w:rStyle w:val="Zag11"/>
          <w:rFonts w:ascii="Times New Roman" w:eastAsia="@Arial Unicode MS" w:hAnsi="Times New Roman"/>
          <w:lang w:val="ru-RU"/>
        </w:rPr>
      </w:pPr>
      <w:r w:rsidRPr="008D7825">
        <w:rPr>
          <w:rStyle w:val="Zag11"/>
          <w:rFonts w:ascii="Times New Roman" w:eastAsia="@Arial Unicode MS" w:hAnsi="Times New Roman"/>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D7825" w:rsidRPr="008D7825" w:rsidRDefault="008D7825" w:rsidP="008D7825">
      <w:pPr>
        <w:tabs>
          <w:tab w:val="left" w:pos="142"/>
          <w:tab w:val="left" w:leader="dot" w:pos="624"/>
          <w:tab w:val="left" w:pos="709"/>
        </w:tabs>
        <w:ind w:firstLine="709"/>
        <w:rPr>
          <w:rStyle w:val="Zag11"/>
          <w:rFonts w:ascii="Times New Roman" w:eastAsia="@Arial Unicode MS" w:hAnsi="Times New Roman"/>
          <w:lang w:val="ru-RU"/>
        </w:rPr>
      </w:pPr>
      <w:r w:rsidRPr="008D7825">
        <w:rPr>
          <w:rStyle w:val="Zag11"/>
          <w:rFonts w:ascii="Times New Roman" w:eastAsia="@Arial Unicode MS" w:hAnsi="Times New Roman"/>
          <w:lang w:val="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8D7825">
        <w:rPr>
          <w:rStyle w:val="Zag11"/>
          <w:rFonts w:ascii="Times New Roman" w:eastAsia="@Arial Unicode MS" w:hAnsi="Times New Roman"/>
          <w:lang w:val="ru-RU"/>
        </w:rPr>
        <w:noBreakHyphen/>
        <w:t xml:space="preserve"> и видеофрагментов, готовить и проводить небольшие презентации в поддержку собственных сообщений;</w:t>
      </w:r>
    </w:p>
    <w:p w:rsidR="008D7825" w:rsidRPr="008D7825" w:rsidRDefault="008D7825" w:rsidP="008D7825">
      <w:pPr>
        <w:tabs>
          <w:tab w:val="left" w:pos="142"/>
          <w:tab w:val="left" w:leader="dot" w:pos="624"/>
          <w:tab w:val="left" w:pos="709"/>
        </w:tabs>
        <w:ind w:firstLine="709"/>
        <w:rPr>
          <w:rStyle w:val="Zag11"/>
          <w:rFonts w:ascii="Times New Roman" w:eastAsia="@Arial Unicode MS" w:hAnsi="Times New Roman"/>
          <w:lang w:val="ru-RU"/>
        </w:rPr>
      </w:pPr>
      <w:r w:rsidRPr="008D7825">
        <w:rPr>
          <w:rStyle w:val="Zag11"/>
          <w:rFonts w:ascii="Times New Roman" w:eastAsia="@Arial Unicode MS" w:hAnsi="Times New Roman"/>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7825" w:rsidRPr="008D7825" w:rsidRDefault="008D7825" w:rsidP="008D7825">
      <w:pPr>
        <w:pStyle w:val="aff9"/>
        <w:tabs>
          <w:tab w:val="left" w:pos="709"/>
        </w:tabs>
        <w:spacing w:line="240" w:lineRule="auto"/>
        <w:ind w:firstLine="709"/>
        <w:jc w:val="left"/>
        <w:rPr>
          <w:rFonts w:ascii="Times New Roman" w:hAnsi="Times New Roman"/>
          <w:color w:val="auto"/>
          <w:sz w:val="24"/>
          <w:szCs w:val="24"/>
        </w:rPr>
      </w:pPr>
      <w:r w:rsidRPr="008D7825">
        <w:rPr>
          <w:rStyle w:val="Zag11"/>
          <w:rFonts w:ascii="Times New Roman" w:eastAsia="@Arial Unicode MS" w:hAnsi="Times New Roman"/>
          <w:color w:val="auto"/>
          <w:sz w:val="24"/>
          <w:szCs w:val="24"/>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618CD" w:rsidRPr="0054194A" w:rsidRDefault="008618CD" w:rsidP="008D7825">
      <w:pPr>
        <w:pStyle w:val="afd"/>
        <w:spacing w:line="240" w:lineRule="auto"/>
        <w:rPr>
          <w:i/>
          <w:sz w:val="24"/>
          <w:szCs w:val="24"/>
        </w:rPr>
      </w:pPr>
      <w:r w:rsidRPr="0054194A">
        <w:rPr>
          <w:i/>
          <w:sz w:val="24"/>
          <w:szCs w:val="24"/>
        </w:rPr>
        <w:t>Человек и природа</w:t>
      </w:r>
      <w:bookmarkEnd w:id="54"/>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узнавать изученные объекты и явления живой и неживой природы;</w:t>
      </w:r>
    </w:p>
    <w:p w:rsidR="008618CD" w:rsidRPr="0054194A" w:rsidRDefault="008618CD" w:rsidP="008618CD">
      <w:pPr>
        <w:pStyle w:val="afd"/>
        <w:spacing w:line="240" w:lineRule="auto"/>
        <w:rPr>
          <w:sz w:val="24"/>
          <w:szCs w:val="24"/>
        </w:rPr>
      </w:pPr>
      <w:r w:rsidRPr="0054194A">
        <w:rPr>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8618CD" w:rsidRPr="0054194A" w:rsidRDefault="008618CD" w:rsidP="008618CD">
      <w:pPr>
        <w:pStyle w:val="afd"/>
        <w:spacing w:line="240" w:lineRule="auto"/>
        <w:rPr>
          <w:sz w:val="24"/>
          <w:szCs w:val="24"/>
        </w:rPr>
      </w:pPr>
      <w:r w:rsidRPr="0054194A">
        <w:rPr>
          <w:sz w:val="24"/>
          <w:szCs w:val="24"/>
        </w:rPr>
        <w:lastRenderedPageBreak/>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618CD" w:rsidRPr="0054194A" w:rsidRDefault="008618CD" w:rsidP="008618CD">
      <w:pPr>
        <w:pStyle w:val="afd"/>
        <w:spacing w:line="240" w:lineRule="auto"/>
        <w:rPr>
          <w:sz w:val="24"/>
          <w:szCs w:val="24"/>
        </w:rPr>
      </w:pPr>
      <w:r w:rsidRPr="0054194A">
        <w:rPr>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618CD" w:rsidRPr="0054194A" w:rsidRDefault="008618CD" w:rsidP="008618CD">
      <w:pPr>
        <w:pStyle w:val="afd"/>
        <w:spacing w:line="240" w:lineRule="auto"/>
        <w:rPr>
          <w:sz w:val="24"/>
          <w:szCs w:val="24"/>
        </w:rPr>
      </w:pPr>
      <w:r w:rsidRPr="0054194A">
        <w:rPr>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618CD" w:rsidRPr="0054194A" w:rsidRDefault="008618CD" w:rsidP="008618CD">
      <w:pPr>
        <w:pStyle w:val="afd"/>
        <w:spacing w:line="240" w:lineRule="auto"/>
        <w:rPr>
          <w:sz w:val="24"/>
          <w:szCs w:val="24"/>
        </w:rPr>
      </w:pPr>
      <w:r w:rsidRPr="0054194A">
        <w:rPr>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618CD" w:rsidRPr="0054194A" w:rsidRDefault="008618CD" w:rsidP="008618CD">
      <w:pPr>
        <w:pStyle w:val="afd"/>
        <w:spacing w:line="240" w:lineRule="auto"/>
        <w:rPr>
          <w:sz w:val="24"/>
          <w:szCs w:val="24"/>
        </w:rPr>
      </w:pPr>
      <w:r w:rsidRPr="0054194A">
        <w:rPr>
          <w:sz w:val="24"/>
          <w:szCs w:val="24"/>
        </w:rPr>
        <w:t>• использовать готовые модели (глобус, карту, план) для объяснения явлений или описания свойств объектов;</w:t>
      </w:r>
    </w:p>
    <w:p w:rsidR="008618CD" w:rsidRPr="0054194A" w:rsidRDefault="008618CD" w:rsidP="008618CD">
      <w:pPr>
        <w:pStyle w:val="afd"/>
        <w:spacing w:line="240" w:lineRule="auto"/>
        <w:rPr>
          <w:sz w:val="24"/>
          <w:szCs w:val="24"/>
        </w:rPr>
      </w:pPr>
      <w:r w:rsidRPr="0054194A">
        <w:rPr>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618CD" w:rsidRPr="0054194A" w:rsidRDefault="008618CD" w:rsidP="008618CD">
      <w:pPr>
        <w:pStyle w:val="afd"/>
        <w:spacing w:line="240" w:lineRule="auto"/>
        <w:rPr>
          <w:sz w:val="24"/>
          <w:szCs w:val="24"/>
        </w:rPr>
      </w:pPr>
      <w:r w:rsidRPr="0054194A">
        <w:rPr>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618CD" w:rsidRPr="0054194A" w:rsidRDefault="008618CD" w:rsidP="008618CD">
      <w:pPr>
        <w:pStyle w:val="afd"/>
        <w:spacing w:line="240" w:lineRule="auto"/>
        <w:rPr>
          <w:sz w:val="24"/>
          <w:szCs w:val="24"/>
        </w:rPr>
      </w:pPr>
      <w:r w:rsidRPr="0054194A">
        <w:rPr>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618CD" w:rsidRPr="001F143E" w:rsidRDefault="008618CD" w:rsidP="008618CD">
      <w:pPr>
        <w:pStyle w:val="afd"/>
        <w:spacing w:line="240" w:lineRule="auto"/>
        <w:rPr>
          <w:sz w:val="24"/>
          <w:szCs w:val="24"/>
        </w:rPr>
      </w:pPr>
      <w:r w:rsidRPr="001F143E">
        <w:rPr>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8618CD" w:rsidRPr="001F143E" w:rsidRDefault="008618CD" w:rsidP="008618CD">
      <w:pPr>
        <w:pStyle w:val="afd"/>
        <w:spacing w:line="240" w:lineRule="auto"/>
        <w:rPr>
          <w:sz w:val="24"/>
          <w:szCs w:val="24"/>
        </w:rPr>
      </w:pPr>
      <w:r w:rsidRPr="001F143E">
        <w:rPr>
          <w:sz w:val="24"/>
          <w:szCs w:val="24"/>
        </w:rPr>
        <w:t xml:space="preserve">• осознавать ценность природы и необходимость нести ответственность за её сохранение, соблюдать правила экологичного поведения в </w:t>
      </w:r>
      <w:r w:rsidR="00154360">
        <w:rPr>
          <w:sz w:val="24"/>
          <w:szCs w:val="24"/>
        </w:rPr>
        <w:t>лицее</w:t>
      </w:r>
      <w:r w:rsidRPr="001F143E">
        <w:rPr>
          <w:sz w:val="24"/>
          <w:szCs w:val="24"/>
        </w:rPr>
        <w:t xml:space="preserve"> и в быту (раздельный сбор мусора, экономия воды и электроэнергии) и природной среде;</w:t>
      </w:r>
    </w:p>
    <w:p w:rsidR="008618CD" w:rsidRPr="001F143E" w:rsidRDefault="008618CD" w:rsidP="008618CD">
      <w:pPr>
        <w:pStyle w:val="afd"/>
        <w:spacing w:line="240" w:lineRule="auto"/>
        <w:rPr>
          <w:sz w:val="24"/>
          <w:szCs w:val="24"/>
        </w:rPr>
      </w:pPr>
      <w:r w:rsidRPr="001F143E">
        <w:rPr>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618CD" w:rsidRPr="001F143E" w:rsidRDefault="008618CD" w:rsidP="008618CD">
      <w:pPr>
        <w:pStyle w:val="afd"/>
        <w:spacing w:line="240" w:lineRule="auto"/>
        <w:rPr>
          <w:sz w:val="24"/>
          <w:szCs w:val="24"/>
        </w:rPr>
      </w:pPr>
      <w:r w:rsidRPr="001F143E">
        <w:rPr>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8618CD" w:rsidRPr="001F143E" w:rsidRDefault="008618CD" w:rsidP="008618CD">
      <w:pPr>
        <w:pStyle w:val="afd"/>
        <w:spacing w:line="240" w:lineRule="auto"/>
        <w:rPr>
          <w:sz w:val="24"/>
          <w:szCs w:val="24"/>
        </w:rPr>
      </w:pPr>
      <w:r w:rsidRPr="001F143E">
        <w:rPr>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618CD" w:rsidRPr="0054194A" w:rsidRDefault="008618CD" w:rsidP="008618CD">
      <w:pPr>
        <w:pStyle w:val="afd"/>
        <w:spacing w:line="240" w:lineRule="auto"/>
        <w:ind w:firstLine="0"/>
        <w:jc w:val="center"/>
        <w:rPr>
          <w:i/>
          <w:sz w:val="24"/>
          <w:szCs w:val="24"/>
        </w:rPr>
      </w:pPr>
      <w:bookmarkStart w:id="55" w:name="bookmark58"/>
      <w:r w:rsidRPr="0054194A">
        <w:rPr>
          <w:i/>
          <w:sz w:val="24"/>
          <w:szCs w:val="24"/>
        </w:rPr>
        <w:t>Человек и общество</w:t>
      </w:r>
      <w:bookmarkEnd w:id="55"/>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618CD" w:rsidRPr="0054194A" w:rsidRDefault="008618CD" w:rsidP="008618CD">
      <w:pPr>
        <w:pStyle w:val="afd"/>
        <w:spacing w:line="240" w:lineRule="auto"/>
        <w:rPr>
          <w:sz w:val="24"/>
          <w:szCs w:val="24"/>
        </w:rPr>
      </w:pPr>
      <w:r w:rsidRPr="0054194A">
        <w:rPr>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618CD" w:rsidRPr="0054194A" w:rsidRDefault="008618CD" w:rsidP="008618CD">
      <w:pPr>
        <w:pStyle w:val="afd"/>
        <w:spacing w:line="240" w:lineRule="auto"/>
        <w:rPr>
          <w:sz w:val="24"/>
          <w:szCs w:val="24"/>
        </w:rPr>
      </w:pPr>
      <w:r w:rsidRPr="0054194A">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618CD" w:rsidRPr="0054194A" w:rsidRDefault="008618CD" w:rsidP="008618CD">
      <w:pPr>
        <w:pStyle w:val="afd"/>
        <w:spacing w:line="240" w:lineRule="auto"/>
        <w:rPr>
          <w:sz w:val="24"/>
          <w:szCs w:val="24"/>
        </w:rPr>
      </w:pPr>
      <w:r w:rsidRPr="0054194A">
        <w:rPr>
          <w:sz w:val="24"/>
          <w:szCs w:val="24"/>
        </w:rPr>
        <w:lastRenderedPageBreak/>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618CD" w:rsidRPr="0054194A" w:rsidRDefault="008618CD" w:rsidP="008618CD">
      <w:pPr>
        <w:pStyle w:val="afd"/>
        <w:spacing w:line="240" w:lineRule="auto"/>
        <w:rPr>
          <w:sz w:val="24"/>
          <w:szCs w:val="24"/>
        </w:rPr>
      </w:pPr>
      <w:r w:rsidRPr="0054194A">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осознавать свою неразрывную связь с разнообразными окружающими социальными группами;</w:t>
      </w:r>
    </w:p>
    <w:p w:rsidR="008618CD" w:rsidRPr="001F143E" w:rsidRDefault="008618CD" w:rsidP="008618CD">
      <w:pPr>
        <w:pStyle w:val="afd"/>
        <w:spacing w:line="240" w:lineRule="auto"/>
        <w:rPr>
          <w:sz w:val="24"/>
          <w:szCs w:val="24"/>
        </w:rPr>
      </w:pPr>
      <w:r w:rsidRPr="001F143E">
        <w:rPr>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618CD" w:rsidRPr="001F143E" w:rsidRDefault="008618CD" w:rsidP="008618CD">
      <w:pPr>
        <w:pStyle w:val="afd"/>
        <w:spacing w:line="240" w:lineRule="auto"/>
        <w:rPr>
          <w:sz w:val="24"/>
          <w:szCs w:val="24"/>
        </w:rPr>
      </w:pPr>
      <w:r w:rsidRPr="001F143E">
        <w:rPr>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8618CD" w:rsidRPr="001F143E" w:rsidRDefault="008618CD" w:rsidP="008618CD">
      <w:pPr>
        <w:pStyle w:val="afd"/>
        <w:spacing w:line="240" w:lineRule="auto"/>
        <w:rPr>
          <w:sz w:val="24"/>
          <w:szCs w:val="24"/>
        </w:rPr>
      </w:pPr>
      <w:r w:rsidRPr="001F143E">
        <w:rPr>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618CD" w:rsidRPr="001F143E" w:rsidRDefault="008618CD" w:rsidP="00CA5C84">
      <w:pPr>
        <w:pStyle w:val="afd"/>
        <w:spacing w:line="240" w:lineRule="auto"/>
        <w:rPr>
          <w:sz w:val="24"/>
          <w:szCs w:val="24"/>
        </w:rPr>
      </w:pPr>
      <w:r w:rsidRPr="001F143E">
        <w:rPr>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618CD" w:rsidRPr="0054194A" w:rsidRDefault="008618CD" w:rsidP="008618CD">
      <w:pPr>
        <w:pStyle w:val="afd"/>
        <w:spacing w:line="240" w:lineRule="auto"/>
        <w:ind w:firstLine="0"/>
        <w:jc w:val="center"/>
        <w:rPr>
          <w:b/>
          <w:sz w:val="24"/>
          <w:szCs w:val="24"/>
        </w:rPr>
      </w:pPr>
      <w:bookmarkStart w:id="56" w:name="bookmark59"/>
      <w:r w:rsidRPr="0054194A">
        <w:rPr>
          <w:b/>
          <w:sz w:val="24"/>
          <w:szCs w:val="24"/>
        </w:rPr>
        <w:t>1.2.7. Изобразительное искусство</w:t>
      </w:r>
      <w:bookmarkEnd w:id="56"/>
    </w:p>
    <w:p w:rsidR="008D7825" w:rsidRDefault="008618CD" w:rsidP="001F143E">
      <w:pPr>
        <w:pStyle w:val="afd"/>
        <w:spacing w:line="240" w:lineRule="auto"/>
        <w:rPr>
          <w:sz w:val="24"/>
          <w:szCs w:val="24"/>
        </w:rPr>
      </w:pPr>
      <w:r w:rsidRPr="0054194A">
        <w:rPr>
          <w:sz w:val="24"/>
          <w:szCs w:val="24"/>
        </w:rPr>
        <w:t xml:space="preserve">В результате изучения изобразительного искусства на </w:t>
      </w:r>
      <w:r w:rsidR="008D7825">
        <w:rPr>
          <w:sz w:val="24"/>
          <w:szCs w:val="24"/>
        </w:rPr>
        <w:t>уровне</w:t>
      </w:r>
      <w:r w:rsidRPr="0054194A">
        <w:rPr>
          <w:sz w:val="24"/>
          <w:szCs w:val="24"/>
        </w:rPr>
        <w:t xml:space="preserve"> начального общего образования у обучающихся</w:t>
      </w:r>
      <w:r w:rsidR="008D7825">
        <w:rPr>
          <w:sz w:val="24"/>
          <w:szCs w:val="24"/>
        </w:rPr>
        <w:t>:</w:t>
      </w:r>
    </w:p>
    <w:p w:rsidR="008618CD" w:rsidRDefault="008D7825" w:rsidP="001F143E">
      <w:pPr>
        <w:pStyle w:val="afd"/>
        <w:spacing w:line="240" w:lineRule="auto"/>
        <w:rPr>
          <w:sz w:val="24"/>
          <w:szCs w:val="24"/>
        </w:rPr>
      </w:pPr>
      <w:r>
        <w:rPr>
          <w:sz w:val="24"/>
          <w:szCs w:val="24"/>
        </w:rPr>
        <w:t xml:space="preserve"> </w:t>
      </w:r>
      <w:r w:rsidR="008618CD" w:rsidRPr="0054194A">
        <w:rPr>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D7825" w:rsidRPr="008D7825" w:rsidRDefault="008D7825" w:rsidP="001F143E">
      <w:pPr>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D7825" w:rsidRPr="008D7825" w:rsidRDefault="008D7825" w:rsidP="001F143E">
      <w:pPr>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D7825" w:rsidRPr="008D7825" w:rsidRDefault="008D7825" w:rsidP="001F143E">
      <w:pPr>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D7825" w:rsidRPr="008D7825" w:rsidRDefault="008D7825" w:rsidP="001F143E">
      <w:pPr>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pacing w:val="-4"/>
          <w:szCs w:val="28"/>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D7825">
        <w:rPr>
          <w:rStyle w:val="Zag11"/>
          <w:rFonts w:ascii="Times New Roman" w:eastAsia="@Arial Unicode MS" w:hAnsi="Times New Roman"/>
          <w:szCs w:val="28"/>
          <w:lang w:val="ru-RU"/>
        </w:rPr>
        <w:t>;</w:t>
      </w:r>
    </w:p>
    <w:p w:rsidR="008D7825" w:rsidRPr="008D7825" w:rsidRDefault="008D7825" w:rsidP="001F143E">
      <w:pPr>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D7825" w:rsidRPr="008D7825" w:rsidRDefault="008D7825" w:rsidP="001F143E">
      <w:pPr>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t>Обучающиеся:</w:t>
      </w:r>
    </w:p>
    <w:p w:rsidR="008D7825" w:rsidRPr="008D7825" w:rsidRDefault="008D7825" w:rsidP="001F143E">
      <w:pPr>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D7825" w:rsidRPr="008D7825" w:rsidRDefault="008D7825" w:rsidP="001F143E">
      <w:pPr>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D7825" w:rsidRPr="008D7825" w:rsidRDefault="008D7825" w:rsidP="001F143E">
      <w:pPr>
        <w:widowControl w:val="0"/>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D7825" w:rsidRPr="008D7825" w:rsidRDefault="008D7825" w:rsidP="001F143E">
      <w:pPr>
        <w:widowControl w:val="0"/>
        <w:tabs>
          <w:tab w:val="left" w:pos="142"/>
          <w:tab w:val="left" w:leader="dot" w:pos="624"/>
          <w:tab w:val="left" w:pos="709"/>
        </w:tabs>
        <w:ind w:firstLine="709"/>
        <w:jc w:val="both"/>
        <w:rPr>
          <w:rStyle w:val="Zag11"/>
          <w:rFonts w:ascii="Times New Roman" w:eastAsia="@Arial Unicode MS" w:hAnsi="Times New Roman"/>
          <w:szCs w:val="28"/>
          <w:lang w:val="ru-RU"/>
        </w:rPr>
      </w:pPr>
      <w:r w:rsidRPr="008D7825">
        <w:rPr>
          <w:rStyle w:val="Zag11"/>
          <w:rFonts w:ascii="Times New Roman" w:eastAsia="@Arial Unicode MS" w:hAnsi="Times New Roman"/>
          <w:szCs w:val="28"/>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D7825" w:rsidRPr="008D7825" w:rsidRDefault="008D7825" w:rsidP="001F143E">
      <w:pPr>
        <w:pStyle w:val="Zag3"/>
        <w:tabs>
          <w:tab w:val="left" w:pos="142"/>
          <w:tab w:val="left" w:leader="dot" w:pos="624"/>
          <w:tab w:val="left" w:pos="709"/>
        </w:tabs>
        <w:spacing w:after="0" w:line="240" w:lineRule="auto"/>
        <w:ind w:firstLine="709"/>
        <w:jc w:val="both"/>
        <w:rPr>
          <w:rFonts w:eastAsia="@Arial Unicode MS"/>
          <w:i w:val="0"/>
          <w:iCs w:val="0"/>
          <w:color w:val="auto"/>
          <w:szCs w:val="28"/>
          <w:lang w:val="ru-RU"/>
        </w:rPr>
      </w:pPr>
      <w:r w:rsidRPr="008D7825">
        <w:rPr>
          <w:rStyle w:val="Zag11"/>
          <w:rFonts w:eastAsia="@Arial Unicode MS"/>
          <w:i w:val="0"/>
          <w:iCs w:val="0"/>
          <w:color w:val="auto"/>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618CD" w:rsidRPr="0054194A" w:rsidRDefault="008618CD" w:rsidP="008618CD">
      <w:pPr>
        <w:pStyle w:val="afd"/>
        <w:spacing w:line="240" w:lineRule="auto"/>
        <w:ind w:firstLine="0"/>
        <w:jc w:val="center"/>
        <w:rPr>
          <w:i/>
          <w:sz w:val="24"/>
          <w:szCs w:val="24"/>
        </w:rPr>
      </w:pPr>
      <w:bookmarkStart w:id="57" w:name="bookmark60"/>
      <w:r w:rsidRPr="0054194A">
        <w:rPr>
          <w:i/>
          <w:sz w:val="24"/>
          <w:szCs w:val="24"/>
        </w:rPr>
        <w:t>Восприятие искусства и виды художественной деятельности</w:t>
      </w:r>
      <w:bookmarkEnd w:id="57"/>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618CD" w:rsidRPr="0054194A" w:rsidRDefault="008618CD" w:rsidP="008618CD">
      <w:pPr>
        <w:pStyle w:val="afd"/>
        <w:spacing w:line="240" w:lineRule="auto"/>
        <w:rPr>
          <w:sz w:val="24"/>
          <w:szCs w:val="24"/>
        </w:rPr>
      </w:pPr>
      <w:r w:rsidRPr="0054194A">
        <w:rPr>
          <w:sz w:val="24"/>
          <w:szCs w:val="24"/>
        </w:rPr>
        <w:t>• различать основные виды и жанры пластических искусств, понимать их специфику;</w:t>
      </w:r>
    </w:p>
    <w:p w:rsidR="008618CD" w:rsidRPr="0054194A" w:rsidRDefault="008618CD" w:rsidP="008618CD">
      <w:pPr>
        <w:pStyle w:val="afd"/>
        <w:spacing w:line="240" w:lineRule="auto"/>
        <w:rPr>
          <w:sz w:val="24"/>
          <w:szCs w:val="24"/>
        </w:rPr>
      </w:pPr>
      <w:r w:rsidRPr="0054194A">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618CD" w:rsidRPr="0054194A" w:rsidRDefault="008618CD" w:rsidP="008618CD">
      <w:pPr>
        <w:pStyle w:val="afd"/>
        <w:spacing w:line="240" w:lineRule="auto"/>
        <w:rPr>
          <w:sz w:val="24"/>
          <w:szCs w:val="24"/>
        </w:rPr>
      </w:pPr>
      <w:r w:rsidRPr="0054194A">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618CD" w:rsidRPr="0054194A" w:rsidRDefault="008618CD" w:rsidP="008618CD">
      <w:pPr>
        <w:pStyle w:val="afd"/>
        <w:spacing w:line="240" w:lineRule="auto"/>
        <w:rPr>
          <w:sz w:val="24"/>
          <w:szCs w:val="24"/>
        </w:rPr>
      </w:pPr>
      <w:r w:rsidRPr="0054194A">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618CD" w:rsidRPr="001F143E" w:rsidRDefault="008618CD" w:rsidP="008618CD">
      <w:pPr>
        <w:pStyle w:val="afd"/>
        <w:spacing w:line="240" w:lineRule="auto"/>
        <w:rPr>
          <w:sz w:val="24"/>
          <w:szCs w:val="24"/>
        </w:rPr>
      </w:pPr>
      <w:r w:rsidRPr="001F143E">
        <w:rPr>
          <w:sz w:val="24"/>
          <w:szCs w:val="24"/>
        </w:rPr>
        <w:t>• видеть проявления прекрасного в произведениях искусства (картины, архитектура, скульптура и т. д.), в природе, на улице, в быту;</w:t>
      </w:r>
    </w:p>
    <w:p w:rsidR="008618CD" w:rsidRPr="001F143E" w:rsidRDefault="008618CD" w:rsidP="008618CD">
      <w:pPr>
        <w:pStyle w:val="afd"/>
        <w:spacing w:line="240" w:lineRule="auto"/>
        <w:rPr>
          <w:sz w:val="24"/>
          <w:szCs w:val="24"/>
        </w:rPr>
      </w:pPr>
      <w:r w:rsidRPr="001F143E">
        <w:rPr>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618CD" w:rsidRPr="0054194A" w:rsidRDefault="008618CD" w:rsidP="008618CD">
      <w:pPr>
        <w:pStyle w:val="afd"/>
        <w:spacing w:line="240" w:lineRule="auto"/>
        <w:ind w:firstLine="0"/>
        <w:jc w:val="center"/>
        <w:rPr>
          <w:i/>
          <w:sz w:val="24"/>
          <w:szCs w:val="24"/>
        </w:rPr>
      </w:pPr>
      <w:bookmarkStart w:id="58" w:name="bookmark61"/>
      <w:r w:rsidRPr="0054194A">
        <w:rPr>
          <w:i/>
          <w:sz w:val="24"/>
          <w:szCs w:val="24"/>
        </w:rPr>
        <w:t>Азбука искусства. Как говорит искусство?</w:t>
      </w:r>
      <w:bookmarkEnd w:id="58"/>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создавать простые композиции на заданную тему на плоскости и в пространстве;</w:t>
      </w:r>
    </w:p>
    <w:p w:rsidR="008618CD" w:rsidRPr="0054194A" w:rsidRDefault="008618CD" w:rsidP="008618CD">
      <w:pPr>
        <w:pStyle w:val="afd"/>
        <w:spacing w:line="240" w:lineRule="auto"/>
        <w:rPr>
          <w:sz w:val="24"/>
          <w:szCs w:val="24"/>
        </w:rPr>
      </w:pPr>
      <w:r w:rsidRPr="0054194A">
        <w:rPr>
          <w:sz w:val="24"/>
          <w:szCs w:val="24"/>
        </w:rPr>
        <w:lastRenderedPageBreak/>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618CD" w:rsidRPr="0054194A" w:rsidRDefault="008618CD" w:rsidP="008618CD">
      <w:pPr>
        <w:pStyle w:val="afd"/>
        <w:spacing w:line="240" w:lineRule="auto"/>
        <w:rPr>
          <w:sz w:val="24"/>
          <w:szCs w:val="24"/>
        </w:rPr>
      </w:pPr>
      <w:r w:rsidRPr="0054194A">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618CD" w:rsidRPr="0054194A" w:rsidRDefault="008618CD" w:rsidP="008618CD">
      <w:pPr>
        <w:pStyle w:val="afd"/>
        <w:spacing w:line="240" w:lineRule="auto"/>
        <w:rPr>
          <w:sz w:val="24"/>
          <w:szCs w:val="24"/>
        </w:rPr>
      </w:pPr>
      <w:r w:rsidRPr="0054194A">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618CD" w:rsidRPr="0054194A" w:rsidRDefault="008618CD" w:rsidP="008618CD">
      <w:pPr>
        <w:pStyle w:val="afd"/>
        <w:spacing w:line="240" w:lineRule="auto"/>
        <w:rPr>
          <w:sz w:val="24"/>
          <w:szCs w:val="24"/>
        </w:rPr>
      </w:pPr>
      <w:r w:rsidRPr="0054194A">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618CD" w:rsidRPr="0054194A" w:rsidRDefault="008618CD" w:rsidP="008618CD">
      <w:pPr>
        <w:pStyle w:val="afd"/>
        <w:spacing w:line="240" w:lineRule="auto"/>
        <w:rPr>
          <w:sz w:val="24"/>
          <w:szCs w:val="24"/>
        </w:rPr>
      </w:pPr>
      <w:r w:rsidRPr="0054194A">
        <w:rPr>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618CD" w:rsidRPr="001F143E" w:rsidRDefault="008618CD" w:rsidP="008618CD">
      <w:pPr>
        <w:pStyle w:val="afd"/>
        <w:spacing w:line="240" w:lineRule="auto"/>
        <w:rPr>
          <w:sz w:val="24"/>
          <w:szCs w:val="24"/>
        </w:rPr>
      </w:pPr>
      <w:r w:rsidRPr="001F143E">
        <w:rPr>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618CD" w:rsidRPr="001F143E" w:rsidRDefault="008618CD" w:rsidP="008618CD">
      <w:pPr>
        <w:pStyle w:val="afd"/>
        <w:spacing w:line="240" w:lineRule="auto"/>
        <w:rPr>
          <w:sz w:val="24"/>
          <w:szCs w:val="24"/>
        </w:rPr>
      </w:pPr>
      <w:r w:rsidRPr="001F143E">
        <w:rPr>
          <w:sz w:val="24"/>
          <w:szCs w:val="24"/>
        </w:rPr>
        <w:t>• выполнять простые рисунки и орнаментальные композиции, используя язык компьютерной графики в программе Paint.</w:t>
      </w:r>
    </w:p>
    <w:p w:rsidR="008618CD" w:rsidRPr="0054194A" w:rsidRDefault="008618CD" w:rsidP="008618CD">
      <w:pPr>
        <w:pStyle w:val="afd"/>
        <w:spacing w:line="240" w:lineRule="auto"/>
        <w:ind w:firstLine="0"/>
        <w:jc w:val="center"/>
        <w:rPr>
          <w:i/>
          <w:sz w:val="24"/>
          <w:szCs w:val="24"/>
        </w:rPr>
      </w:pPr>
      <w:bookmarkStart w:id="59" w:name="bookmark62"/>
      <w:r w:rsidRPr="0054194A">
        <w:rPr>
          <w:i/>
          <w:sz w:val="24"/>
          <w:szCs w:val="24"/>
        </w:rPr>
        <w:t>Значимые темы искусства. О чём говорит искусство?</w:t>
      </w:r>
      <w:bookmarkEnd w:id="59"/>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осознавать значимые темы искусства и отражать их в собственной художественно-творческой деятельности;</w:t>
      </w:r>
    </w:p>
    <w:p w:rsidR="008618CD" w:rsidRPr="0054194A" w:rsidRDefault="008618CD" w:rsidP="008618CD">
      <w:pPr>
        <w:pStyle w:val="afd"/>
        <w:spacing w:line="240" w:lineRule="auto"/>
        <w:rPr>
          <w:sz w:val="24"/>
          <w:szCs w:val="24"/>
        </w:rPr>
      </w:pPr>
      <w:r w:rsidRPr="0054194A">
        <w:rPr>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видеть, чувствовать и изображать красоту и разнообразие природы, человека, зданий, предметов;</w:t>
      </w:r>
    </w:p>
    <w:p w:rsidR="008618CD" w:rsidRPr="001F143E" w:rsidRDefault="008618CD" w:rsidP="008618CD">
      <w:pPr>
        <w:pStyle w:val="afd"/>
        <w:spacing w:line="240" w:lineRule="auto"/>
        <w:rPr>
          <w:sz w:val="24"/>
          <w:szCs w:val="24"/>
        </w:rPr>
      </w:pPr>
      <w:r w:rsidRPr="001F143E">
        <w:rPr>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618CD" w:rsidRPr="001F143E" w:rsidRDefault="008618CD" w:rsidP="008618CD">
      <w:pPr>
        <w:pStyle w:val="afd"/>
        <w:spacing w:line="240" w:lineRule="auto"/>
        <w:rPr>
          <w:sz w:val="24"/>
          <w:szCs w:val="24"/>
        </w:rPr>
      </w:pPr>
      <w:r w:rsidRPr="001F143E">
        <w:rPr>
          <w:sz w:val="24"/>
          <w:szCs w:val="24"/>
        </w:rPr>
        <w:t>• изображать пейзажи, натюрморты, портреты, выражая своё отношение к ним;</w:t>
      </w:r>
    </w:p>
    <w:p w:rsidR="008618CD" w:rsidRPr="001F143E" w:rsidRDefault="008618CD" w:rsidP="008618CD">
      <w:pPr>
        <w:pStyle w:val="afd"/>
        <w:spacing w:line="240" w:lineRule="auto"/>
        <w:rPr>
          <w:sz w:val="24"/>
          <w:szCs w:val="24"/>
        </w:rPr>
      </w:pPr>
      <w:r w:rsidRPr="001F143E">
        <w:rPr>
          <w:sz w:val="24"/>
          <w:szCs w:val="24"/>
        </w:rPr>
        <w:t>• изображать многофигурные композиции на значимые жизненные темы и участвовать в коллективных работах на эти темы.</w:t>
      </w:r>
    </w:p>
    <w:p w:rsidR="008618CD" w:rsidRPr="0054194A" w:rsidRDefault="008618CD" w:rsidP="008618CD">
      <w:pPr>
        <w:pStyle w:val="afd"/>
        <w:spacing w:line="240" w:lineRule="auto"/>
        <w:ind w:firstLine="0"/>
        <w:jc w:val="center"/>
        <w:rPr>
          <w:b/>
          <w:i/>
          <w:sz w:val="24"/>
          <w:szCs w:val="24"/>
        </w:rPr>
      </w:pPr>
      <w:bookmarkStart w:id="60" w:name="bookmark63"/>
      <w:r w:rsidRPr="0054194A">
        <w:rPr>
          <w:b/>
          <w:i/>
          <w:sz w:val="24"/>
          <w:szCs w:val="24"/>
        </w:rPr>
        <w:t>1.2.8. Музыка</w:t>
      </w:r>
      <w:bookmarkEnd w:id="60"/>
    </w:p>
    <w:p w:rsidR="00531F6A" w:rsidRPr="00531F6A" w:rsidRDefault="00531F6A" w:rsidP="00531F6A">
      <w:pPr>
        <w:ind w:firstLine="709"/>
        <w:contextualSpacing/>
        <w:jc w:val="both"/>
        <w:rPr>
          <w:rFonts w:ascii="Times New Roman" w:hAnsi="Times New Roman"/>
          <w:szCs w:val="28"/>
          <w:lang w:val="ru-RU"/>
        </w:rPr>
      </w:pPr>
      <w:bookmarkStart w:id="61" w:name="bookmark64"/>
      <w:r w:rsidRPr="00531F6A">
        <w:rPr>
          <w:rFonts w:ascii="Times New Roman" w:hAnsi="Times New Roman"/>
          <w:szCs w:val="28"/>
          <w:lang w:val="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w:t>
      </w:r>
      <w:r w:rsidRPr="00531F6A">
        <w:rPr>
          <w:rFonts w:ascii="Times New Roman" w:hAnsi="Times New Roman"/>
          <w:szCs w:val="28"/>
          <w:lang w:val="ru-RU"/>
        </w:rPr>
        <w:lastRenderedPageBreak/>
        <w:t>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31F6A" w:rsidRPr="00531F6A" w:rsidRDefault="00531F6A" w:rsidP="00531F6A">
      <w:pPr>
        <w:tabs>
          <w:tab w:val="left" w:pos="955"/>
        </w:tabs>
        <w:autoSpaceDE w:val="0"/>
        <w:autoSpaceDN w:val="0"/>
        <w:adjustRightInd w:val="0"/>
        <w:ind w:firstLine="709"/>
        <w:jc w:val="both"/>
        <w:rPr>
          <w:rFonts w:ascii="Times New Roman" w:hAnsi="Times New Roman"/>
          <w:szCs w:val="28"/>
          <w:lang w:val="ru-RU"/>
        </w:rPr>
      </w:pPr>
      <w:r w:rsidRPr="00531F6A">
        <w:rPr>
          <w:rFonts w:ascii="Times New Roman" w:hAnsi="Times New Roman"/>
          <w:szCs w:val="28"/>
          <w:lang w:val="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531F6A">
        <w:rPr>
          <w:rFonts w:ascii="Times New Roman" w:hAnsi="Times New Roman"/>
          <w:szCs w:val="28"/>
        </w:rPr>
        <w:t> </w:t>
      </w:r>
      <w:r w:rsidRPr="00531F6A">
        <w:rPr>
          <w:rFonts w:ascii="Times New Roman" w:hAnsi="Times New Roman"/>
          <w:szCs w:val="28"/>
          <w:lang w:val="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31F6A" w:rsidRPr="00531F6A" w:rsidRDefault="00531F6A" w:rsidP="00531F6A">
      <w:pPr>
        <w:widowControl w:val="0"/>
        <w:suppressLineNumbers/>
        <w:suppressAutoHyphens/>
        <w:autoSpaceDN w:val="0"/>
        <w:ind w:firstLine="709"/>
        <w:jc w:val="both"/>
        <w:rPr>
          <w:rFonts w:ascii="Times New Roman" w:eastAsia="Calibri" w:hAnsi="Times New Roman"/>
          <w:b/>
          <w:i/>
          <w:kern w:val="3"/>
          <w:szCs w:val="28"/>
          <w:lang w:val="ru-RU" w:eastAsia="zh-CN" w:bidi="hi-IN"/>
        </w:rPr>
      </w:pPr>
      <w:r w:rsidRPr="00531F6A">
        <w:rPr>
          <w:rFonts w:ascii="Times New Roman" w:eastAsia="Calibri" w:hAnsi="Times New Roman"/>
          <w:b/>
          <w:i/>
          <w:kern w:val="3"/>
          <w:szCs w:val="28"/>
          <w:lang w:val="ru-RU" w:eastAsia="zh-CN" w:bidi="hi-IN"/>
        </w:rPr>
        <w:t xml:space="preserve">Предметные результаты </w:t>
      </w:r>
      <w:r w:rsidRPr="00531F6A">
        <w:rPr>
          <w:rFonts w:ascii="Times New Roman" w:eastAsia="Calibri" w:hAnsi="Times New Roman"/>
          <w:kern w:val="3"/>
          <w:szCs w:val="28"/>
          <w:lang w:val="ru-RU" w:eastAsia="zh-CN" w:bidi="hi-IN"/>
        </w:rPr>
        <w:t>освоения программы должны отражать:</w:t>
      </w:r>
    </w:p>
    <w:p w:rsidR="00531F6A" w:rsidRPr="00531F6A" w:rsidRDefault="00531F6A" w:rsidP="00531F6A">
      <w:pPr>
        <w:autoSpaceDE w:val="0"/>
        <w:autoSpaceDN w:val="0"/>
        <w:adjustRightInd w:val="0"/>
        <w:ind w:firstLine="709"/>
        <w:jc w:val="both"/>
        <w:rPr>
          <w:rFonts w:ascii="Times New Roman" w:hAnsi="Times New Roman"/>
          <w:szCs w:val="28"/>
          <w:lang w:val="ru-RU"/>
        </w:rPr>
      </w:pPr>
      <w:r w:rsidRPr="00531F6A">
        <w:rPr>
          <w:rFonts w:ascii="Times New Roman" w:hAnsi="Times New Roman"/>
          <w:szCs w:val="28"/>
          <w:lang w:val="ru-RU"/>
        </w:rPr>
        <w:t>сформированность первоначальных представлений о роли музыки в жизни человека, ее роли в духовно-нравственном развитии человека;</w:t>
      </w:r>
    </w:p>
    <w:p w:rsidR="00531F6A" w:rsidRPr="00531F6A" w:rsidRDefault="00531F6A" w:rsidP="00531F6A">
      <w:pPr>
        <w:autoSpaceDE w:val="0"/>
        <w:autoSpaceDN w:val="0"/>
        <w:adjustRightInd w:val="0"/>
        <w:ind w:firstLine="709"/>
        <w:jc w:val="both"/>
        <w:rPr>
          <w:rFonts w:ascii="Times New Roman" w:hAnsi="Times New Roman"/>
          <w:szCs w:val="28"/>
          <w:lang w:val="ru-RU"/>
        </w:rPr>
      </w:pPr>
      <w:r w:rsidRPr="00531F6A">
        <w:rPr>
          <w:rFonts w:ascii="Times New Roman" w:hAnsi="Times New Roman"/>
          <w:szCs w:val="28"/>
          <w:lang w:val="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31F6A" w:rsidRPr="00531F6A" w:rsidRDefault="00531F6A" w:rsidP="00531F6A">
      <w:pPr>
        <w:autoSpaceDE w:val="0"/>
        <w:autoSpaceDN w:val="0"/>
        <w:adjustRightInd w:val="0"/>
        <w:ind w:firstLine="709"/>
        <w:jc w:val="both"/>
        <w:rPr>
          <w:rFonts w:ascii="Times New Roman" w:hAnsi="Times New Roman"/>
          <w:szCs w:val="28"/>
          <w:lang w:val="ru-RU"/>
        </w:rPr>
      </w:pPr>
      <w:r w:rsidRPr="00531F6A">
        <w:rPr>
          <w:rFonts w:ascii="Times New Roman" w:hAnsi="Times New Roman"/>
          <w:szCs w:val="28"/>
          <w:lang w:val="ru-RU"/>
        </w:rPr>
        <w:t>умение воспринимать музыку и выражать свое отношение к музыкальному произведению;</w:t>
      </w:r>
    </w:p>
    <w:p w:rsidR="00531F6A" w:rsidRPr="00531F6A" w:rsidRDefault="00531F6A" w:rsidP="00531F6A">
      <w:pPr>
        <w:autoSpaceDE w:val="0"/>
        <w:autoSpaceDN w:val="0"/>
        <w:adjustRightInd w:val="0"/>
        <w:ind w:firstLine="709"/>
        <w:jc w:val="both"/>
        <w:rPr>
          <w:rFonts w:ascii="Times New Roman" w:hAnsi="Times New Roman"/>
          <w:szCs w:val="28"/>
          <w:lang w:val="ru-RU"/>
        </w:rPr>
      </w:pPr>
      <w:r w:rsidRPr="00531F6A">
        <w:rPr>
          <w:rFonts w:ascii="Times New Roman" w:hAnsi="Times New Roman"/>
          <w:szCs w:val="28"/>
          <w:lang w:val="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31F6A" w:rsidRPr="00531F6A" w:rsidRDefault="00531F6A" w:rsidP="00531F6A">
      <w:pPr>
        <w:ind w:firstLine="709"/>
        <w:contextualSpacing/>
        <w:jc w:val="both"/>
        <w:rPr>
          <w:rFonts w:ascii="Times New Roman" w:hAnsi="Times New Roman"/>
          <w:b/>
          <w:i/>
          <w:szCs w:val="28"/>
          <w:lang w:val="ru-RU"/>
        </w:rPr>
      </w:pPr>
      <w:r w:rsidRPr="00531F6A">
        <w:rPr>
          <w:rFonts w:ascii="Times New Roman" w:hAnsi="Times New Roman"/>
          <w:b/>
          <w:i/>
          <w:szCs w:val="28"/>
          <w:lang w:val="ru-RU"/>
        </w:rPr>
        <w:t>Предметные результаты по видам деятельности обучающихся</w:t>
      </w:r>
    </w:p>
    <w:p w:rsidR="00531F6A" w:rsidRPr="00531F6A" w:rsidRDefault="00531F6A" w:rsidP="00531F6A">
      <w:pPr>
        <w:widowControl w:val="0"/>
        <w:tabs>
          <w:tab w:val="left" w:pos="142"/>
          <w:tab w:val="left" w:pos="993"/>
        </w:tabs>
        <w:ind w:firstLine="709"/>
        <w:jc w:val="both"/>
        <w:rPr>
          <w:rFonts w:ascii="Times New Roman" w:hAnsi="Times New Roman"/>
          <w:szCs w:val="28"/>
          <w:lang w:val="ru-RU"/>
        </w:rPr>
      </w:pPr>
      <w:r w:rsidRPr="00531F6A">
        <w:rPr>
          <w:rFonts w:ascii="Times New Roman" w:hAnsi="Times New Roman"/>
          <w:szCs w:val="28"/>
          <w:lang w:val="ru-RU"/>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w:t>
      </w:r>
      <w:r w:rsidRPr="00531F6A">
        <w:rPr>
          <w:rFonts w:ascii="Times New Roman" w:hAnsi="Times New Roman"/>
          <w:szCs w:val="28"/>
          <w:lang w:val="ru-RU"/>
        </w:rPr>
        <w:lastRenderedPageBreak/>
        <w:t>участие в общественной, концертной и музыкально-театральной жизни школы, города, региона.</w:t>
      </w:r>
    </w:p>
    <w:p w:rsidR="00531F6A" w:rsidRPr="00531F6A" w:rsidRDefault="00531F6A" w:rsidP="00531F6A">
      <w:pPr>
        <w:ind w:firstLine="709"/>
        <w:contextualSpacing/>
        <w:jc w:val="center"/>
        <w:rPr>
          <w:rFonts w:ascii="Times New Roman" w:hAnsi="Times New Roman"/>
          <w:b/>
          <w:szCs w:val="28"/>
          <w:lang w:val="ru-RU"/>
        </w:rPr>
      </w:pPr>
      <w:bookmarkStart w:id="62" w:name="bookmark67"/>
      <w:bookmarkEnd w:id="61"/>
      <w:r w:rsidRPr="00531F6A">
        <w:rPr>
          <w:rFonts w:ascii="Times New Roman" w:hAnsi="Times New Roman"/>
          <w:b/>
          <w:szCs w:val="28"/>
          <w:lang w:val="ru-RU"/>
        </w:rPr>
        <w:t>Слушание музыки</w:t>
      </w:r>
    </w:p>
    <w:p w:rsidR="00531F6A" w:rsidRPr="00531F6A" w:rsidRDefault="00531F6A" w:rsidP="00531F6A">
      <w:pPr>
        <w:ind w:firstLine="709"/>
        <w:contextualSpacing/>
        <w:jc w:val="both"/>
        <w:rPr>
          <w:rFonts w:ascii="Times New Roman" w:hAnsi="Times New Roman"/>
          <w:szCs w:val="28"/>
          <w:lang w:val="ru-RU"/>
        </w:rPr>
      </w:pPr>
      <w:r w:rsidRPr="00531F6A">
        <w:rPr>
          <w:rFonts w:ascii="Times New Roman" w:hAnsi="Times New Roman"/>
          <w:szCs w:val="28"/>
          <w:lang w:val="ru-RU"/>
        </w:rPr>
        <w:t>Обучающийся:</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1. Узнает изученные музыкальные произведения и называет имена их авторов.</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31F6A" w:rsidRPr="00531F6A" w:rsidRDefault="00531F6A" w:rsidP="00531F6A">
      <w:pPr>
        <w:shd w:val="clear" w:color="auto" w:fill="FFFFFF"/>
        <w:tabs>
          <w:tab w:val="left" w:pos="851"/>
        </w:tabs>
        <w:ind w:firstLine="709"/>
        <w:jc w:val="both"/>
        <w:rPr>
          <w:rFonts w:ascii="Times New Roman" w:hAnsi="Times New Roman"/>
          <w:bCs/>
          <w:iCs/>
          <w:szCs w:val="28"/>
          <w:lang w:val="ru-RU"/>
        </w:rPr>
      </w:pPr>
      <w:r w:rsidRPr="00531F6A">
        <w:rPr>
          <w:rFonts w:ascii="Times New Roman" w:hAnsi="Times New Roman"/>
          <w:szCs w:val="28"/>
          <w:lang w:val="ru-RU"/>
        </w:rPr>
        <w:t>5. Знает особенности тембрового звучания различных певческих голосов (детских, женских, мужских), хоров (детских, женских, мужских, смешанных,</w:t>
      </w:r>
      <w:r w:rsidRPr="00531F6A">
        <w:rPr>
          <w:rFonts w:ascii="Times New Roman" w:hAnsi="Times New Roman"/>
          <w:bCs/>
          <w:iCs/>
          <w:szCs w:val="28"/>
          <w:lang w:val="ru-RU"/>
        </w:rPr>
        <w:t xml:space="preserve"> а также </w:t>
      </w:r>
      <w:r w:rsidRPr="00531F6A">
        <w:rPr>
          <w:rFonts w:ascii="Times New Roman" w:hAnsi="Times New Roman"/>
          <w:szCs w:val="28"/>
          <w:lang w:val="ru-RU"/>
        </w:rPr>
        <w:t>народного, академического, церковного) и их исполнительских возможностей и особенностей репертуара.</w:t>
      </w:r>
      <w:r w:rsidRPr="00531F6A">
        <w:rPr>
          <w:rFonts w:ascii="Times New Roman" w:hAnsi="Times New Roman"/>
          <w:bCs/>
          <w:iCs/>
          <w:szCs w:val="28"/>
          <w:lang w:val="ru-RU"/>
        </w:rPr>
        <w:t xml:space="preserve"> </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31F6A" w:rsidRPr="00531F6A" w:rsidRDefault="00531F6A" w:rsidP="00531F6A">
      <w:pPr>
        <w:tabs>
          <w:tab w:val="left" w:pos="271"/>
        </w:tabs>
        <w:ind w:firstLine="709"/>
        <w:contextualSpacing/>
        <w:jc w:val="both"/>
        <w:rPr>
          <w:rFonts w:ascii="Times New Roman" w:hAnsi="Times New Roman"/>
          <w:szCs w:val="28"/>
          <w:lang w:val="ru-RU"/>
        </w:rPr>
      </w:pPr>
      <w:r w:rsidRPr="00531F6A">
        <w:rPr>
          <w:rFonts w:ascii="Times New Roman" w:hAnsi="Times New Roman"/>
          <w:szCs w:val="28"/>
          <w:lang w:val="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8. Определяет жанровую основу в пройденных музыкальных произведениях.</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 xml:space="preserve">9. Имеет слуховой багаж из прослушанных произведений народной музыки, отечественной и зарубежной классики. </w:t>
      </w:r>
    </w:p>
    <w:p w:rsidR="00531F6A" w:rsidRPr="00531F6A" w:rsidRDefault="00531F6A" w:rsidP="00531F6A">
      <w:pPr>
        <w:ind w:firstLine="709"/>
        <w:contextualSpacing/>
        <w:jc w:val="both"/>
        <w:rPr>
          <w:rFonts w:ascii="Times New Roman" w:hAnsi="Times New Roman"/>
          <w:szCs w:val="28"/>
          <w:lang w:val="ru-RU"/>
        </w:rPr>
      </w:pPr>
      <w:r w:rsidRPr="00531F6A">
        <w:rPr>
          <w:rFonts w:ascii="Times New Roman" w:hAnsi="Times New Roman"/>
          <w:szCs w:val="28"/>
          <w:lang w:val="ru-RU"/>
        </w:rPr>
        <w:t>10. Умеет импровизировать под музыку с использованием танцевальных, маршеобразных движений, пластического интонирования.</w:t>
      </w:r>
    </w:p>
    <w:p w:rsidR="00531F6A" w:rsidRPr="00531F6A" w:rsidRDefault="00531F6A" w:rsidP="00531F6A">
      <w:pPr>
        <w:ind w:firstLine="709"/>
        <w:contextualSpacing/>
        <w:jc w:val="center"/>
        <w:rPr>
          <w:rFonts w:ascii="Times New Roman" w:hAnsi="Times New Roman"/>
          <w:b/>
          <w:szCs w:val="28"/>
          <w:lang w:val="ru-RU"/>
        </w:rPr>
      </w:pPr>
      <w:r w:rsidRPr="00531F6A">
        <w:rPr>
          <w:rFonts w:ascii="Times New Roman" w:hAnsi="Times New Roman"/>
          <w:b/>
          <w:szCs w:val="28"/>
          <w:lang w:val="ru-RU"/>
        </w:rPr>
        <w:t>Хоровое пение</w:t>
      </w:r>
    </w:p>
    <w:p w:rsidR="00531F6A" w:rsidRPr="00531F6A" w:rsidRDefault="00531F6A" w:rsidP="00531F6A">
      <w:pPr>
        <w:ind w:firstLine="709"/>
        <w:contextualSpacing/>
        <w:jc w:val="both"/>
        <w:rPr>
          <w:rFonts w:ascii="Times New Roman" w:hAnsi="Times New Roman"/>
          <w:szCs w:val="28"/>
          <w:lang w:val="ru-RU"/>
        </w:rPr>
      </w:pPr>
      <w:r w:rsidRPr="00531F6A">
        <w:rPr>
          <w:rFonts w:ascii="Times New Roman" w:hAnsi="Times New Roman"/>
          <w:szCs w:val="28"/>
          <w:lang w:val="ru-RU"/>
        </w:rPr>
        <w:t>Обучающийся:</w:t>
      </w:r>
    </w:p>
    <w:p w:rsidR="00531F6A" w:rsidRPr="00531F6A" w:rsidRDefault="00531F6A" w:rsidP="00531F6A">
      <w:pPr>
        <w:tabs>
          <w:tab w:val="left" w:pos="310"/>
        </w:tabs>
        <w:ind w:firstLine="709"/>
        <w:jc w:val="both"/>
        <w:rPr>
          <w:rFonts w:ascii="Times New Roman" w:hAnsi="Times New Roman"/>
          <w:szCs w:val="28"/>
          <w:lang w:val="ru-RU"/>
        </w:rPr>
      </w:pPr>
      <w:r w:rsidRPr="00531F6A">
        <w:rPr>
          <w:rFonts w:ascii="Times New Roman" w:hAnsi="Times New Roman"/>
          <w:szCs w:val="28"/>
          <w:lang w:val="ru-RU"/>
        </w:rPr>
        <w:t>1. Знает слова и мелодию Гимна Российской Федерации.</w:t>
      </w:r>
    </w:p>
    <w:p w:rsidR="00531F6A" w:rsidRPr="00531F6A" w:rsidRDefault="00531F6A" w:rsidP="00531F6A">
      <w:pPr>
        <w:tabs>
          <w:tab w:val="left" w:pos="310"/>
        </w:tabs>
        <w:ind w:firstLine="709"/>
        <w:jc w:val="both"/>
        <w:rPr>
          <w:rFonts w:ascii="Times New Roman" w:hAnsi="Times New Roman"/>
          <w:szCs w:val="28"/>
          <w:lang w:val="ru-RU"/>
        </w:rPr>
      </w:pPr>
      <w:r w:rsidRPr="00531F6A">
        <w:rPr>
          <w:rFonts w:ascii="Times New Roman" w:hAnsi="Times New Roman"/>
          <w:szCs w:val="28"/>
          <w:lang w:val="ru-RU"/>
        </w:rPr>
        <w:t>2. Грамотно и выразительно исполняет песни с сопровождением и без сопровождения в соответствии с их образным строем и содержанием.</w:t>
      </w:r>
    </w:p>
    <w:p w:rsidR="00531F6A" w:rsidRPr="00531F6A" w:rsidRDefault="00531F6A" w:rsidP="00531F6A">
      <w:pPr>
        <w:tabs>
          <w:tab w:val="left" w:pos="310"/>
        </w:tabs>
        <w:ind w:firstLine="709"/>
        <w:jc w:val="both"/>
        <w:rPr>
          <w:rFonts w:ascii="Times New Roman" w:hAnsi="Times New Roman"/>
          <w:szCs w:val="28"/>
          <w:lang w:val="ru-RU"/>
        </w:rPr>
      </w:pPr>
      <w:r w:rsidRPr="00531F6A">
        <w:rPr>
          <w:rFonts w:ascii="Times New Roman" w:hAnsi="Times New Roman"/>
          <w:szCs w:val="28"/>
          <w:lang w:val="ru-RU"/>
        </w:rPr>
        <w:t>3. Знает о способах и приемах выразительного музыкального интонирования.</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4. Соблюдает при пении певческую установку. Использует в процессе пения правильное певческое дыхание.</w:t>
      </w:r>
    </w:p>
    <w:p w:rsidR="00531F6A" w:rsidRPr="00531F6A" w:rsidRDefault="00531F6A" w:rsidP="00531F6A">
      <w:pPr>
        <w:tabs>
          <w:tab w:val="left" w:pos="310"/>
        </w:tabs>
        <w:ind w:firstLine="709"/>
        <w:jc w:val="both"/>
        <w:rPr>
          <w:rFonts w:ascii="Times New Roman" w:hAnsi="Times New Roman"/>
          <w:szCs w:val="28"/>
          <w:lang w:val="ru-RU"/>
        </w:rPr>
      </w:pPr>
      <w:r w:rsidRPr="00531F6A">
        <w:rPr>
          <w:rFonts w:ascii="Times New Roman" w:hAnsi="Times New Roman"/>
          <w:szCs w:val="28"/>
          <w:lang w:val="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7. Исполняет одноголосные произведения, а также произведения с элементами двухголосия.</w:t>
      </w:r>
    </w:p>
    <w:p w:rsidR="00531F6A" w:rsidRPr="00531F6A" w:rsidRDefault="00531F6A" w:rsidP="00531F6A">
      <w:pPr>
        <w:ind w:firstLine="709"/>
        <w:jc w:val="center"/>
        <w:rPr>
          <w:rFonts w:ascii="Times New Roman" w:hAnsi="Times New Roman"/>
          <w:b/>
          <w:szCs w:val="28"/>
          <w:lang w:val="ru-RU"/>
        </w:rPr>
      </w:pPr>
      <w:r w:rsidRPr="00531F6A">
        <w:rPr>
          <w:rFonts w:ascii="Times New Roman" w:hAnsi="Times New Roman"/>
          <w:b/>
          <w:szCs w:val="28"/>
          <w:lang w:val="ru-RU"/>
        </w:rPr>
        <w:t>Игра в детском инструментальном оркестре (ансамбле)</w:t>
      </w:r>
    </w:p>
    <w:p w:rsidR="00531F6A" w:rsidRPr="00531F6A" w:rsidRDefault="00531F6A" w:rsidP="00531F6A">
      <w:pPr>
        <w:ind w:firstLine="709"/>
        <w:contextualSpacing/>
        <w:jc w:val="both"/>
        <w:rPr>
          <w:rFonts w:ascii="Times New Roman" w:hAnsi="Times New Roman"/>
          <w:szCs w:val="28"/>
          <w:lang w:val="ru-RU"/>
        </w:rPr>
      </w:pPr>
      <w:r w:rsidRPr="00531F6A">
        <w:rPr>
          <w:rFonts w:ascii="Times New Roman" w:hAnsi="Times New Roman"/>
          <w:szCs w:val="28"/>
          <w:lang w:val="ru-RU"/>
        </w:rPr>
        <w:t>Обучающийся:</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2. Умеет исполнять различные ритмические группы в оркестровых партиях.</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lastRenderedPageBreak/>
        <w:t>4. Использует возможности различных инструментов в ансамбле и оркестре, в том числе тембровые возможности синтезатора.</w:t>
      </w:r>
    </w:p>
    <w:p w:rsidR="00531F6A" w:rsidRPr="00531F6A" w:rsidRDefault="00531F6A" w:rsidP="00531F6A">
      <w:pPr>
        <w:ind w:firstLine="709"/>
        <w:contextualSpacing/>
        <w:jc w:val="center"/>
        <w:rPr>
          <w:rFonts w:ascii="Times New Roman" w:hAnsi="Times New Roman"/>
          <w:szCs w:val="28"/>
          <w:lang w:val="ru-RU"/>
        </w:rPr>
      </w:pPr>
      <w:r w:rsidRPr="00531F6A">
        <w:rPr>
          <w:rFonts w:ascii="Times New Roman" w:hAnsi="Times New Roman"/>
          <w:b/>
          <w:szCs w:val="28"/>
          <w:lang w:val="ru-RU"/>
        </w:rPr>
        <w:t>Основы музыкальной грамоты</w:t>
      </w:r>
    </w:p>
    <w:p w:rsidR="00531F6A" w:rsidRPr="00531F6A" w:rsidRDefault="00531F6A" w:rsidP="00531F6A">
      <w:pPr>
        <w:ind w:firstLine="709"/>
        <w:contextualSpacing/>
        <w:jc w:val="both"/>
        <w:rPr>
          <w:rFonts w:ascii="Times New Roman" w:hAnsi="Times New Roman"/>
          <w:szCs w:val="28"/>
          <w:lang w:val="ru-RU"/>
        </w:rPr>
      </w:pPr>
      <w:r w:rsidRPr="00531F6A">
        <w:rPr>
          <w:rFonts w:ascii="Times New Roman" w:hAnsi="Times New Roman"/>
          <w:szCs w:val="28"/>
          <w:lang w:val="ru-RU"/>
        </w:rPr>
        <w:t xml:space="preserve">Объем музыкальной грамоты и теоретических понятий: </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1.</w:t>
      </w:r>
      <w:r w:rsidRPr="00531F6A">
        <w:rPr>
          <w:rFonts w:ascii="Times New Roman" w:hAnsi="Times New Roman"/>
          <w:b/>
          <w:szCs w:val="28"/>
          <w:lang w:val="ru-RU"/>
        </w:rPr>
        <w:t xml:space="preserve"> Звук.</w:t>
      </w:r>
      <w:r w:rsidRPr="00531F6A">
        <w:rPr>
          <w:rFonts w:ascii="Times New Roman" w:hAnsi="Times New Roman"/>
          <w:szCs w:val="28"/>
          <w:lang w:val="ru-RU"/>
        </w:rPr>
        <w:t xml:space="preserve"> Свойства музыкального звука: высота, длительность, тембр, громкость.</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2.</w:t>
      </w:r>
      <w:r w:rsidRPr="00531F6A">
        <w:rPr>
          <w:rFonts w:ascii="Times New Roman" w:hAnsi="Times New Roman"/>
          <w:b/>
          <w:szCs w:val="28"/>
          <w:lang w:val="ru-RU"/>
        </w:rPr>
        <w:t xml:space="preserve"> Мелодия.</w:t>
      </w:r>
      <w:r w:rsidRPr="00531F6A">
        <w:rPr>
          <w:rFonts w:ascii="Times New Roman" w:hAnsi="Times New Roman"/>
          <w:szCs w:val="28"/>
          <w:lang w:val="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3.</w:t>
      </w:r>
      <w:r w:rsidRPr="00531F6A">
        <w:rPr>
          <w:rFonts w:ascii="Times New Roman" w:hAnsi="Times New Roman"/>
          <w:b/>
          <w:szCs w:val="28"/>
          <w:lang w:val="ru-RU"/>
        </w:rPr>
        <w:t xml:space="preserve"> Метроритм.</w:t>
      </w:r>
      <w:r w:rsidRPr="00531F6A">
        <w:rPr>
          <w:rFonts w:ascii="Times New Roman" w:hAnsi="Times New Roman"/>
          <w:szCs w:val="28"/>
          <w:lang w:val="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 xml:space="preserve">4. </w:t>
      </w:r>
      <w:r w:rsidRPr="00531F6A">
        <w:rPr>
          <w:rFonts w:ascii="Times New Roman" w:hAnsi="Times New Roman"/>
          <w:b/>
          <w:szCs w:val="28"/>
          <w:lang w:val="ru-RU"/>
        </w:rPr>
        <w:t xml:space="preserve">Лад: </w:t>
      </w:r>
      <w:r w:rsidRPr="00531F6A">
        <w:rPr>
          <w:rFonts w:ascii="Times New Roman" w:hAnsi="Times New Roman"/>
          <w:szCs w:val="28"/>
          <w:lang w:val="ru-RU"/>
        </w:rPr>
        <w:t xml:space="preserve">мажор, минор; тональность, тоника. </w:t>
      </w:r>
    </w:p>
    <w:p w:rsidR="00531F6A" w:rsidRPr="00531F6A" w:rsidRDefault="00531F6A" w:rsidP="00531F6A">
      <w:pPr>
        <w:ind w:firstLine="709"/>
        <w:contextualSpacing/>
        <w:jc w:val="both"/>
        <w:rPr>
          <w:rFonts w:ascii="Times New Roman" w:hAnsi="Times New Roman"/>
          <w:szCs w:val="28"/>
          <w:lang w:val="ru-RU"/>
        </w:rPr>
      </w:pPr>
      <w:r w:rsidRPr="00531F6A">
        <w:rPr>
          <w:rFonts w:ascii="Times New Roman" w:hAnsi="Times New Roman"/>
          <w:szCs w:val="28"/>
          <w:lang w:val="ru-RU"/>
        </w:rPr>
        <w:t>5.</w:t>
      </w:r>
      <w:r w:rsidRPr="00531F6A">
        <w:rPr>
          <w:rFonts w:ascii="Times New Roman" w:hAnsi="Times New Roman"/>
          <w:b/>
          <w:szCs w:val="28"/>
          <w:lang w:val="ru-RU"/>
        </w:rPr>
        <w:t xml:space="preserve"> Нотная грамота.</w:t>
      </w:r>
      <w:r w:rsidRPr="00531F6A">
        <w:rPr>
          <w:rFonts w:ascii="Times New Roman" w:hAnsi="Times New Roman"/>
          <w:szCs w:val="28"/>
          <w:lang w:val="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31F6A" w:rsidRPr="00531F6A" w:rsidRDefault="00531F6A" w:rsidP="00531F6A">
      <w:pPr>
        <w:tabs>
          <w:tab w:val="left" w:pos="201"/>
        </w:tabs>
        <w:ind w:firstLine="709"/>
        <w:jc w:val="both"/>
        <w:rPr>
          <w:rFonts w:ascii="Times New Roman" w:hAnsi="Times New Roman"/>
          <w:szCs w:val="28"/>
          <w:lang w:val="ru-RU"/>
        </w:rPr>
      </w:pPr>
      <w:r w:rsidRPr="00531F6A">
        <w:rPr>
          <w:rFonts w:ascii="Times New Roman" w:hAnsi="Times New Roman"/>
          <w:szCs w:val="28"/>
          <w:lang w:val="ru-RU"/>
        </w:rPr>
        <w:t xml:space="preserve">6. </w:t>
      </w:r>
      <w:r w:rsidRPr="00531F6A">
        <w:rPr>
          <w:rFonts w:ascii="Times New Roman" w:hAnsi="Times New Roman"/>
          <w:b/>
          <w:szCs w:val="28"/>
          <w:lang w:val="ru-RU"/>
        </w:rPr>
        <w:t xml:space="preserve">Интервалы </w:t>
      </w:r>
      <w:r w:rsidRPr="00531F6A">
        <w:rPr>
          <w:rFonts w:ascii="Times New Roman" w:hAnsi="Times New Roman"/>
          <w:szCs w:val="28"/>
          <w:lang w:val="ru-RU"/>
        </w:rPr>
        <w:t xml:space="preserve">в пределах октавы. </w:t>
      </w:r>
      <w:r w:rsidRPr="00531F6A">
        <w:rPr>
          <w:rFonts w:ascii="Times New Roman" w:hAnsi="Times New Roman"/>
          <w:b/>
          <w:szCs w:val="28"/>
          <w:lang w:val="ru-RU"/>
        </w:rPr>
        <w:t>Трезвучия</w:t>
      </w:r>
      <w:r w:rsidRPr="00531F6A">
        <w:rPr>
          <w:rFonts w:ascii="Times New Roman" w:hAnsi="Times New Roman"/>
          <w:szCs w:val="28"/>
          <w:lang w:val="ru-RU"/>
        </w:rPr>
        <w:t>: мажорное и минорное. Интервалы и трезвучия в игровых упражнениях, песнях и аккомпанементах, произведениях для слушания музыки.</w:t>
      </w:r>
    </w:p>
    <w:p w:rsidR="00531F6A" w:rsidRPr="00531F6A" w:rsidRDefault="00531F6A" w:rsidP="00531F6A">
      <w:pPr>
        <w:tabs>
          <w:tab w:val="left" w:pos="201"/>
        </w:tabs>
        <w:ind w:firstLine="709"/>
        <w:jc w:val="both"/>
        <w:rPr>
          <w:rFonts w:ascii="Times New Roman" w:hAnsi="Times New Roman"/>
          <w:szCs w:val="28"/>
          <w:lang w:val="ru-RU"/>
        </w:rPr>
      </w:pPr>
      <w:r w:rsidRPr="00531F6A">
        <w:rPr>
          <w:rFonts w:ascii="Times New Roman" w:hAnsi="Times New Roman"/>
          <w:szCs w:val="28"/>
          <w:lang w:val="ru-RU"/>
        </w:rPr>
        <w:t>7.</w:t>
      </w:r>
      <w:r w:rsidRPr="00531F6A">
        <w:rPr>
          <w:rFonts w:ascii="Times New Roman" w:hAnsi="Times New Roman"/>
          <w:b/>
          <w:szCs w:val="28"/>
          <w:lang w:val="ru-RU"/>
        </w:rPr>
        <w:t xml:space="preserve"> Музыкальные жанры.</w:t>
      </w:r>
      <w:r w:rsidRPr="00531F6A">
        <w:rPr>
          <w:rFonts w:ascii="Times New Roman" w:hAnsi="Times New Roman"/>
          <w:szCs w:val="28"/>
          <w:lang w:val="ru-RU"/>
        </w:rPr>
        <w:t xml:space="preserve"> Песня, танец, марш. Инструментальный концерт. Музыкально-сценические жанры: балет, опера, мюзикл.</w:t>
      </w:r>
    </w:p>
    <w:p w:rsidR="00531F6A" w:rsidRPr="00531F6A" w:rsidRDefault="00531F6A" w:rsidP="00531F6A">
      <w:pPr>
        <w:ind w:firstLine="709"/>
        <w:jc w:val="both"/>
        <w:rPr>
          <w:rFonts w:ascii="Times New Roman" w:hAnsi="Times New Roman"/>
          <w:szCs w:val="28"/>
          <w:lang w:val="ru-RU"/>
        </w:rPr>
      </w:pPr>
      <w:r w:rsidRPr="00531F6A">
        <w:rPr>
          <w:rFonts w:ascii="Times New Roman" w:hAnsi="Times New Roman"/>
          <w:szCs w:val="28"/>
          <w:lang w:val="ru-RU"/>
        </w:rPr>
        <w:t xml:space="preserve">8. </w:t>
      </w:r>
      <w:r w:rsidRPr="00531F6A">
        <w:rPr>
          <w:rFonts w:ascii="Times New Roman" w:hAnsi="Times New Roman"/>
          <w:b/>
          <w:szCs w:val="28"/>
          <w:lang w:val="ru-RU"/>
        </w:rPr>
        <w:t>Музыкальные формы.</w:t>
      </w:r>
      <w:r w:rsidRPr="00531F6A">
        <w:rPr>
          <w:rFonts w:ascii="Times New Roman" w:hAnsi="Times New Roman"/>
          <w:szCs w:val="28"/>
          <w:lang w:val="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531F6A" w:rsidRPr="00531F6A" w:rsidRDefault="00531F6A" w:rsidP="00531F6A">
      <w:pPr>
        <w:ind w:firstLine="709"/>
        <w:jc w:val="both"/>
        <w:rPr>
          <w:rFonts w:ascii="Times New Roman" w:eastAsia="Arial Unicode MS" w:hAnsi="Times New Roman"/>
          <w:szCs w:val="28"/>
          <w:lang w:val="ru-RU"/>
        </w:rPr>
      </w:pPr>
      <w:r w:rsidRPr="00531F6A">
        <w:rPr>
          <w:rFonts w:ascii="Times New Roman" w:eastAsia="Arial Unicode MS" w:hAnsi="Times New Roman"/>
          <w:szCs w:val="28"/>
          <w:lang w:val="ru-RU"/>
        </w:rPr>
        <w:t xml:space="preserve">В результате изучения музыки на уровне начального общего образования обучающийся </w:t>
      </w:r>
      <w:r w:rsidRPr="00531F6A">
        <w:rPr>
          <w:rFonts w:ascii="Times New Roman" w:eastAsia="Arial Unicode MS" w:hAnsi="Times New Roman"/>
          <w:b/>
          <w:szCs w:val="28"/>
          <w:lang w:val="ru-RU"/>
        </w:rPr>
        <w:t>получит возможность научиться</w:t>
      </w:r>
      <w:r w:rsidRPr="00531F6A">
        <w:rPr>
          <w:rFonts w:ascii="Times New Roman" w:eastAsia="Arial Unicode MS" w:hAnsi="Times New Roman"/>
          <w:szCs w:val="28"/>
          <w:lang w:val="ru-RU"/>
        </w:rPr>
        <w:t>:</w:t>
      </w:r>
    </w:p>
    <w:p w:rsidR="00531F6A" w:rsidRPr="001F143E" w:rsidRDefault="00531F6A" w:rsidP="00531F6A">
      <w:pPr>
        <w:ind w:firstLine="709"/>
        <w:jc w:val="both"/>
        <w:rPr>
          <w:rFonts w:ascii="Times New Roman" w:eastAsia="Arial Unicode MS" w:hAnsi="Times New Roman"/>
          <w:szCs w:val="28"/>
          <w:lang w:val="ru-RU"/>
        </w:rPr>
      </w:pPr>
      <w:r w:rsidRPr="001F143E">
        <w:rPr>
          <w:rFonts w:ascii="Times New Roman" w:eastAsia="Arial Unicode MS" w:hAnsi="Times New Roman"/>
          <w:szCs w:val="28"/>
          <w:lang w:val="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31F6A" w:rsidRPr="001F143E" w:rsidRDefault="00531F6A" w:rsidP="00531F6A">
      <w:pPr>
        <w:ind w:firstLine="709"/>
        <w:jc w:val="both"/>
        <w:rPr>
          <w:rFonts w:ascii="Times New Roman" w:eastAsia="Arial Unicode MS" w:hAnsi="Times New Roman"/>
          <w:szCs w:val="28"/>
          <w:lang w:val="ru-RU"/>
        </w:rPr>
      </w:pPr>
      <w:r w:rsidRPr="001F143E">
        <w:rPr>
          <w:rFonts w:ascii="Times New Roman" w:eastAsia="Arial Unicode MS" w:hAnsi="Times New Roman"/>
          <w:szCs w:val="28"/>
          <w:lang w:val="ru-RU"/>
        </w:rPr>
        <w:t>организовывать культурный досуг, самостоятельную музыкально-творческую деятельность; музицировать;</w:t>
      </w:r>
    </w:p>
    <w:p w:rsidR="00531F6A" w:rsidRPr="001F143E" w:rsidRDefault="00531F6A" w:rsidP="00531F6A">
      <w:pPr>
        <w:ind w:firstLine="709"/>
        <w:jc w:val="both"/>
        <w:rPr>
          <w:rFonts w:ascii="Times New Roman" w:eastAsia="Arial Unicode MS" w:hAnsi="Times New Roman"/>
          <w:szCs w:val="28"/>
          <w:lang w:val="ru-RU"/>
        </w:rPr>
      </w:pPr>
      <w:r w:rsidRPr="001F143E">
        <w:rPr>
          <w:rFonts w:ascii="Times New Roman" w:eastAsia="Arial Unicode MS" w:hAnsi="Times New Roman"/>
          <w:szCs w:val="28"/>
          <w:lang w:val="ru-RU"/>
        </w:rPr>
        <w:t>использовать систему графических знаков для ориентации в нотном письме при пении простейших мелодий;</w:t>
      </w:r>
    </w:p>
    <w:p w:rsidR="00531F6A" w:rsidRPr="001F143E" w:rsidRDefault="00531F6A" w:rsidP="00531F6A">
      <w:pPr>
        <w:ind w:firstLine="709"/>
        <w:jc w:val="both"/>
        <w:rPr>
          <w:rFonts w:ascii="Times New Roman" w:eastAsia="Arial Unicode MS" w:hAnsi="Times New Roman"/>
          <w:szCs w:val="28"/>
          <w:lang w:val="ru-RU"/>
        </w:rPr>
      </w:pPr>
      <w:r w:rsidRPr="001F143E">
        <w:rPr>
          <w:rFonts w:ascii="Times New Roman" w:eastAsia="Arial Unicode MS" w:hAnsi="Times New Roman"/>
          <w:szCs w:val="28"/>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31F6A" w:rsidRPr="001F143E" w:rsidRDefault="00531F6A" w:rsidP="00531F6A">
      <w:pPr>
        <w:ind w:firstLine="709"/>
        <w:jc w:val="both"/>
        <w:rPr>
          <w:rFonts w:ascii="Times New Roman" w:eastAsia="Arial Unicode MS" w:hAnsi="Times New Roman"/>
          <w:szCs w:val="28"/>
          <w:lang w:val="ru-RU"/>
        </w:rPr>
      </w:pPr>
      <w:r w:rsidRPr="001F143E">
        <w:rPr>
          <w:rFonts w:ascii="Times New Roman" w:eastAsia="Arial Unicode MS" w:hAnsi="Times New Roman"/>
          <w:szCs w:val="28"/>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31F6A" w:rsidRPr="001F143E" w:rsidRDefault="00531F6A" w:rsidP="00531F6A">
      <w:pPr>
        <w:ind w:firstLine="709"/>
        <w:jc w:val="both"/>
        <w:rPr>
          <w:rFonts w:ascii="Times New Roman" w:eastAsia="Arial Unicode MS" w:hAnsi="Times New Roman"/>
          <w:szCs w:val="28"/>
          <w:lang w:val="ru-RU"/>
        </w:rPr>
      </w:pPr>
      <w:r w:rsidRPr="001F143E">
        <w:rPr>
          <w:rFonts w:ascii="Times New Roman" w:eastAsia="Arial Unicode MS" w:hAnsi="Times New Roman"/>
          <w:szCs w:val="28"/>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8618CD" w:rsidRPr="0054194A" w:rsidRDefault="008618CD" w:rsidP="008618CD">
      <w:pPr>
        <w:pStyle w:val="afd"/>
        <w:spacing w:line="240" w:lineRule="auto"/>
        <w:ind w:firstLine="0"/>
        <w:jc w:val="center"/>
        <w:rPr>
          <w:b/>
          <w:i/>
          <w:sz w:val="24"/>
          <w:szCs w:val="24"/>
        </w:rPr>
      </w:pPr>
      <w:r w:rsidRPr="0054194A">
        <w:rPr>
          <w:b/>
          <w:i/>
          <w:sz w:val="24"/>
          <w:szCs w:val="24"/>
        </w:rPr>
        <w:t>1.2.9. Технология</w:t>
      </w:r>
      <w:bookmarkEnd w:id="62"/>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bookmarkStart w:id="63" w:name="bookmark68"/>
      <w:r w:rsidRPr="00531F6A">
        <w:rPr>
          <w:rStyle w:val="Zag11"/>
          <w:rFonts w:ascii="Times New Roman" w:eastAsia="@Arial Unicode MS" w:hAnsi="Times New Roman"/>
          <w:szCs w:val="28"/>
          <w:lang w:val="ru-RU"/>
        </w:rPr>
        <w:t>В результате изучения курса «Технологии» обучающиеся на уровне начального общего образования:</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pacing w:val="-4"/>
          <w:szCs w:val="28"/>
          <w:lang w:val="ru-RU"/>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w:t>
      </w:r>
      <w:r w:rsidRPr="00531F6A">
        <w:rPr>
          <w:rStyle w:val="Zag11"/>
          <w:rFonts w:ascii="Times New Roman" w:eastAsia="@Arial Unicode MS" w:hAnsi="Times New Roman"/>
          <w:spacing w:val="-4"/>
          <w:szCs w:val="28"/>
          <w:lang w:val="ru-RU"/>
        </w:rPr>
        <w:lastRenderedPageBreak/>
        <w:t>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531F6A">
        <w:rPr>
          <w:rStyle w:val="Zag11"/>
          <w:rFonts w:ascii="Times New Roman" w:eastAsia="@Arial Unicode MS" w:hAnsi="Times New Roman"/>
          <w:szCs w:val="28"/>
          <w:lang w:val="ru-RU"/>
        </w:rPr>
        <w:t>;</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получат общее представление о мире профессий, их социальном значении, истории возникновения и развития;</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Обучающиеся:</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531F6A">
        <w:rPr>
          <w:rStyle w:val="Zag11"/>
          <w:rFonts w:ascii="Times New Roman" w:eastAsia="@Arial Unicode MS" w:hAnsi="Times New Roman"/>
          <w:i/>
          <w:iCs/>
          <w:szCs w:val="28"/>
          <w:lang w:val="ru-RU"/>
        </w:rPr>
        <w:t xml:space="preserve">коммуникативных универсальных учебных действий </w:t>
      </w:r>
      <w:r w:rsidRPr="00531F6A">
        <w:rPr>
          <w:rStyle w:val="Zag11"/>
          <w:rFonts w:ascii="Times New Roman" w:eastAsia="@Arial Unicode MS" w:hAnsi="Times New Roman"/>
          <w:szCs w:val="28"/>
          <w:lang w:val="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 xml:space="preserve">овладеют начальными формами </w:t>
      </w:r>
      <w:r w:rsidRPr="00531F6A">
        <w:rPr>
          <w:rStyle w:val="Zag11"/>
          <w:rFonts w:ascii="Times New Roman" w:eastAsia="@Arial Unicode MS" w:hAnsi="Times New Roman"/>
          <w:i/>
          <w:iCs/>
          <w:szCs w:val="28"/>
          <w:lang w:val="ru-RU"/>
        </w:rPr>
        <w:t xml:space="preserve">познавательных универсальных учебных действий </w:t>
      </w:r>
      <w:r w:rsidRPr="00531F6A">
        <w:rPr>
          <w:rStyle w:val="Zag11"/>
          <w:rFonts w:ascii="Times New Roman" w:eastAsia="@Arial Unicode MS" w:hAnsi="Times New Roman"/>
          <w:szCs w:val="28"/>
          <w:lang w:val="ru-RU"/>
        </w:rPr>
        <w:t>– исследовательскими и логическими: наблюдения, сравнения, анализа, классификации, обобщения;</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 xml:space="preserve">получат первоначальный опыт организации собственной творческой практической деятельности на основе сформированных </w:t>
      </w:r>
      <w:r w:rsidRPr="00531F6A">
        <w:rPr>
          <w:rStyle w:val="Zag11"/>
          <w:rFonts w:ascii="Times New Roman" w:eastAsia="@Arial Unicode MS" w:hAnsi="Times New Roman"/>
          <w:i/>
          <w:iCs/>
          <w:szCs w:val="28"/>
          <w:lang w:val="ru-RU"/>
        </w:rPr>
        <w:t>регулятивных универсальных учебных действий</w:t>
      </w:r>
      <w:r w:rsidRPr="00531F6A">
        <w:rPr>
          <w:rStyle w:val="Zag11"/>
          <w:rFonts w:ascii="Times New Roman" w:eastAsia="@Arial Unicode MS" w:hAnsi="Times New Roman"/>
          <w:szCs w:val="28"/>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531F6A">
        <w:rPr>
          <w:rStyle w:val="Zag11"/>
          <w:rFonts w:ascii="Times New Roman" w:eastAsia="@Arial Unicode MS" w:hAnsi="Times New Roman"/>
          <w:szCs w:val="28"/>
          <w:lang w:val="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531F6A" w:rsidRPr="00531F6A" w:rsidRDefault="00531F6A" w:rsidP="00531F6A">
      <w:pPr>
        <w:tabs>
          <w:tab w:val="left" w:pos="142"/>
          <w:tab w:val="left" w:leader="dot" w:pos="624"/>
          <w:tab w:val="left" w:pos="1134"/>
        </w:tabs>
        <w:ind w:left="357" w:firstLine="709"/>
        <w:jc w:val="both"/>
        <w:rPr>
          <w:rStyle w:val="Zag11"/>
          <w:rFonts w:ascii="Times New Roman" w:eastAsia="@Arial Unicode MS" w:hAnsi="Times New Roman"/>
          <w:szCs w:val="28"/>
          <w:lang w:val="ru-RU"/>
        </w:rPr>
      </w:pPr>
      <w:r w:rsidRPr="00531F6A">
        <w:rPr>
          <w:rStyle w:val="Zag11"/>
          <w:rFonts w:ascii="Times New Roman" w:eastAsia="@Arial Unicode MS" w:hAnsi="Times New Roman"/>
          <w:szCs w:val="28"/>
          <w:lang w:val="ru-RU"/>
        </w:rPr>
        <w:t xml:space="preserve">получат первоначальный опыт трудового самовоспитания: научатся самостоятельно обслуживать себя в </w:t>
      </w:r>
      <w:r w:rsidR="00154360">
        <w:rPr>
          <w:rStyle w:val="Zag11"/>
          <w:rFonts w:ascii="Times New Roman" w:eastAsia="@Arial Unicode MS" w:hAnsi="Times New Roman"/>
          <w:szCs w:val="28"/>
          <w:lang w:val="ru-RU"/>
        </w:rPr>
        <w:t>лицее</w:t>
      </w:r>
      <w:r w:rsidRPr="00531F6A">
        <w:rPr>
          <w:rStyle w:val="Zag11"/>
          <w:rFonts w:ascii="Times New Roman" w:eastAsia="@Arial Unicode MS" w:hAnsi="Times New Roman"/>
          <w:szCs w:val="28"/>
          <w:lang w:val="ru-RU"/>
        </w:rPr>
        <w:t>, дома, элементарно ухаживать за одеждой и обувью, помогать младшим и старшим, оказывать доступную помощь по хозяйству.</w:t>
      </w:r>
    </w:p>
    <w:p w:rsidR="00531F6A" w:rsidRPr="00531F6A" w:rsidRDefault="00531F6A" w:rsidP="00531F6A">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Cs w:val="28"/>
          <w:lang w:val="ru-RU"/>
        </w:rPr>
      </w:pPr>
      <w:r w:rsidRPr="00531F6A">
        <w:rPr>
          <w:rStyle w:val="Zag11"/>
          <w:rFonts w:eastAsia="@Arial Unicode MS"/>
          <w:i w:val="0"/>
          <w:iCs w:val="0"/>
          <w:color w:val="auto"/>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618CD" w:rsidRPr="0054194A" w:rsidRDefault="008618CD" w:rsidP="008618CD">
      <w:pPr>
        <w:pStyle w:val="afd"/>
        <w:spacing w:line="240" w:lineRule="auto"/>
        <w:jc w:val="center"/>
        <w:rPr>
          <w:i/>
          <w:sz w:val="24"/>
          <w:szCs w:val="24"/>
        </w:rPr>
      </w:pPr>
      <w:r w:rsidRPr="0054194A">
        <w:rPr>
          <w:i/>
          <w:sz w:val="24"/>
          <w:szCs w:val="24"/>
        </w:rPr>
        <w:t>Общекультурные и общетрудовые компетенции. Основы культуры труда, самообслуживание</w:t>
      </w:r>
      <w:bookmarkEnd w:id="63"/>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lastRenderedPageBreak/>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618CD" w:rsidRPr="0054194A" w:rsidRDefault="008618CD" w:rsidP="008618CD">
      <w:pPr>
        <w:pStyle w:val="afd"/>
        <w:spacing w:line="240" w:lineRule="auto"/>
        <w:rPr>
          <w:sz w:val="24"/>
          <w:szCs w:val="24"/>
        </w:rPr>
      </w:pPr>
      <w:r w:rsidRPr="0054194A">
        <w:rPr>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618CD" w:rsidRPr="0054194A" w:rsidRDefault="008618CD" w:rsidP="008618CD">
      <w:pPr>
        <w:pStyle w:val="afd"/>
        <w:spacing w:line="240" w:lineRule="auto"/>
        <w:rPr>
          <w:sz w:val="24"/>
          <w:szCs w:val="24"/>
        </w:rPr>
      </w:pPr>
      <w:r w:rsidRPr="0054194A">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618CD" w:rsidRPr="0054194A" w:rsidRDefault="008618CD" w:rsidP="008618CD">
      <w:pPr>
        <w:pStyle w:val="afd"/>
        <w:spacing w:line="240" w:lineRule="auto"/>
        <w:rPr>
          <w:sz w:val="24"/>
          <w:szCs w:val="24"/>
        </w:rPr>
      </w:pPr>
      <w:r w:rsidRPr="0054194A">
        <w:rPr>
          <w:sz w:val="24"/>
          <w:szCs w:val="24"/>
        </w:rPr>
        <w:t>• выполнять доступные действия по самообслуживанию и доступные виды домашнего труда.</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уважительно относиться к труду людей;</w:t>
      </w:r>
    </w:p>
    <w:p w:rsidR="008618CD" w:rsidRPr="001F143E" w:rsidRDefault="008618CD" w:rsidP="008618CD">
      <w:pPr>
        <w:pStyle w:val="afd"/>
        <w:spacing w:line="240" w:lineRule="auto"/>
        <w:rPr>
          <w:sz w:val="24"/>
          <w:szCs w:val="24"/>
        </w:rPr>
      </w:pPr>
      <w:r w:rsidRPr="001F143E">
        <w:rPr>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618CD" w:rsidRPr="001F143E" w:rsidRDefault="008618CD" w:rsidP="008618CD">
      <w:pPr>
        <w:pStyle w:val="afd"/>
        <w:spacing w:line="240" w:lineRule="auto"/>
        <w:rPr>
          <w:sz w:val="24"/>
          <w:szCs w:val="24"/>
        </w:rPr>
      </w:pPr>
      <w:r w:rsidRPr="001F143E">
        <w:rPr>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618CD" w:rsidRPr="001F143E" w:rsidRDefault="008618CD" w:rsidP="008618CD">
      <w:pPr>
        <w:pStyle w:val="afd"/>
        <w:spacing w:line="240" w:lineRule="auto"/>
        <w:ind w:firstLine="0"/>
        <w:jc w:val="center"/>
        <w:rPr>
          <w:sz w:val="24"/>
          <w:szCs w:val="24"/>
        </w:rPr>
      </w:pPr>
      <w:bookmarkStart w:id="64" w:name="bookmark69"/>
      <w:r w:rsidRPr="001F143E">
        <w:rPr>
          <w:sz w:val="24"/>
          <w:szCs w:val="24"/>
        </w:rPr>
        <w:t>Технология ручной обработки материалов.</w:t>
      </w:r>
      <w:bookmarkEnd w:id="64"/>
    </w:p>
    <w:p w:rsidR="008618CD" w:rsidRPr="0054194A" w:rsidRDefault="008618CD" w:rsidP="008618CD">
      <w:pPr>
        <w:pStyle w:val="afd"/>
        <w:spacing w:line="240" w:lineRule="auto"/>
        <w:ind w:firstLine="0"/>
        <w:jc w:val="center"/>
        <w:rPr>
          <w:i/>
          <w:sz w:val="24"/>
          <w:szCs w:val="24"/>
        </w:rPr>
      </w:pPr>
      <w:bookmarkStart w:id="65" w:name="bookmark70"/>
      <w:r w:rsidRPr="0054194A">
        <w:rPr>
          <w:i/>
          <w:sz w:val="24"/>
          <w:szCs w:val="24"/>
        </w:rPr>
        <w:t>Элементы графической грамоты</w:t>
      </w:r>
      <w:bookmarkEnd w:id="65"/>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618CD" w:rsidRPr="0054194A" w:rsidRDefault="008618CD" w:rsidP="008618CD">
      <w:pPr>
        <w:pStyle w:val="afd"/>
        <w:spacing w:line="240" w:lineRule="auto"/>
        <w:rPr>
          <w:sz w:val="24"/>
          <w:szCs w:val="24"/>
        </w:rPr>
      </w:pPr>
      <w:r w:rsidRPr="0054194A">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618CD" w:rsidRPr="0054194A" w:rsidRDefault="008618CD" w:rsidP="008618CD">
      <w:pPr>
        <w:pStyle w:val="afd"/>
        <w:spacing w:line="240" w:lineRule="auto"/>
        <w:rPr>
          <w:sz w:val="24"/>
          <w:szCs w:val="24"/>
        </w:rPr>
      </w:pPr>
      <w:r w:rsidRPr="0054194A">
        <w:rPr>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618CD" w:rsidRPr="0054194A" w:rsidRDefault="008618CD" w:rsidP="008618CD">
      <w:pPr>
        <w:pStyle w:val="afd"/>
        <w:spacing w:line="240" w:lineRule="auto"/>
        <w:rPr>
          <w:sz w:val="24"/>
          <w:szCs w:val="24"/>
        </w:rPr>
      </w:pPr>
      <w:r w:rsidRPr="0054194A">
        <w:rPr>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8618CD" w:rsidRPr="001F143E" w:rsidRDefault="008618CD" w:rsidP="008618CD">
      <w:pPr>
        <w:pStyle w:val="afd"/>
        <w:spacing w:line="240" w:lineRule="auto"/>
        <w:rPr>
          <w:sz w:val="24"/>
          <w:szCs w:val="24"/>
        </w:rPr>
      </w:pPr>
      <w:r w:rsidRPr="001F143E">
        <w:rPr>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618CD" w:rsidRPr="0054194A" w:rsidRDefault="008618CD" w:rsidP="008618CD">
      <w:pPr>
        <w:pStyle w:val="afd"/>
        <w:spacing w:line="240" w:lineRule="auto"/>
        <w:ind w:firstLine="0"/>
        <w:jc w:val="center"/>
        <w:rPr>
          <w:i/>
          <w:sz w:val="24"/>
          <w:szCs w:val="24"/>
        </w:rPr>
      </w:pPr>
      <w:bookmarkStart w:id="66" w:name="bookmark71"/>
      <w:r w:rsidRPr="0054194A">
        <w:rPr>
          <w:i/>
          <w:sz w:val="24"/>
          <w:szCs w:val="24"/>
        </w:rPr>
        <w:t>Конструирование и моделирование</w:t>
      </w:r>
      <w:bookmarkEnd w:id="66"/>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анализировать устройство изделия: выделять детали, их форму, определять взаимное расположение, виды соединения деталей;</w:t>
      </w:r>
    </w:p>
    <w:p w:rsidR="008618CD" w:rsidRPr="0054194A" w:rsidRDefault="008618CD" w:rsidP="008618CD">
      <w:pPr>
        <w:pStyle w:val="afd"/>
        <w:spacing w:line="240" w:lineRule="auto"/>
        <w:rPr>
          <w:sz w:val="24"/>
          <w:szCs w:val="24"/>
        </w:rPr>
      </w:pPr>
      <w:r w:rsidRPr="0054194A">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618CD" w:rsidRPr="0054194A" w:rsidRDefault="008618CD" w:rsidP="008618CD">
      <w:pPr>
        <w:pStyle w:val="afd"/>
        <w:spacing w:line="240" w:lineRule="auto"/>
        <w:rPr>
          <w:sz w:val="24"/>
          <w:szCs w:val="24"/>
        </w:rPr>
      </w:pPr>
      <w:r w:rsidRPr="0054194A">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8618CD" w:rsidRPr="0054194A" w:rsidRDefault="008618CD" w:rsidP="008618CD">
      <w:pPr>
        <w:pStyle w:val="afd"/>
        <w:spacing w:line="240" w:lineRule="auto"/>
        <w:rPr>
          <w:i/>
          <w:sz w:val="24"/>
          <w:szCs w:val="24"/>
        </w:rPr>
      </w:pPr>
      <w:r w:rsidRPr="0054194A">
        <w:rPr>
          <w:i/>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lastRenderedPageBreak/>
        <w:t>• соотносить объёмную конструкцию, основанную на правильных геометрических формах, с изображениями их развёрток;</w:t>
      </w:r>
    </w:p>
    <w:p w:rsidR="008618CD" w:rsidRPr="001F143E" w:rsidRDefault="008618CD" w:rsidP="008618CD">
      <w:pPr>
        <w:pStyle w:val="afd"/>
        <w:spacing w:line="240" w:lineRule="auto"/>
        <w:rPr>
          <w:sz w:val="24"/>
          <w:szCs w:val="24"/>
        </w:rPr>
      </w:pPr>
      <w:r w:rsidRPr="001F143E">
        <w:rPr>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618CD" w:rsidRPr="0054194A" w:rsidRDefault="008618CD" w:rsidP="008618CD">
      <w:pPr>
        <w:pStyle w:val="afd"/>
        <w:spacing w:line="240" w:lineRule="auto"/>
        <w:ind w:firstLine="0"/>
        <w:jc w:val="center"/>
        <w:rPr>
          <w:i/>
          <w:sz w:val="24"/>
          <w:szCs w:val="24"/>
        </w:rPr>
      </w:pPr>
      <w:bookmarkStart w:id="67" w:name="bookmark72"/>
      <w:r w:rsidRPr="0054194A">
        <w:rPr>
          <w:i/>
          <w:sz w:val="24"/>
          <w:szCs w:val="24"/>
        </w:rPr>
        <w:t>Практика работы на компьютере</w:t>
      </w:r>
      <w:bookmarkEnd w:id="67"/>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8618CD" w:rsidRPr="0054194A" w:rsidRDefault="008618CD" w:rsidP="008618CD">
      <w:pPr>
        <w:pStyle w:val="afd"/>
        <w:spacing w:line="240" w:lineRule="auto"/>
        <w:rPr>
          <w:sz w:val="24"/>
          <w:szCs w:val="24"/>
        </w:rPr>
      </w:pPr>
      <w:r w:rsidRPr="0054194A">
        <w:rPr>
          <w:sz w:val="24"/>
          <w:szCs w:val="24"/>
        </w:rPr>
        <w:t>• пользоваться компьютером для поиска и воспроизведения необходимой информации;</w:t>
      </w:r>
    </w:p>
    <w:p w:rsidR="008618CD" w:rsidRPr="0054194A" w:rsidRDefault="008618CD" w:rsidP="008618CD">
      <w:pPr>
        <w:pStyle w:val="afd"/>
        <w:spacing w:line="240" w:lineRule="auto"/>
        <w:rPr>
          <w:sz w:val="24"/>
          <w:szCs w:val="24"/>
        </w:rPr>
      </w:pPr>
      <w:r w:rsidRPr="0054194A">
        <w:rPr>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8618CD" w:rsidRPr="001F143E" w:rsidRDefault="008618CD" w:rsidP="00CA5C84">
      <w:pPr>
        <w:pStyle w:val="afd"/>
        <w:spacing w:line="240" w:lineRule="auto"/>
        <w:rPr>
          <w:sz w:val="24"/>
          <w:szCs w:val="24"/>
        </w:rPr>
      </w:pPr>
      <w:r w:rsidRPr="001F143E">
        <w:rPr>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618CD" w:rsidRPr="0054194A" w:rsidRDefault="008618CD" w:rsidP="008618CD">
      <w:pPr>
        <w:pStyle w:val="afd"/>
        <w:spacing w:line="240" w:lineRule="auto"/>
        <w:jc w:val="center"/>
        <w:rPr>
          <w:b/>
          <w:i/>
          <w:sz w:val="24"/>
          <w:szCs w:val="24"/>
        </w:rPr>
      </w:pPr>
      <w:bookmarkStart w:id="68" w:name="bookmark73"/>
      <w:r w:rsidRPr="0054194A">
        <w:rPr>
          <w:b/>
          <w:i/>
          <w:sz w:val="24"/>
          <w:szCs w:val="24"/>
        </w:rPr>
        <w:t>1.2.10. Физическая культура</w:t>
      </w:r>
      <w:bookmarkEnd w:id="68"/>
    </w:p>
    <w:p w:rsidR="008618CD" w:rsidRPr="0054194A" w:rsidRDefault="008618CD" w:rsidP="008618CD">
      <w:pPr>
        <w:pStyle w:val="afd"/>
        <w:spacing w:line="240" w:lineRule="auto"/>
        <w:rPr>
          <w:i/>
          <w:sz w:val="24"/>
          <w:szCs w:val="24"/>
        </w:rPr>
      </w:pPr>
      <w:r w:rsidRPr="0054194A">
        <w:rPr>
          <w:i/>
          <w:sz w:val="24"/>
          <w:szCs w:val="24"/>
        </w:rPr>
        <w:t>(для обучающихся, не имеющих противопоказаний для занятий физической культурой или существенных ограничений по нагрузке)</w:t>
      </w:r>
    </w:p>
    <w:p w:rsidR="008618CD" w:rsidRPr="0054194A" w:rsidRDefault="008618CD" w:rsidP="008618CD">
      <w:pPr>
        <w:pStyle w:val="afd"/>
        <w:spacing w:line="240" w:lineRule="auto"/>
        <w:rPr>
          <w:sz w:val="24"/>
          <w:szCs w:val="24"/>
        </w:rPr>
      </w:pPr>
      <w:r w:rsidRPr="0054194A">
        <w:rPr>
          <w:sz w:val="24"/>
          <w:szCs w:val="24"/>
        </w:rPr>
        <w:t xml:space="preserve">В результате обучения обучающиеся на </w:t>
      </w:r>
      <w:r w:rsidR="00531F6A">
        <w:rPr>
          <w:sz w:val="24"/>
          <w:szCs w:val="24"/>
        </w:rPr>
        <w:t>уровне</w:t>
      </w:r>
      <w:r w:rsidRPr="0054194A">
        <w:rPr>
          <w:sz w:val="24"/>
          <w:szCs w:val="24"/>
        </w:rPr>
        <w:t xml:space="preserve">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618CD" w:rsidRPr="0054194A" w:rsidRDefault="008618CD" w:rsidP="008618CD">
      <w:pPr>
        <w:pStyle w:val="afd"/>
        <w:spacing w:line="240" w:lineRule="auto"/>
        <w:ind w:firstLine="0"/>
        <w:jc w:val="center"/>
        <w:rPr>
          <w:i/>
          <w:sz w:val="24"/>
          <w:szCs w:val="24"/>
        </w:rPr>
      </w:pPr>
      <w:bookmarkStart w:id="69" w:name="bookmark74"/>
      <w:r w:rsidRPr="0054194A">
        <w:rPr>
          <w:i/>
          <w:sz w:val="24"/>
          <w:szCs w:val="24"/>
        </w:rPr>
        <w:t>Знания о физической культуре</w:t>
      </w:r>
      <w:bookmarkEnd w:id="69"/>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618CD" w:rsidRPr="0054194A" w:rsidRDefault="008618CD" w:rsidP="008618CD">
      <w:pPr>
        <w:pStyle w:val="afd"/>
        <w:spacing w:line="240" w:lineRule="auto"/>
        <w:rPr>
          <w:sz w:val="24"/>
          <w:szCs w:val="24"/>
        </w:rPr>
      </w:pPr>
      <w:r w:rsidRPr="0054194A">
        <w:rPr>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618CD" w:rsidRPr="0054194A" w:rsidRDefault="008618CD" w:rsidP="008618CD">
      <w:pPr>
        <w:pStyle w:val="afd"/>
        <w:spacing w:line="240" w:lineRule="auto"/>
        <w:rPr>
          <w:sz w:val="24"/>
          <w:szCs w:val="24"/>
        </w:rPr>
      </w:pPr>
      <w:r w:rsidRPr="0054194A">
        <w:rPr>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618CD" w:rsidRPr="0054194A" w:rsidRDefault="008618CD" w:rsidP="008618CD">
      <w:pPr>
        <w:pStyle w:val="afd"/>
        <w:spacing w:line="240" w:lineRule="auto"/>
        <w:rPr>
          <w:sz w:val="24"/>
          <w:szCs w:val="24"/>
        </w:rPr>
      </w:pPr>
      <w:r w:rsidRPr="0054194A">
        <w:rPr>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выявлять связь занятий физической культурой с трудовой и оборонной деятельностью;</w:t>
      </w:r>
    </w:p>
    <w:p w:rsidR="008618CD" w:rsidRPr="001F143E" w:rsidRDefault="008618CD" w:rsidP="008618CD">
      <w:pPr>
        <w:pStyle w:val="afd"/>
        <w:spacing w:line="240" w:lineRule="auto"/>
        <w:rPr>
          <w:sz w:val="24"/>
          <w:szCs w:val="24"/>
        </w:rPr>
      </w:pPr>
      <w:r w:rsidRPr="001F143E">
        <w:rPr>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618CD" w:rsidRPr="0054194A" w:rsidRDefault="008618CD" w:rsidP="008618CD">
      <w:pPr>
        <w:pStyle w:val="afd"/>
        <w:spacing w:line="240" w:lineRule="auto"/>
        <w:ind w:firstLine="0"/>
        <w:jc w:val="center"/>
        <w:rPr>
          <w:i/>
          <w:sz w:val="24"/>
          <w:szCs w:val="24"/>
        </w:rPr>
      </w:pPr>
      <w:bookmarkStart w:id="70" w:name="bookmark75"/>
      <w:r w:rsidRPr="0054194A">
        <w:rPr>
          <w:i/>
          <w:sz w:val="24"/>
          <w:szCs w:val="24"/>
        </w:rPr>
        <w:t>Способы физкультурной деятельности</w:t>
      </w:r>
      <w:bookmarkEnd w:id="70"/>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8618CD" w:rsidRPr="0054194A" w:rsidRDefault="008618CD" w:rsidP="008618CD">
      <w:pPr>
        <w:pStyle w:val="afd"/>
        <w:spacing w:line="240" w:lineRule="auto"/>
        <w:rPr>
          <w:sz w:val="24"/>
          <w:szCs w:val="24"/>
        </w:rPr>
      </w:pPr>
      <w:r w:rsidRPr="0054194A">
        <w:rPr>
          <w:sz w:val="24"/>
          <w:szCs w:val="24"/>
        </w:rPr>
        <w:lastRenderedPageBreak/>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618CD" w:rsidRPr="0054194A" w:rsidRDefault="008618CD" w:rsidP="008618CD">
      <w:pPr>
        <w:pStyle w:val="afd"/>
        <w:spacing w:line="240" w:lineRule="auto"/>
        <w:rPr>
          <w:sz w:val="24"/>
          <w:szCs w:val="24"/>
        </w:rPr>
      </w:pPr>
      <w:r w:rsidRPr="0054194A">
        <w:rPr>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618CD" w:rsidRPr="001F143E" w:rsidRDefault="008618CD" w:rsidP="008618CD">
      <w:pPr>
        <w:pStyle w:val="afd"/>
        <w:spacing w:line="240" w:lineRule="auto"/>
        <w:rPr>
          <w:sz w:val="24"/>
          <w:szCs w:val="24"/>
        </w:rPr>
      </w:pPr>
      <w:r w:rsidRPr="001F143E">
        <w:rPr>
          <w:sz w:val="24"/>
          <w:szCs w:val="24"/>
        </w:rPr>
        <w:t>• целенаправленно отбирать физические упражнения для индивидуальных занятий по развитию физических качеств;</w:t>
      </w:r>
    </w:p>
    <w:p w:rsidR="008618CD" w:rsidRPr="001F143E" w:rsidRDefault="008618CD" w:rsidP="008618CD">
      <w:pPr>
        <w:pStyle w:val="afd"/>
        <w:spacing w:line="240" w:lineRule="auto"/>
        <w:rPr>
          <w:sz w:val="24"/>
          <w:szCs w:val="24"/>
        </w:rPr>
      </w:pPr>
      <w:r w:rsidRPr="001F143E">
        <w:rPr>
          <w:sz w:val="24"/>
          <w:szCs w:val="24"/>
        </w:rPr>
        <w:t>• выполнять простейшие приёмы оказания доврачебной помощи при травмах и ушибах.</w:t>
      </w:r>
    </w:p>
    <w:p w:rsidR="008618CD" w:rsidRPr="0054194A" w:rsidRDefault="008618CD" w:rsidP="008618CD">
      <w:pPr>
        <w:pStyle w:val="afd"/>
        <w:spacing w:line="240" w:lineRule="auto"/>
        <w:ind w:firstLine="0"/>
        <w:jc w:val="center"/>
        <w:rPr>
          <w:i/>
          <w:sz w:val="24"/>
          <w:szCs w:val="24"/>
        </w:rPr>
      </w:pPr>
      <w:bookmarkStart w:id="71" w:name="bookmark76"/>
      <w:r w:rsidRPr="0054194A">
        <w:rPr>
          <w:i/>
          <w:sz w:val="24"/>
          <w:szCs w:val="24"/>
        </w:rPr>
        <w:t>Физическое совершенствование</w:t>
      </w:r>
      <w:bookmarkEnd w:id="71"/>
    </w:p>
    <w:p w:rsidR="008618CD" w:rsidRPr="0054194A" w:rsidRDefault="008618CD" w:rsidP="008618CD">
      <w:pPr>
        <w:pStyle w:val="afd"/>
        <w:spacing w:line="240" w:lineRule="auto"/>
        <w:rPr>
          <w:sz w:val="24"/>
          <w:szCs w:val="24"/>
        </w:rPr>
      </w:pPr>
      <w:r w:rsidRPr="0054194A">
        <w:rPr>
          <w:sz w:val="24"/>
          <w:szCs w:val="24"/>
        </w:rPr>
        <w:t>Выпускник научится:</w:t>
      </w:r>
    </w:p>
    <w:p w:rsidR="008618CD" w:rsidRPr="0054194A" w:rsidRDefault="008618CD" w:rsidP="008618CD">
      <w:pPr>
        <w:pStyle w:val="afd"/>
        <w:spacing w:line="240" w:lineRule="auto"/>
        <w:rPr>
          <w:sz w:val="24"/>
          <w:szCs w:val="24"/>
        </w:rPr>
      </w:pPr>
      <w:r w:rsidRPr="0054194A">
        <w:rPr>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618CD" w:rsidRPr="0054194A" w:rsidRDefault="008618CD" w:rsidP="008618CD">
      <w:pPr>
        <w:pStyle w:val="afd"/>
        <w:spacing w:line="240" w:lineRule="auto"/>
        <w:rPr>
          <w:sz w:val="24"/>
          <w:szCs w:val="24"/>
        </w:rPr>
      </w:pPr>
      <w:r w:rsidRPr="0054194A">
        <w:rPr>
          <w:sz w:val="24"/>
          <w:szCs w:val="24"/>
        </w:rPr>
        <w:t>• выполнять организующие строевые команды и приёмы;</w:t>
      </w:r>
    </w:p>
    <w:p w:rsidR="008618CD" w:rsidRPr="0054194A" w:rsidRDefault="008618CD" w:rsidP="008618CD">
      <w:pPr>
        <w:pStyle w:val="afd"/>
        <w:spacing w:line="240" w:lineRule="auto"/>
        <w:rPr>
          <w:sz w:val="24"/>
          <w:szCs w:val="24"/>
        </w:rPr>
      </w:pPr>
      <w:r w:rsidRPr="0054194A">
        <w:rPr>
          <w:sz w:val="24"/>
          <w:szCs w:val="24"/>
        </w:rPr>
        <w:t>• выполнять акробатические упражнения (кувырки, стойки, перекаты);</w:t>
      </w:r>
    </w:p>
    <w:p w:rsidR="008618CD" w:rsidRPr="0054194A" w:rsidRDefault="008618CD" w:rsidP="008618CD">
      <w:pPr>
        <w:pStyle w:val="afd"/>
        <w:spacing w:line="240" w:lineRule="auto"/>
        <w:rPr>
          <w:sz w:val="24"/>
          <w:szCs w:val="24"/>
        </w:rPr>
      </w:pPr>
      <w:r w:rsidRPr="0054194A">
        <w:rPr>
          <w:sz w:val="24"/>
          <w:szCs w:val="24"/>
        </w:rPr>
        <w:t>• выполнять гимнастические упражнения на спортивных снарядах (перекладина, гимнастическое бревно);</w:t>
      </w:r>
    </w:p>
    <w:p w:rsidR="008618CD" w:rsidRPr="0054194A" w:rsidRDefault="008618CD" w:rsidP="008618CD">
      <w:pPr>
        <w:pStyle w:val="afd"/>
        <w:spacing w:line="240" w:lineRule="auto"/>
        <w:rPr>
          <w:sz w:val="24"/>
          <w:szCs w:val="24"/>
        </w:rPr>
      </w:pPr>
      <w:r w:rsidRPr="0054194A">
        <w:rPr>
          <w:sz w:val="24"/>
          <w:szCs w:val="24"/>
        </w:rPr>
        <w:t>• выполнять легкоатлетические упражнения (бег, прыжки, метания и броски мячей разного веса и объёма);</w:t>
      </w:r>
    </w:p>
    <w:p w:rsidR="008618CD" w:rsidRPr="0054194A" w:rsidRDefault="008618CD" w:rsidP="008618CD">
      <w:pPr>
        <w:pStyle w:val="afd"/>
        <w:spacing w:line="240" w:lineRule="auto"/>
        <w:rPr>
          <w:sz w:val="24"/>
          <w:szCs w:val="24"/>
        </w:rPr>
      </w:pPr>
      <w:r w:rsidRPr="0054194A">
        <w:rPr>
          <w:sz w:val="24"/>
          <w:szCs w:val="24"/>
        </w:rPr>
        <w:t>• выполнять игровые действия и упражнения из подвижных игр разной функциональной направленности.</w:t>
      </w:r>
    </w:p>
    <w:p w:rsidR="008618CD" w:rsidRPr="001F143E" w:rsidRDefault="008618CD" w:rsidP="008618CD">
      <w:pPr>
        <w:pStyle w:val="afd"/>
        <w:spacing w:line="240" w:lineRule="auto"/>
        <w:rPr>
          <w:sz w:val="24"/>
          <w:szCs w:val="24"/>
        </w:rPr>
      </w:pPr>
      <w:r w:rsidRPr="001F143E">
        <w:rPr>
          <w:sz w:val="24"/>
          <w:szCs w:val="24"/>
        </w:rPr>
        <w:t>Выпускник получит возможность научиться:</w:t>
      </w:r>
    </w:p>
    <w:p w:rsidR="008618CD" w:rsidRPr="001F143E" w:rsidRDefault="008618CD" w:rsidP="008618CD">
      <w:pPr>
        <w:pStyle w:val="afd"/>
        <w:spacing w:line="240" w:lineRule="auto"/>
        <w:rPr>
          <w:sz w:val="24"/>
          <w:szCs w:val="24"/>
        </w:rPr>
      </w:pPr>
      <w:r w:rsidRPr="001F143E">
        <w:rPr>
          <w:sz w:val="24"/>
          <w:szCs w:val="24"/>
        </w:rPr>
        <w:t>• сохранять правильную осанку, оптимальное телосложение;</w:t>
      </w:r>
    </w:p>
    <w:p w:rsidR="008618CD" w:rsidRPr="001F143E" w:rsidRDefault="008618CD" w:rsidP="008618CD">
      <w:pPr>
        <w:pStyle w:val="afd"/>
        <w:spacing w:line="240" w:lineRule="auto"/>
        <w:rPr>
          <w:sz w:val="24"/>
          <w:szCs w:val="24"/>
        </w:rPr>
      </w:pPr>
      <w:r w:rsidRPr="001F143E">
        <w:rPr>
          <w:sz w:val="24"/>
          <w:szCs w:val="24"/>
        </w:rPr>
        <w:t>• выполнять эстетически красиво гимнастические и акробатические комбинации;</w:t>
      </w:r>
    </w:p>
    <w:p w:rsidR="008618CD" w:rsidRPr="001F143E" w:rsidRDefault="008618CD" w:rsidP="008618CD">
      <w:pPr>
        <w:pStyle w:val="afd"/>
        <w:spacing w:line="240" w:lineRule="auto"/>
        <w:rPr>
          <w:sz w:val="24"/>
          <w:szCs w:val="24"/>
        </w:rPr>
      </w:pPr>
      <w:r w:rsidRPr="001F143E">
        <w:rPr>
          <w:sz w:val="24"/>
          <w:szCs w:val="24"/>
        </w:rPr>
        <w:t>• играть в баскетбол, футбол и волейбол по упрощённым правилам;</w:t>
      </w:r>
    </w:p>
    <w:p w:rsidR="008618CD" w:rsidRPr="001F143E" w:rsidRDefault="008618CD" w:rsidP="008618CD">
      <w:pPr>
        <w:pStyle w:val="afd"/>
        <w:spacing w:line="240" w:lineRule="auto"/>
        <w:rPr>
          <w:sz w:val="24"/>
          <w:szCs w:val="24"/>
        </w:rPr>
      </w:pPr>
      <w:r w:rsidRPr="001F143E">
        <w:rPr>
          <w:sz w:val="24"/>
          <w:szCs w:val="24"/>
        </w:rPr>
        <w:t>• выполнять тестовые нормативы по физической подготовке;</w:t>
      </w:r>
    </w:p>
    <w:p w:rsidR="008618CD" w:rsidRPr="001F143E" w:rsidRDefault="008618CD" w:rsidP="00531F6A">
      <w:pPr>
        <w:pStyle w:val="afd"/>
        <w:spacing w:line="240" w:lineRule="auto"/>
        <w:rPr>
          <w:sz w:val="24"/>
          <w:szCs w:val="24"/>
        </w:rPr>
      </w:pPr>
      <w:r w:rsidRPr="001F143E">
        <w:rPr>
          <w:sz w:val="24"/>
          <w:szCs w:val="24"/>
        </w:rPr>
        <w:t>• плавать, в т</w:t>
      </w:r>
      <w:r w:rsidR="00531F6A" w:rsidRPr="001F143E">
        <w:rPr>
          <w:sz w:val="24"/>
          <w:szCs w:val="24"/>
        </w:rPr>
        <w:t>ом числе спортивными способами.</w:t>
      </w:r>
    </w:p>
    <w:p w:rsidR="00617CD0" w:rsidRDefault="00617CD0" w:rsidP="00531F6A">
      <w:pPr>
        <w:pStyle w:val="afd"/>
        <w:spacing w:line="240" w:lineRule="auto"/>
        <w:ind w:firstLine="0"/>
        <w:rPr>
          <w:b/>
          <w:sz w:val="24"/>
          <w:szCs w:val="24"/>
        </w:rPr>
      </w:pPr>
      <w:bookmarkStart w:id="72" w:name="bookmark77"/>
    </w:p>
    <w:p w:rsidR="008618CD" w:rsidRPr="0054194A" w:rsidRDefault="008618CD" w:rsidP="008618CD">
      <w:pPr>
        <w:pStyle w:val="afd"/>
        <w:spacing w:line="240" w:lineRule="auto"/>
        <w:jc w:val="center"/>
        <w:rPr>
          <w:b/>
          <w:sz w:val="24"/>
          <w:szCs w:val="24"/>
        </w:rPr>
      </w:pPr>
      <w:r w:rsidRPr="0054194A">
        <w:rPr>
          <w:b/>
          <w:sz w:val="24"/>
          <w:szCs w:val="24"/>
        </w:rPr>
        <w:t>1.3. Система оценки достижения планируемых результатов освоения основной образовательной программы</w:t>
      </w:r>
      <w:bookmarkEnd w:id="72"/>
    </w:p>
    <w:p w:rsidR="008618CD" w:rsidRPr="0054194A" w:rsidRDefault="008618CD" w:rsidP="008618CD">
      <w:pPr>
        <w:pStyle w:val="afd"/>
        <w:spacing w:line="240" w:lineRule="auto"/>
        <w:jc w:val="center"/>
        <w:rPr>
          <w:b/>
          <w:i/>
          <w:sz w:val="24"/>
          <w:szCs w:val="24"/>
        </w:rPr>
      </w:pPr>
      <w:bookmarkStart w:id="73" w:name="bookmark78"/>
      <w:r w:rsidRPr="0054194A">
        <w:rPr>
          <w:b/>
          <w:i/>
          <w:sz w:val="24"/>
          <w:szCs w:val="24"/>
        </w:rPr>
        <w:t>1.3.1. Общие положения</w:t>
      </w:r>
      <w:bookmarkEnd w:id="73"/>
    </w:p>
    <w:p w:rsidR="00531F6A" w:rsidRPr="00531F6A" w:rsidRDefault="00531F6A" w:rsidP="00531F6A">
      <w:pPr>
        <w:pStyle w:val="aff9"/>
        <w:spacing w:line="240" w:lineRule="auto"/>
        <w:ind w:firstLine="454"/>
        <w:rPr>
          <w:rFonts w:ascii="Times New Roman" w:hAnsi="Times New Roman"/>
          <w:color w:val="auto"/>
          <w:sz w:val="24"/>
          <w:szCs w:val="28"/>
        </w:rPr>
      </w:pPr>
      <w:r w:rsidRPr="00531F6A">
        <w:rPr>
          <w:rFonts w:ascii="Times New Roman" w:hAnsi="Times New Roman"/>
          <w:color w:val="auto"/>
          <w:sz w:val="24"/>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004823D3" w:rsidRPr="00531F6A">
        <w:rPr>
          <w:rFonts w:ascii="Times New Roman" w:hAnsi="Times New Roman"/>
          <w:color w:val="auto"/>
          <w:sz w:val="24"/>
          <w:szCs w:val="28"/>
        </w:rPr>
        <w:t>вовлеченность</w:t>
      </w:r>
      <w:r w:rsidRPr="00531F6A">
        <w:rPr>
          <w:rFonts w:ascii="Times New Roman" w:hAnsi="Times New Roman"/>
          <w:color w:val="auto"/>
          <w:sz w:val="24"/>
          <w:szCs w:val="28"/>
        </w:rPr>
        <w:t xml:space="preserve"> в оценочную деятельность как педагогов, так и обучающихся.</w:t>
      </w:r>
    </w:p>
    <w:p w:rsidR="008618CD" w:rsidRPr="0054194A" w:rsidRDefault="008618CD" w:rsidP="008618CD">
      <w:pPr>
        <w:pStyle w:val="afd"/>
        <w:spacing w:line="240" w:lineRule="auto"/>
        <w:rPr>
          <w:sz w:val="24"/>
          <w:szCs w:val="24"/>
        </w:rPr>
      </w:pPr>
      <w:r w:rsidRPr="0054194A">
        <w:rPr>
          <w:sz w:val="24"/>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8618CD" w:rsidRPr="0054194A" w:rsidRDefault="00531F6A" w:rsidP="008618CD">
      <w:pPr>
        <w:pStyle w:val="afd"/>
        <w:spacing w:line="240" w:lineRule="auto"/>
        <w:rPr>
          <w:sz w:val="24"/>
          <w:szCs w:val="24"/>
        </w:rPr>
      </w:pPr>
      <w:r>
        <w:rPr>
          <w:sz w:val="24"/>
          <w:szCs w:val="24"/>
        </w:rPr>
        <w:lastRenderedPageBreak/>
        <w:t>В соответствии со ФГОС НОО</w:t>
      </w:r>
      <w:r w:rsidR="008618CD" w:rsidRPr="0054194A">
        <w:rPr>
          <w:sz w:val="24"/>
          <w:szCs w:val="24"/>
        </w:rPr>
        <w:t xml:space="preserve"> основным</w:t>
      </w:r>
      <w:r w:rsidR="008618CD" w:rsidRPr="0054194A">
        <w:rPr>
          <w:rStyle w:val="211"/>
          <w:b w:val="0"/>
          <w:bCs w:val="0"/>
          <w:sz w:val="24"/>
          <w:szCs w:val="24"/>
        </w:rPr>
        <w:t xml:space="preserve"> </w:t>
      </w:r>
      <w:r w:rsidR="008618CD" w:rsidRPr="0054194A">
        <w:rPr>
          <w:rStyle w:val="211"/>
          <w:bCs w:val="0"/>
          <w:sz w:val="24"/>
          <w:szCs w:val="24"/>
        </w:rPr>
        <w:t>объектом</w:t>
      </w:r>
      <w:r w:rsidR="008618CD" w:rsidRPr="0054194A">
        <w:rPr>
          <w:sz w:val="24"/>
          <w:szCs w:val="24"/>
        </w:rPr>
        <w:t xml:space="preserve"> системы оценки, её</w:t>
      </w:r>
      <w:r w:rsidR="008618CD" w:rsidRPr="0054194A">
        <w:rPr>
          <w:rStyle w:val="211"/>
          <w:b w:val="0"/>
          <w:bCs w:val="0"/>
          <w:sz w:val="24"/>
          <w:szCs w:val="24"/>
        </w:rPr>
        <w:t xml:space="preserve"> </w:t>
      </w:r>
      <w:r w:rsidR="008618CD" w:rsidRPr="0054194A">
        <w:rPr>
          <w:rStyle w:val="211"/>
          <w:bCs w:val="0"/>
          <w:sz w:val="24"/>
          <w:szCs w:val="24"/>
        </w:rPr>
        <w:t>содержательной и критериальной базой выступают планируемые результаты</w:t>
      </w:r>
      <w:r w:rsidR="008618CD" w:rsidRPr="0054194A">
        <w:rPr>
          <w:sz w:val="24"/>
          <w:szCs w:val="24"/>
        </w:rPr>
        <w:t xml:space="preserve"> освоения обучающимися основной образовательной программы начального общего образования.</w:t>
      </w:r>
    </w:p>
    <w:p w:rsidR="008618CD" w:rsidRPr="0054194A" w:rsidRDefault="008618CD" w:rsidP="008618CD">
      <w:pPr>
        <w:pStyle w:val="afd"/>
        <w:spacing w:line="240" w:lineRule="auto"/>
        <w:rPr>
          <w:sz w:val="24"/>
          <w:szCs w:val="24"/>
        </w:rPr>
      </w:pPr>
      <w:r w:rsidRPr="0054194A">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4194A">
        <w:rPr>
          <w:rStyle w:val="211"/>
          <w:b w:val="0"/>
          <w:bCs w:val="0"/>
          <w:sz w:val="24"/>
          <w:szCs w:val="24"/>
        </w:rPr>
        <w:t xml:space="preserve"> </w:t>
      </w:r>
      <w:r w:rsidRPr="0054194A">
        <w:rPr>
          <w:rStyle w:val="211"/>
          <w:bCs w:val="0"/>
          <w:sz w:val="24"/>
          <w:szCs w:val="24"/>
        </w:rPr>
        <w:t>функциями</w:t>
      </w:r>
      <w:r w:rsidRPr="0054194A">
        <w:rPr>
          <w:sz w:val="24"/>
          <w:szCs w:val="24"/>
        </w:rPr>
        <w:t xml:space="preserve"> являются</w:t>
      </w:r>
      <w:r w:rsidRPr="0054194A">
        <w:rPr>
          <w:rStyle w:val="200"/>
          <w:b w:val="0"/>
          <w:bCs w:val="0"/>
          <w:i w:val="0"/>
          <w:iCs w:val="0"/>
          <w:sz w:val="24"/>
          <w:szCs w:val="24"/>
        </w:rPr>
        <w:t xml:space="preserve"> </w:t>
      </w:r>
      <w:r w:rsidRPr="0054194A">
        <w:rPr>
          <w:rStyle w:val="200"/>
          <w:bCs w:val="0"/>
          <w:iCs w:val="0"/>
          <w:sz w:val="24"/>
          <w:szCs w:val="24"/>
        </w:rPr>
        <w:t>ориентация образовательного процесса</w:t>
      </w:r>
      <w:r w:rsidRPr="0054194A">
        <w:rPr>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w:t>
      </w:r>
      <w:r w:rsidRPr="0054194A">
        <w:rPr>
          <w:rStyle w:val="200"/>
          <w:b w:val="0"/>
          <w:bCs w:val="0"/>
          <w:i w:val="0"/>
          <w:iCs w:val="0"/>
          <w:sz w:val="24"/>
          <w:szCs w:val="24"/>
        </w:rPr>
        <w:t xml:space="preserve"> </w:t>
      </w:r>
      <w:r w:rsidRPr="0054194A">
        <w:rPr>
          <w:rStyle w:val="200"/>
          <w:bCs w:val="0"/>
          <w:iCs w:val="0"/>
          <w:sz w:val="24"/>
          <w:szCs w:val="24"/>
        </w:rPr>
        <w:t>обратной связи</w:t>
      </w:r>
      <w:r w:rsidRPr="0054194A">
        <w:rPr>
          <w:rStyle w:val="200"/>
          <w:b w:val="0"/>
          <w:bCs w:val="0"/>
          <w:i w:val="0"/>
          <w:iCs w:val="0"/>
          <w:sz w:val="24"/>
          <w:szCs w:val="24"/>
        </w:rPr>
        <w:t>,</w:t>
      </w:r>
      <w:r w:rsidRPr="0054194A">
        <w:rPr>
          <w:sz w:val="24"/>
          <w:szCs w:val="24"/>
        </w:rPr>
        <w:t xml:space="preserve"> позволяющей осуществлять</w:t>
      </w:r>
      <w:r w:rsidRPr="0054194A">
        <w:rPr>
          <w:rStyle w:val="200"/>
          <w:b w:val="0"/>
          <w:bCs w:val="0"/>
          <w:i w:val="0"/>
          <w:iCs w:val="0"/>
          <w:sz w:val="24"/>
          <w:szCs w:val="24"/>
        </w:rPr>
        <w:t xml:space="preserve"> </w:t>
      </w:r>
      <w:r w:rsidRPr="0054194A">
        <w:rPr>
          <w:rStyle w:val="200"/>
          <w:bCs w:val="0"/>
          <w:iCs w:val="0"/>
          <w:sz w:val="24"/>
          <w:szCs w:val="24"/>
        </w:rPr>
        <w:t>управление образовательным процессом</w:t>
      </w:r>
      <w:r w:rsidRPr="0054194A">
        <w:rPr>
          <w:rStyle w:val="200"/>
          <w:b w:val="0"/>
          <w:bCs w:val="0"/>
          <w:i w:val="0"/>
          <w:iCs w:val="0"/>
          <w:sz w:val="24"/>
          <w:szCs w:val="24"/>
        </w:rPr>
        <w:t>.</w:t>
      </w:r>
    </w:p>
    <w:p w:rsidR="008618CD" w:rsidRPr="0054194A" w:rsidRDefault="008618CD" w:rsidP="008618CD">
      <w:pPr>
        <w:pStyle w:val="afd"/>
        <w:spacing w:line="240" w:lineRule="auto"/>
        <w:rPr>
          <w:sz w:val="24"/>
          <w:szCs w:val="24"/>
        </w:rPr>
      </w:pPr>
      <w:r w:rsidRPr="0054194A">
        <w:rPr>
          <w:sz w:val="24"/>
          <w:szCs w:val="24"/>
        </w:rPr>
        <w:t xml:space="preserve">Основными направлениями и целями оценочной деятельности в соответствии с требованиями </w:t>
      </w:r>
      <w:r w:rsidR="00531F6A">
        <w:rPr>
          <w:sz w:val="24"/>
          <w:szCs w:val="24"/>
        </w:rPr>
        <w:t>ФГОС НОО</w:t>
      </w:r>
      <w:r w:rsidRPr="0054194A">
        <w:rPr>
          <w:sz w:val="24"/>
          <w:szCs w:val="24"/>
        </w:rPr>
        <w:t xml:space="preserve">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8618CD" w:rsidRPr="0054194A" w:rsidRDefault="008618CD" w:rsidP="008618CD">
      <w:pPr>
        <w:pStyle w:val="afd"/>
        <w:spacing w:line="240" w:lineRule="auto"/>
        <w:rPr>
          <w:sz w:val="24"/>
          <w:szCs w:val="24"/>
        </w:rPr>
      </w:pPr>
      <w:r w:rsidRPr="0054194A">
        <w:rPr>
          <w:sz w:val="24"/>
          <w:szCs w:val="24"/>
        </w:rPr>
        <w:t xml:space="preserve">Основным объектом, содержательной и критериальной базой итоговой оценки подготовки выпускников на </w:t>
      </w:r>
      <w:r w:rsidR="00531F6A">
        <w:rPr>
          <w:sz w:val="24"/>
          <w:szCs w:val="24"/>
        </w:rPr>
        <w:t>уровне</w:t>
      </w:r>
      <w:r w:rsidRPr="0054194A">
        <w:rPr>
          <w:sz w:val="24"/>
          <w:szCs w:val="24"/>
        </w:rPr>
        <w:t xml:space="preserve"> начального общего образования выступают планируемые результаты, составляющие содержание блока </w:t>
      </w:r>
      <w:r w:rsidRPr="0054194A">
        <w:rPr>
          <w:sz w:val="24"/>
          <w:szCs w:val="24"/>
          <w:u w:val="single"/>
        </w:rPr>
        <w:t>«Выпускник научится»</w:t>
      </w:r>
      <w:r w:rsidRPr="0054194A">
        <w:rPr>
          <w:sz w:val="24"/>
          <w:szCs w:val="24"/>
        </w:rPr>
        <w:t xml:space="preserve"> для каждой программы, предмета, курса.</w:t>
      </w:r>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 xml:space="preserve">При оценке результатов деятельности образовательных </w:t>
      </w:r>
      <w:r w:rsidR="00531F6A">
        <w:rPr>
          <w:rFonts w:ascii="Times New Roman" w:hAnsi="Times New Roman"/>
        </w:rPr>
        <w:t>организаций</w:t>
      </w:r>
      <w:r w:rsidRPr="0054194A">
        <w:rPr>
          <w:rFonts w:ascii="Times New Roman" w:hAnsi="Times New Roman"/>
        </w:rPr>
        <w:t xml:space="preserve">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54194A">
        <w:rPr>
          <w:rFonts w:ascii="Times New Roman" w:hAnsi="Times New Roman"/>
          <w:u w:val="single"/>
        </w:rPr>
        <w:t>«Выпускник научится»</w:t>
      </w:r>
      <w:r w:rsidRPr="0054194A">
        <w:rPr>
          <w:rFonts w:ascii="Times New Roman" w:hAnsi="Times New Roman"/>
        </w:rPr>
        <w:t xml:space="preserve"> и</w:t>
      </w:r>
      <w:r w:rsidRPr="0054194A">
        <w:rPr>
          <w:rStyle w:val="110"/>
        </w:rPr>
        <w:t xml:space="preserve"> «Выпускник получит возможность научиться» </w:t>
      </w:r>
      <w:r w:rsidRPr="0054194A">
        <w:rPr>
          <w:rFonts w:ascii="Times New Roman" w:hAnsi="Times New Roman"/>
        </w:rPr>
        <w:t>для каждой учебной программы.</w:t>
      </w:r>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Система оценки достижения планируемых результатов освоения основной образовательной программы начального общего образования предполагает</w:t>
      </w:r>
      <w:r w:rsidRPr="0054194A">
        <w:rPr>
          <w:rStyle w:val="19"/>
        </w:rPr>
        <w:t xml:space="preserve"> комплексный подход к оценке результатов</w:t>
      </w:r>
      <w:r w:rsidRPr="0054194A">
        <w:rPr>
          <w:rFonts w:ascii="Times New Roman" w:hAnsi="Times New Roman"/>
        </w:rPr>
        <w:t xml:space="preserve"> образования, позволяющий вести оценку достижения обучающимися всех трёх групп результатов образования:</w:t>
      </w:r>
      <w:r w:rsidRPr="0054194A">
        <w:rPr>
          <w:rStyle w:val="19"/>
        </w:rPr>
        <w:t xml:space="preserve"> личностных, метапредметных и предметных.</w:t>
      </w:r>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 xml:space="preserve">В соответствии с требованиями </w:t>
      </w:r>
      <w:r w:rsidR="00531F6A">
        <w:rPr>
          <w:rFonts w:ascii="Times New Roman" w:hAnsi="Times New Roman"/>
        </w:rPr>
        <w:t>ФГОС НОО</w:t>
      </w:r>
      <w:r w:rsidRPr="0054194A">
        <w:rPr>
          <w:rFonts w:ascii="Times New Roman" w:hAnsi="Times New Roman"/>
        </w:rPr>
        <w:t xml:space="preserve"> предоставление и использование</w:t>
      </w:r>
      <w:r w:rsidRPr="0054194A">
        <w:rPr>
          <w:rStyle w:val="19"/>
        </w:rPr>
        <w:t xml:space="preserve"> персонифицированной информации</w:t>
      </w:r>
      <w:r w:rsidRPr="0054194A">
        <w:rPr>
          <w:rFonts w:ascii="Times New Roman" w:hAnsi="Times New Roman"/>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54194A">
        <w:rPr>
          <w:rStyle w:val="19"/>
        </w:rPr>
        <w:t xml:space="preserve"> неперсонифицированной (анонимной) информации</w:t>
      </w:r>
      <w:r w:rsidRPr="0054194A">
        <w:rPr>
          <w:rFonts w:ascii="Times New Roman" w:hAnsi="Times New Roman"/>
        </w:rPr>
        <w:t xml:space="preserve"> о достигаемых обучающимися образовательных результатах.</w:t>
      </w:r>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Интерпретация результатов оценки ведётся на основе</w:t>
      </w:r>
      <w:r w:rsidRPr="0054194A">
        <w:rPr>
          <w:rStyle w:val="19"/>
        </w:rPr>
        <w:t xml:space="preserve"> контекстной информации</w:t>
      </w:r>
      <w:r w:rsidRPr="0054194A">
        <w:rPr>
          <w:rFonts w:ascii="Times New Roman" w:hAnsi="Times New Roman"/>
        </w:rPr>
        <w:t xml:space="preserve"> об условиях и особенностях деятельности суб</w:t>
      </w:r>
      <w:r w:rsidR="002B040E">
        <w:rPr>
          <w:rFonts w:ascii="Times New Roman" w:hAnsi="Times New Roman"/>
        </w:rPr>
        <w:t>ъектов образовательных отношений</w:t>
      </w:r>
      <w:r w:rsidRPr="0054194A">
        <w:rPr>
          <w:rFonts w:ascii="Times New Roman" w:hAnsi="Times New Roman"/>
        </w:rPr>
        <w:t>. В частности, итоговая оценка обучающихся определяется с учётом их стартового уровня и динамики образовательных достижений.</w:t>
      </w:r>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Система оценки предусматривает</w:t>
      </w:r>
      <w:r w:rsidRPr="0054194A">
        <w:rPr>
          <w:rStyle w:val="19"/>
        </w:rPr>
        <w:t xml:space="preserve"> уровневый подход</w:t>
      </w:r>
      <w:r w:rsidRPr="0054194A">
        <w:rPr>
          <w:rFonts w:ascii="Times New Roman" w:hAnsi="Times New Roman"/>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w:t>
      </w:r>
      <w:r w:rsidR="002B040E">
        <w:rPr>
          <w:rFonts w:ascii="Times New Roman" w:hAnsi="Times New Roman"/>
        </w:rPr>
        <w:t>полнение им требований ФГОС НОО</w:t>
      </w:r>
      <w:r w:rsidRPr="0054194A">
        <w:rPr>
          <w:rFonts w:ascii="Times New Roman" w:hAnsi="Times New Roman"/>
        </w:rPr>
        <w:t xml:space="preserve">.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r w:rsidRPr="0054194A">
        <w:rPr>
          <w:rFonts w:ascii="Times New Roman" w:hAnsi="Times New Roman"/>
        </w:rPr>
        <w:lastRenderedPageBreak/>
        <w:t>обучающихся, выстраивать индивидуальные траектории движения с учётом зоны ближайшего развития.</w:t>
      </w:r>
    </w:p>
    <w:p w:rsidR="008618CD" w:rsidRPr="0054194A" w:rsidRDefault="008618CD" w:rsidP="00CA5C84">
      <w:pPr>
        <w:pStyle w:val="afb"/>
        <w:spacing w:after="0"/>
        <w:ind w:firstLine="454"/>
        <w:jc w:val="both"/>
        <w:rPr>
          <w:rFonts w:ascii="Times New Roman" w:hAnsi="Times New Roman"/>
        </w:rPr>
      </w:pPr>
      <w:r w:rsidRPr="0054194A">
        <w:rPr>
          <w:rFonts w:ascii="Times New Roman" w:hAnsi="Times New Roman"/>
        </w:rPr>
        <w:t>Поэтому в текущей оценочной деятельности целесообразно соотносить результаты, продемонстрированные учеником, с оценками типа:</w:t>
      </w:r>
    </w:p>
    <w:p w:rsidR="008618CD" w:rsidRPr="0054194A" w:rsidRDefault="008618CD" w:rsidP="00CA5C84">
      <w:pPr>
        <w:pStyle w:val="afd"/>
        <w:spacing w:line="240" w:lineRule="auto"/>
        <w:rPr>
          <w:sz w:val="24"/>
          <w:szCs w:val="24"/>
        </w:rPr>
      </w:pPr>
      <w:r w:rsidRPr="0054194A">
        <w:rPr>
          <w:sz w:val="24"/>
          <w:szCs w:val="24"/>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618CD" w:rsidRPr="0054194A" w:rsidRDefault="008618CD" w:rsidP="00CA5C84">
      <w:pPr>
        <w:pStyle w:val="afd"/>
        <w:spacing w:line="240" w:lineRule="auto"/>
        <w:rPr>
          <w:sz w:val="24"/>
          <w:szCs w:val="24"/>
        </w:rPr>
      </w:pPr>
      <w:r w:rsidRPr="0054194A">
        <w:rPr>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618CD" w:rsidRPr="0054194A" w:rsidRDefault="008618CD" w:rsidP="008618CD">
      <w:pPr>
        <w:pStyle w:val="afb"/>
        <w:spacing w:after="0"/>
        <w:ind w:firstLine="454"/>
        <w:jc w:val="both"/>
        <w:rPr>
          <w:rFonts w:ascii="Times New Roman" w:hAnsi="Times New Roman"/>
        </w:rPr>
      </w:pPr>
      <w:r w:rsidRPr="0054194A">
        <w:rPr>
          <w:rFonts w:ascii="Times New Roman" w:hAnsi="Times New Roman"/>
        </w:rP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w:t>
      </w:r>
      <w:r w:rsidR="002B040E">
        <w:rPr>
          <w:rFonts w:ascii="Times New Roman" w:hAnsi="Times New Roman"/>
        </w:rPr>
        <w:t>ФГОС НОО</w:t>
      </w:r>
      <w:r w:rsidRPr="0054194A">
        <w:rPr>
          <w:rFonts w:ascii="Times New Roman" w:hAnsi="Times New Roman"/>
        </w:rPr>
        <w:t xml:space="preserve"> и соотносится с оценкой «удовлетворительно» («зачёт»).</w:t>
      </w:r>
    </w:p>
    <w:p w:rsidR="008618CD" w:rsidRPr="00A01902" w:rsidRDefault="008618CD" w:rsidP="00A01902">
      <w:pPr>
        <w:pStyle w:val="afb"/>
        <w:spacing w:after="0"/>
        <w:ind w:firstLine="454"/>
        <w:jc w:val="both"/>
        <w:rPr>
          <w:rFonts w:ascii="Times New Roman" w:hAnsi="Times New Roman"/>
        </w:rPr>
      </w:pPr>
      <w:r w:rsidRPr="0054194A">
        <w:rPr>
          <w:rFonts w:ascii="Times New Roman" w:hAnsi="Times New Roman"/>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w:t>
      </w:r>
      <w:r w:rsidR="00A01902">
        <w:rPr>
          <w:rFonts w:ascii="Times New Roman" w:hAnsi="Times New Roman"/>
        </w:rPr>
        <w:t xml:space="preserve"> самооценка, наблюдения и др.).</w:t>
      </w:r>
    </w:p>
    <w:p w:rsidR="000E1153" w:rsidRPr="000E1153" w:rsidRDefault="000E1153" w:rsidP="000E1153">
      <w:pPr>
        <w:spacing w:line="288" w:lineRule="auto"/>
        <w:ind w:firstLine="426"/>
        <w:jc w:val="center"/>
        <w:rPr>
          <w:rFonts w:ascii="Times New Roman" w:hAnsi="Times New Roman"/>
          <w:b/>
          <w:i/>
          <w:lang w:val="ru-RU"/>
        </w:rPr>
      </w:pPr>
      <w:r w:rsidRPr="000E1153">
        <w:rPr>
          <w:rFonts w:ascii="Times New Roman" w:hAnsi="Times New Roman"/>
          <w:b/>
          <w:i/>
          <w:lang w:val="ru-RU"/>
        </w:rPr>
        <w:t>1.3.2. О</w:t>
      </w:r>
      <w:r w:rsidR="002B040E">
        <w:rPr>
          <w:rFonts w:ascii="Times New Roman" w:hAnsi="Times New Roman"/>
          <w:b/>
          <w:i/>
          <w:lang w:val="ru-RU"/>
        </w:rPr>
        <w:t>собенности оценки</w:t>
      </w:r>
      <w:r w:rsidRPr="000E1153">
        <w:rPr>
          <w:rFonts w:ascii="Times New Roman" w:hAnsi="Times New Roman"/>
          <w:b/>
          <w:i/>
          <w:lang w:val="ru-RU"/>
        </w:rPr>
        <w:t xml:space="preserve"> личностных</w:t>
      </w:r>
      <w:r w:rsidR="002B040E">
        <w:rPr>
          <w:rFonts w:ascii="Times New Roman" w:hAnsi="Times New Roman"/>
          <w:b/>
          <w:i/>
          <w:lang w:val="ru-RU"/>
        </w:rPr>
        <w:t xml:space="preserve">, метапредметных и предметных </w:t>
      </w:r>
      <w:r w:rsidRPr="000E1153">
        <w:rPr>
          <w:rFonts w:ascii="Times New Roman" w:hAnsi="Times New Roman"/>
          <w:b/>
          <w:i/>
          <w:lang w:val="ru-RU"/>
        </w:rPr>
        <w:t>результатов</w:t>
      </w:r>
    </w:p>
    <w:p w:rsidR="002B040E" w:rsidRPr="002B040E" w:rsidRDefault="002B040E" w:rsidP="001F143E">
      <w:pPr>
        <w:pStyle w:val="aff9"/>
        <w:spacing w:line="240" w:lineRule="auto"/>
        <w:ind w:firstLine="709"/>
        <w:rPr>
          <w:rFonts w:ascii="Times New Roman" w:hAnsi="Times New Roman"/>
          <w:color w:val="auto"/>
          <w:spacing w:val="2"/>
          <w:sz w:val="24"/>
          <w:szCs w:val="28"/>
        </w:rPr>
      </w:pPr>
      <w:r w:rsidRPr="002B040E">
        <w:rPr>
          <w:rFonts w:ascii="Times New Roman" w:hAnsi="Times New Roman"/>
          <w:b/>
          <w:color w:val="auto"/>
          <w:sz w:val="24"/>
          <w:szCs w:val="28"/>
        </w:rPr>
        <w:t>Оценка личностных результатов</w:t>
      </w:r>
      <w:r w:rsidRPr="002B040E">
        <w:rPr>
          <w:rFonts w:ascii="Times New Roman" w:hAnsi="Times New Roman"/>
          <w:color w:val="auto"/>
          <w:sz w:val="24"/>
          <w:szCs w:val="28"/>
        </w:rPr>
        <w:t xml:space="preserve"> представляет собой оценку достижения обучающимися планируемых результатов в их </w:t>
      </w:r>
      <w:r w:rsidRPr="002B040E">
        <w:rPr>
          <w:rFonts w:ascii="Times New Roman" w:hAnsi="Times New Roman"/>
          <w:color w:val="auto"/>
          <w:spacing w:val="2"/>
          <w:sz w:val="24"/>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2B040E">
        <w:rPr>
          <w:rFonts w:ascii="Times New Roman" w:hAnsi="Times New Roman"/>
          <w:color w:val="auto"/>
          <w:sz w:val="24"/>
          <w:szCs w:val="28"/>
        </w:rPr>
        <w:t>чального общего образования.</w:t>
      </w:r>
    </w:p>
    <w:p w:rsidR="002B040E" w:rsidRPr="002B040E" w:rsidRDefault="002B040E" w:rsidP="001F143E">
      <w:pPr>
        <w:pStyle w:val="aff9"/>
        <w:spacing w:line="240" w:lineRule="auto"/>
        <w:ind w:firstLine="709"/>
        <w:rPr>
          <w:rFonts w:ascii="Times New Roman" w:hAnsi="Times New Roman"/>
          <w:color w:val="auto"/>
          <w:spacing w:val="-4"/>
          <w:sz w:val="24"/>
          <w:szCs w:val="28"/>
        </w:rPr>
      </w:pPr>
      <w:r w:rsidRPr="002B040E">
        <w:rPr>
          <w:rFonts w:ascii="Times New Roman" w:hAnsi="Times New Roman"/>
          <w:color w:val="auto"/>
          <w:spacing w:val="-4"/>
          <w:sz w:val="24"/>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Основным объектом оценки личностных результатов слу</w:t>
      </w:r>
      <w:r w:rsidRPr="002B040E">
        <w:rPr>
          <w:rFonts w:ascii="Times New Roman" w:hAnsi="Times New Roman"/>
          <w:color w:val="auto"/>
          <w:spacing w:val="4"/>
          <w:sz w:val="24"/>
          <w:szCs w:val="28"/>
        </w:rPr>
        <w:t xml:space="preserve">жит сформированность универсальных учебных действий, </w:t>
      </w:r>
      <w:r w:rsidRPr="002B040E">
        <w:rPr>
          <w:rFonts w:ascii="Times New Roman" w:hAnsi="Times New Roman"/>
          <w:color w:val="auto"/>
          <w:sz w:val="24"/>
          <w:szCs w:val="28"/>
        </w:rPr>
        <w:t>включаемых в следующие три основных блока:</w:t>
      </w:r>
    </w:p>
    <w:p w:rsidR="002B040E" w:rsidRPr="002B040E" w:rsidRDefault="002B040E" w:rsidP="001F143E">
      <w:pPr>
        <w:pStyle w:val="21"/>
        <w:spacing w:line="240" w:lineRule="auto"/>
        <w:ind w:firstLine="709"/>
        <w:outlineLvl w:val="9"/>
        <w:rPr>
          <w:sz w:val="24"/>
        </w:rPr>
      </w:pPr>
      <w:r w:rsidRPr="002B040E">
        <w:rPr>
          <w:iCs/>
          <w:sz w:val="24"/>
        </w:rPr>
        <w:t>самоопределение</w:t>
      </w:r>
      <w:r w:rsidRPr="002B040E">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B040E" w:rsidRPr="002B040E" w:rsidRDefault="002B040E" w:rsidP="001F143E">
      <w:pPr>
        <w:pStyle w:val="21"/>
        <w:spacing w:line="240" w:lineRule="auto"/>
        <w:ind w:firstLine="709"/>
        <w:outlineLvl w:val="9"/>
        <w:rPr>
          <w:sz w:val="24"/>
        </w:rPr>
      </w:pPr>
      <w:r w:rsidRPr="002B040E">
        <w:rPr>
          <w:iCs/>
          <w:sz w:val="24"/>
        </w:rPr>
        <w:t>смыслообразование</w:t>
      </w:r>
      <w:r w:rsidRPr="002B040E">
        <w:rPr>
          <w:sz w:val="24"/>
        </w:rPr>
        <w:t> — поиск и установление личностного смысла (т.</w:t>
      </w:r>
      <w:r w:rsidRPr="002B040E">
        <w:rPr>
          <w:sz w:val="24"/>
        </w:rPr>
        <w:t> </w:t>
      </w:r>
      <w:r w:rsidRPr="002B040E">
        <w:rPr>
          <w:sz w:val="24"/>
        </w:rPr>
        <w:t>е. «значения для себя») учения обучающимися на основе устойчивой системы учебно</w:t>
      </w:r>
      <w:r w:rsidRPr="002B040E">
        <w:rPr>
          <w:sz w:val="24"/>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2B040E" w:rsidRPr="002B040E" w:rsidRDefault="002B040E" w:rsidP="001F143E">
      <w:pPr>
        <w:pStyle w:val="21"/>
        <w:spacing w:line="240" w:lineRule="auto"/>
        <w:ind w:firstLine="709"/>
        <w:outlineLvl w:val="9"/>
        <w:rPr>
          <w:sz w:val="24"/>
        </w:rPr>
      </w:pPr>
      <w:r w:rsidRPr="002B040E">
        <w:rPr>
          <w:iCs/>
          <w:sz w:val="24"/>
        </w:rPr>
        <w:t>морально</w:t>
      </w:r>
      <w:r w:rsidRPr="002B040E">
        <w:rPr>
          <w:iCs/>
          <w:sz w:val="24"/>
        </w:rPr>
        <w:noBreakHyphen/>
        <w:t>этическая ориентация</w:t>
      </w:r>
      <w:r w:rsidRPr="002B040E">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 xml:space="preserve">Основное содержание оценки личностных результатов </w:t>
      </w:r>
      <w:r w:rsidRPr="002B040E">
        <w:rPr>
          <w:rFonts w:ascii="Times New Roman" w:hAnsi="Times New Roman"/>
          <w:color w:val="auto"/>
          <w:spacing w:val="2"/>
          <w:sz w:val="24"/>
          <w:szCs w:val="28"/>
        </w:rPr>
        <w:t xml:space="preserve">при получении  начального общего образования строится вокруг </w:t>
      </w:r>
      <w:r w:rsidRPr="002B040E">
        <w:rPr>
          <w:rFonts w:ascii="Times New Roman" w:hAnsi="Times New Roman"/>
          <w:color w:val="auto"/>
          <w:sz w:val="24"/>
          <w:szCs w:val="28"/>
        </w:rPr>
        <w:t>оценки:</w:t>
      </w:r>
    </w:p>
    <w:p w:rsidR="002B040E" w:rsidRPr="002B040E" w:rsidRDefault="002B040E" w:rsidP="001F143E">
      <w:pPr>
        <w:pStyle w:val="21"/>
        <w:spacing w:line="240" w:lineRule="auto"/>
        <w:ind w:firstLine="709"/>
        <w:outlineLvl w:val="9"/>
        <w:rPr>
          <w:sz w:val="24"/>
        </w:rPr>
      </w:pPr>
      <w:r w:rsidRPr="002B040E">
        <w:rPr>
          <w:sz w:val="24"/>
        </w:rPr>
        <w:t>сформированности внутренней позиции обучающегося, которая находит отражение в эмоционально</w:t>
      </w:r>
      <w:r w:rsidRPr="002B040E">
        <w:rPr>
          <w:sz w:val="24"/>
        </w:rPr>
        <w:noBreakHyphen/>
        <w:t xml:space="preserve">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w:t>
      </w:r>
      <w:r w:rsidRPr="002B040E">
        <w:rPr>
          <w:sz w:val="24"/>
        </w:rPr>
        <w:lastRenderedPageBreak/>
        <w:t>одноклассниками — и ориентации на образец поведения «хорошего ученика» как пример для подражания;</w:t>
      </w:r>
    </w:p>
    <w:p w:rsidR="002B040E" w:rsidRPr="002B040E" w:rsidRDefault="002B040E" w:rsidP="001F143E">
      <w:pPr>
        <w:pStyle w:val="21"/>
        <w:spacing w:line="240" w:lineRule="auto"/>
        <w:ind w:firstLine="709"/>
        <w:outlineLvl w:val="9"/>
        <w:rPr>
          <w:sz w:val="24"/>
        </w:rPr>
      </w:pPr>
      <w:r w:rsidRPr="002B040E">
        <w:rPr>
          <w:spacing w:val="4"/>
          <w:sz w:val="24"/>
        </w:rPr>
        <w:t xml:space="preserve">сформированности основ гражданской идентичности, </w:t>
      </w:r>
      <w:r w:rsidRPr="002B040E">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B040E" w:rsidRPr="002B040E" w:rsidRDefault="002B040E" w:rsidP="001F143E">
      <w:pPr>
        <w:pStyle w:val="21"/>
        <w:spacing w:line="240" w:lineRule="auto"/>
        <w:ind w:firstLine="709"/>
        <w:outlineLvl w:val="9"/>
        <w:rPr>
          <w:sz w:val="24"/>
        </w:rPr>
      </w:pPr>
      <w:r w:rsidRPr="002B040E">
        <w:rPr>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B040E" w:rsidRPr="002B040E" w:rsidRDefault="002B040E" w:rsidP="001F143E">
      <w:pPr>
        <w:pStyle w:val="21"/>
        <w:spacing w:line="240" w:lineRule="auto"/>
        <w:ind w:firstLine="709"/>
        <w:outlineLvl w:val="9"/>
        <w:rPr>
          <w:sz w:val="24"/>
        </w:rPr>
      </w:pPr>
      <w:r w:rsidRPr="002B040E">
        <w:rPr>
          <w:spacing w:val="-4"/>
          <w:sz w:val="24"/>
        </w:rPr>
        <w:t>сформированности мотивации учебной деятельности, вклю</w:t>
      </w:r>
      <w:r w:rsidRPr="002B040E">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B040E" w:rsidRPr="002B040E" w:rsidRDefault="002B040E" w:rsidP="001F143E">
      <w:pPr>
        <w:pStyle w:val="21"/>
        <w:spacing w:line="240" w:lineRule="auto"/>
        <w:ind w:firstLine="709"/>
        <w:outlineLvl w:val="9"/>
        <w:rPr>
          <w:sz w:val="24"/>
        </w:rPr>
      </w:pPr>
      <w:r w:rsidRPr="002B040E">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 xml:space="preserve">В планируемых результатах, описывающих эту группу, отсутствует блок </w:t>
      </w:r>
      <w:r w:rsidRPr="002B040E">
        <w:rPr>
          <w:rFonts w:ascii="Times New Roman" w:hAnsi="Times New Roman"/>
          <w:b/>
          <w:color w:val="auto"/>
          <w:sz w:val="24"/>
          <w:szCs w:val="28"/>
        </w:rPr>
        <w:t>«Выпускник научится».</w:t>
      </w:r>
      <w:r w:rsidRPr="002B040E">
        <w:rPr>
          <w:rFonts w:ascii="Times New Roman" w:hAnsi="Times New Roman"/>
          <w:color w:val="auto"/>
          <w:sz w:val="24"/>
          <w:szCs w:val="28"/>
        </w:rPr>
        <w:t xml:space="preserve"> Это означает, что </w:t>
      </w:r>
      <w:r w:rsidRPr="002B040E">
        <w:rPr>
          <w:rFonts w:ascii="Times New Roman" w:hAnsi="Times New Roman"/>
          <w:b/>
          <w:bCs/>
          <w:iCs/>
          <w:color w:val="auto"/>
          <w:sz w:val="24"/>
          <w:szCs w:val="28"/>
        </w:rPr>
        <w:t xml:space="preserve">личностные результаты выпускников  при получении начального общего образования </w:t>
      </w:r>
      <w:r w:rsidRPr="002B040E">
        <w:rPr>
          <w:rFonts w:ascii="Times New Roman" w:hAnsi="Times New Roman"/>
          <w:color w:val="auto"/>
          <w:sz w:val="24"/>
          <w:szCs w:val="28"/>
        </w:rPr>
        <w:t xml:space="preserve">в полном соответствии с требованиями ФГОС НОО </w:t>
      </w:r>
      <w:r w:rsidRPr="002B040E">
        <w:rPr>
          <w:rFonts w:ascii="Times New Roman" w:hAnsi="Times New Roman"/>
          <w:b/>
          <w:bCs/>
          <w:iCs/>
          <w:color w:val="auto"/>
          <w:sz w:val="24"/>
          <w:szCs w:val="28"/>
        </w:rPr>
        <w:t>не подлежат итоговой оценке</w:t>
      </w:r>
      <w:r w:rsidRPr="002B040E">
        <w:rPr>
          <w:rFonts w:ascii="Times New Roman" w:hAnsi="Times New Roman"/>
          <w:color w:val="auto"/>
          <w:sz w:val="24"/>
          <w:szCs w:val="28"/>
        </w:rPr>
        <w:t>.</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 xml:space="preserve">Формирование и достижение указанных выше личностных </w:t>
      </w:r>
      <w:r w:rsidRPr="002B040E">
        <w:rPr>
          <w:rFonts w:ascii="Times New Roman" w:hAnsi="Times New Roman"/>
          <w:color w:val="auto"/>
          <w:spacing w:val="2"/>
          <w:sz w:val="24"/>
          <w:szCs w:val="28"/>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2B040E">
        <w:rPr>
          <w:rFonts w:ascii="Times New Roman" w:hAnsi="Times New Roman"/>
          <w:color w:val="auto"/>
          <w:sz w:val="24"/>
          <w:szCs w:val="28"/>
        </w:rPr>
        <w:t>ходе внешних неперсонифицированных мониторинговых ис</w:t>
      </w:r>
      <w:r w:rsidRPr="002B040E">
        <w:rPr>
          <w:rFonts w:ascii="Times New Roman" w:hAnsi="Times New Roman"/>
          <w:color w:val="auto"/>
          <w:spacing w:val="2"/>
          <w:sz w:val="24"/>
          <w:szCs w:val="28"/>
        </w:rPr>
        <w:t xml:space="preserve">следований, результаты которых являются основанием для принятия управленческих решений при проектировании и </w:t>
      </w:r>
      <w:r w:rsidRPr="002B040E">
        <w:rPr>
          <w:rFonts w:ascii="Times New Roman" w:hAnsi="Times New Roman"/>
          <w:color w:val="auto"/>
          <w:sz w:val="24"/>
          <w:szCs w:val="28"/>
        </w:rPr>
        <w:t>реализации региональных программ развития, программ под</w:t>
      </w:r>
      <w:r w:rsidRPr="002B040E">
        <w:rPr>
          <w:rFonts w:ascii="Times New Roman" w:hAnsi="Times New Roman"/>
          <w:color w:val="auto"/>
          <w:spacing w:val="2"/>
          <w:sz w:val="24"/>
          <w:szCs w:val="28"/>
        </w:rPr>
        <w:t xml:space="preserve">держки образовательной деятельности, иных программ. К их осуществлению должны быть привлечены специалисты, не </w:t>
      </w:r>
      <w:r w:rsidRPr="002B040E">
        <w:rPr>
          <w:rFonts w:ascii="Times New Roman" w:hAnsi="Times New Roman"/>
          <w:color w:val="auto"/>
          <w:sz w:val="24"/>
          <w:szCs w:val="28"/>
        </w:rPr>
        <w:t>работающие в данной образовательной организации и обла</w:t>
      </w:r>
      <w:r w:rsidRPr="002B040E">
        <w:rPr>
          <w:rFonts w:ascii="Times New Roman" w:hAnsi="Times New Roman"/>
          <w:color w:val="auto"/>
          <w:spacing w:val="2"/>
          <w:sz w:val="24"/>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2B040E">
        <w:rPr>
          <w:rFonts w:ascii="Times New Roman" w:hAnsi="Times New Roman"/>
          <w:color w:val="auto"/>
          <w:sz w:val="24"/>
          <w:szCs w:val="28"/>
        </w:rPr>
        <w:t>личностного развития обучающегося, а эффективность вос</w:t>
      </w:r>
      <w:r w:rsidRPr="002B040E">
        <w:rPr>
          <w:rFonts w:ascii="Times New Roman" w:hAnsi="Times New Roman"/>
          <w:color w:val="auto"/>
          <w:spacing w:val="2"/>
          <w:sz w:val="24"/>
          <w:szCs w:val="28"/>
        </w:rPr>
        <w:t xml:space="preserve">питательно­образовательной деятельности образовательной организации, </w:t>
      </w:r>
      <w:r w:rsidRPr="002B040E">
        <w:rPr>
          <w:rFonts w:ascii="Times New Roman" w:hAnsi="Times New Roman"/>
          <w:color w:val="auto"/>
          <w:sz w:val="24"/>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t xml:space="preserve">В ходе текущей оценки возможна ограниченная оценка сформированности отдельных личностных результатов, </w:t>
      </w:r>
      <w:r w:rsidRPr="002B040E">
        <w:rPr>
          <w:rFonts w:ascii="Times New Roman" w:hAnsi="Times New Roman"/>
          <w:color w:val="auto"/>
          <w:sz w:val="24"/>
          <w:szCs w:val="28"/>
        </w:rPr>
        <w:t xml:space="preserve">полностью отвечающая этическим принципам охраны и защиты интересов ребёнка и конфиденциальности, </w:t>
      </w:r>
      <w:r w:rsidRPr="002B040E">
        <w:rPr>
          <w:rFonts w:ascii="Times New Roman" w:hAnsi="Times New Roman"/>
          <w:b/>
          <w:bCs/>
          <w:color w:val="auto"/>
          <w:sz w:val="24"/>
          <w:szCs w:val="28"/>
        </w:rPr>
        <w:t xml:space="preserve">в форме, </w:t>
      </w:r>
      <w:r w:rsidRPr="002B040E">
        <w:rPr>
          <w:rFonts w:ascii="Times New Roman" w:hAnsi="Times New Roman"/>
          <w:b/>
          <w:bCs/>
          <w:color w:val="auto"/>
          <w:spacing w:val="2"/>
          <w:sz w:val="24"/>
          <w:szCs w:val="28"/>
        </w:rPr>
        <w:t>не представляющей угрозы личности, психологической безопасности и эмоциональному статусу обучающегося</w:t>
      </w:r>
      <w:r w:rsidRPr="002B040E">
        <w:rPr>
          <w:rFonts w:ascii="Times New Roman" w:hAnsi="Times New Roman"/>
          <w:color w:val="auto"/>
          <w:spacing w:val="2"/>
          <w:sz w:val="24"/>
          <w:szCs w:val="28"/>
        </w:rPr>
        <w:t xml:space="preserve">. Такая оценка направлена на решение задачи оптимизации </w:t>
      </w:r>
      <w:r w:rsidRPr="002B040E">
        <w:rPr>
          <w:rFonts w:ascii="Times New Roman" w:hAnsi="Times New Roman"/>
          <w:color w:val="auto"/>
          <w:sz w:val="24"/>
          <w:szCs w:val="28"/>
        </w:rPr>
        <w:t>личностного развития обучающихся и включает три основных компонента:</w:t>
      </w:r>
    </w:p>
    <w:p w:rsidR="002B040E" w:rsidRPr="002B040E" w:rsidRDefault="002B040E" w:rsidP="001F143E">
      <w:pPr>
        <w:pStyle w:val="21"/>
        <w:spacing w:line="240" w:lineRule="auto"/>
        <w:ind w:firstLine="709"/>
        <w:outlineLvl w:val="9"/>
        <w:rPr>
          <w:sz w:val="24"/>
        </w:rPr>
      </w:pPr>
      <w:r w:rsidRPr="002B040E">
        <w:rPr>
          <w:sz w:val="24"/>
        </w:rPr>
        <w:t>характеристику достижений и положительных качеств обучающегося;</w:t>
      </w:r>
    </w:p>
    <w:p w:rsidR="002B040E" w:rsidRPr="002B040E" w:rsidRDefault="002B040E" w:rsidP="001F143E">
      <w:pPr>
        <w:pStyle w:val="21"/>
        <w:spacing w:line="240" w:lineRule="auto"/>
        <w:ind w:firstLine="709"/>
        <w:outlineLvl w:val="9"/>
        <w:rPr>
          <w:sz w:val="24"/>
        </w:rPr>
      </w:pPr>
      <w:r w:rsidRPr="002B040E">
        <w:rPr>
          <w:spacing w:val="2"/>
          <w:sz w:val="24"/>
        </w:rPr>
        <w:t>определение приоритетных задач и направлений лич</w:t>
      </w:r>
      <w:r w:rsidRPr="002B040E">
        <w:rPr>
          <w:sz w:val="24"/>
        </w:rPr>
        <w:t>ностного развития с учётом как достижений, так и психологических проблем развития ребёнка;</w:t>
      </w:r>
    </w:p>
    <w:p w:rsidR="002B040E" w:rsidRPr="002B040E" w:rsidRDefault="002B040E" w:rsidP="001F143E">
      <w:pPr>
        <w:pStyle w:val="21"/>
        <w:spacing w:line="240" w:lineRule="auto"/>
        <w:ind w:firstLine="709"/>
        <w:outlineLvl w:val="9"/>
        <w:rPr>
          <w:sz w:val="24"/>
        </w:rPr>
      </w:pPr>
      <w:r w:rsidRPr="002B040E">
        <w:rPr>
          <w:spacing w:val="-4"/>
          <w:sz w:val="24"/>
        </w:rPr>
        <w:t>систему психолого­педагогических рекомендаций, призван</w:t>
      </w:r>
      <w:r w:rsidRPr="002B040E">
        <w:rPr>
          <w:sz w:val="24"/>
        </w:rPr>
        <w:t>ных обеспечить успешную реализацию задач начального общего образования.</w:t>
      </w:r>
    </w:p>
    <w:p w:rsidR="002B040E" w:rsidRPr="002B040E" w:rsidRDefault="002B040E" w:rsidP="001F143E">
      <w:pPr>
        <w:pStyle w:val="aff9"/>
        <w:spacing w:line="240" w:lineRule="auto"/>
        <w:ind w:firstLine="709"/>
        <w:rPr>
          <w:rFonts w:ascii="Times New Roman" w:hAnsi="Times New Roman"/>
          <w:b/>
          <w:bCs/>
          <w:color w:val="auto"/>
          <w:sz w:val="24"/>
          <w:szCs w:val="28"/>
        </w:rPr>
      </w:pPr>
      <w:r w:rsidRPr="002B040E">
        <w:rPr>
          <w:rFonts w:ascii="Times New Roman" w:hAnsi="Times New Roman"/>
          <w:color w:val="auto"/>
          <w:spacing w:val="-2"/>
          <w:sz w:val="24"/>
          <w:szCs w:val="28"/>
        </w:rPr>
        <w:t xml:space="preserve">Другой формой оценки личностных результатов может быть </w:t>
      </w:r>
      <w:r w:rsidRPr="002B040E">
        <w:rPr>
          <w:rFonts w:ascii="Times New Roman" w:hAnsi="Times New Roman"/>
          <w:color w:val="auto"/>
          <w:sz w:val="24"/>
          <w:szCs w:val="28"/>
        </w:rPr>
        <w:t>оценка индивидуального прогресса личностного развития об</w:t>
      </w:r>
      <w:r w:rsidRPr="002B040E">
        <w:rPr>
          <w:rFonts w:ascii="Times New Roman" w:hAnsi="Times New Roman"/>
          <w:color w:val="auto"/>
          <w:spacing w:val="-2"/>
          <w:sz w:val="24"/>
          <w:szCs w:val="28"/>
        </w:rPr>
        <w:t xml:space="preserve">учающихся, которым необходима специальная поддержка. Эта </w:t>
      </w:r>
      <w:r w:rsidRPr="002B040E">
        <w:rPr>
          <w:rFonts w:ascii="Times New Roman" w:hAnsi="Times New Roman"/>
          <w:color w:val="auto"/>
          <w:sz w:val="24"/>
          <w:szCs w:val="28"/>
        </w:rPr>
        <w:t xml:space="preserve">задача может быть решена в процессе систематического </w:t>
      </w:r>
      <w:r w:rsidRPr="002B040E">
        <w:rPr>
          <w:rFonts w:ascii="Times New Roman" w:hAnsi="Times New Roman"/>
          <w:color w:val="auto"/>
          <w:sz w:val="24"/>
          <w:szCs w:val="28"/>
        </w:rPr>
        <w:lastRenderedPageBreak/>
        <w:t>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w:t>
      </w:r>
      <w:r w:rsidRPr="002B040E">
        <w:rPr>
          <w:rFonts w:ascii="Times New Roman" w:hAnsi="Times New Roman"/>
          <w:color w:val="auto"/>
          <w:spacing w:val="2"/>
          <w:sz w:val="24"/>
          <w:szCs w:val="28"/>
        </w:rPr>
        <w:t xml:space="preserve">ского консультирования. Такая оценка осуществляется по запросу родителей (законных представителей) обучающихся </w:t>
      </w:r>
      <w:r w:rsidRPr="002B040E">
        <w:rPr>
          <w:rFonts w:ascii="Times New Roman" w:hAnsi="Times New Roman"/>
          <w:color w:val="auto"/>
          <w:sz w:val="24"/>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b/>
          <w:bCs/>
          <w:color w:val="auto"/>
          <w:sz w:val="24"/>
          <w:szCs w:val="28"/>
        </w:rPr>
        <w:t>Оценка метапредметных результатов</w:t>
      </w:r>
      <w:r w:rsidRPr="002B040E">
        <w:rPr>
          <w:rFonts w:ascii="Times New Roman" w:hAnsi="Times New Roman"/>
          <w:color w:val="auto"/>
          <w:sz w:val="24"/>
          <w:szCs w:val="28"/>
        </w:rPr>
        <w:t xml:space="preserve"> представляет собой </w:t>
      </w:r>
      <w:r w:rsidRPr="002B040E">
        <w:rPr>
          <w:rFonts w:ascii="Times New Roman" w:hAnsi="Times New Roman"/>
          <w:color w:val="auto"/>
          <w:spacing w:val="-2"/>
          <w:sz w:val="24"/>
          <w:szCs w:val="28"/>
        </w:rPr>
        <w:t>оценку достижения планируемых результатов освоения основ</w:t>
      </w:r>
      <w:r w:rsidRPr="002B040E">
        <w:rPr>
          <w:rFonts w:ascii="Times New Roman" w:hAnsi="Times New Roman"/>
          <w:color w:val="auto"/>
          <w:sz w:val="24"/>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2B040E">
        <w:rPr>
          <w:rFonts w:ascii="Times New Roman" w:hAnsi="Times New Roman"/>
          <w:color w:val="auto"/>
          <w:spacing w:val="2"/>
          <w:sz w:val="24"/>
          <w:szCs w:val="28"/>
        </w:rPr>
        <w:t xml:space="preserve"> начального общего образования, а также планируемых </w:t>
      </w:r>
      <w:r w:rsidRPr="002B040E">
        <w:rPr>
          <w:rFonts w:ascii="Times New Roman" w:hAnsi="Times New Roman"/>
          <w:color w:val="auto"/>
          <w:sz w:val="24"/>
          <w:szCs w:val="28"/>
        </w:rPr>
        <w:t>результатов, представленных во всех разделах подпрограммы «Чтение. Работа с текстом».</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t xml:space="preserve">Достижение метапредметных результатов обеспечивается </w:t>
      </w:r>
      <w:r w:rsidRPr="002B040E">
        <w:rPr>
          <w:rFonts w:ascii="Times New Roman" w:hAnsi="Times New Roman"/>
          <w:color w:val="auto"/>
          <w:sz w:val="24"/>
          <w:szCs w:val="28"/>
        </w:rPr>
        <w:t>за счёт основных компонентов образовательной деятельности — учебных предметов.</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bCs/>
          <w:iCs/>
          <w:color w:val="auto"/>
          <w:sz w:val="24"/>
          <w:szCs w:val="28"/>
        </w:rPr>
        <w:t>Основным объектом оценки метапредметных резуль</w:t>
      </w:r>
      <w:r w:rsidRPr="002B040E">
        <w:rPr>
          <w:rFonts w:ascii="Times New Roman" w:hAnsi="Times New Roman"/>
          <w:bCs/>
          <w:iCs/>
          <w:color w:val="auto"/>
          <w:spacing w:val="2"/>
          <w:sz w:val="24"/>
          <w:szCs w:val="28"/>
        </w:rPr>
        <w:t>татов</w:t>
      </w:r>
      <w:r w:rsidRPr="002B040E">
        <w:rPr>
          <w:rFonts w:ascii="Times New Roman" w:hAnsi="Times New Roman"/>
          <w:color w:val="auto"/>
          <w:spacing w:val="2"/>
          <w:sz w:val="24"/>
          <w:szCs w:val="28"/>
        </w:rPr>
        <w:t xml:space="preserve"> служит сформированность у обучающегося регуля</w:t>
      </w:r>
      <w:r w:rsidRPr="002B040E">
        <w:rPr>
          <w:rFonts w:ascii="Times New Roman" w:hAnsi="Times New Roman"/>
          <w:color w:val="auto"/>
          <w:sz w:val="24"/>
          <w:szCs w:val="28"/>
        </w:rPr>
        <w:t xml:space="preserve">тивных, коммуникативных и познавательных универсальных </w:t>
      </w:r>
      <w:r w:rsidRPr="002B040E">
        <w:rPr>
          <w:rFonts w:ascii="Times New Roman" w:hAnsi="Times New Roman"/>
          <w:color w:val="auto"/>
          <w:spacing w:val="2"/>
          <w:sz w:val="24"/>
          <w:szCs w:val="28"/>
        </w:rPr>
        <w:t>действий, т.</w:t>
      </w:r>
      <w:r w:rsidRPr="002B040E">
        <w:rPr>
          <w:rFonts w:ascii="Times New Roman" w:hAnsi="Times New Roman"/>
          <w:color w:val="auto"/>
          <w:spacing w:val="2"/>
          <w:sz w:val="24"/>
          <w:szCs w:val="28"/>
        </w:rPr>
        <w:t> </w:t>
      </w:r>
      <w:r w:rsidRPr="002B040E">
        <w:rPr>
          <w:rFonts w:ascii="Times New Roman" w:hAnsi="Times New Roman"/>
          <w:color w:val="auto"/>
          <w:spacing w:val="2"/>
          <w:sz w:val="24"/>
          <w:szCs w:val="28"/>
        </w:rPr>
        <w:t xml:space="preserve">е. таких умственных действий обучающихся, </w:t>
      </w:r>
      <w:r w:rsidRPr="002B040E">
        <w:rPr>
          <w:rFonts w:ascii="Times New Roman" w:hAnsi="Times New Roman"/>
          <w:color w:val="auto"/>
          <w:sz w:val="24"/>
          <w:szCs w:val="28"/>
        </w:rPr>
        <w:t>которые направлены на анализ и управление своей познавательной деятельностью. К ним относятся:</w:t>
      </w:r>
    </w:p>
    <w:p w:rsidR="002B040E" w:rsidRPr="002B040E" w:rsidRDefault="002B040E" w:rsidP="001F143E">
      <w:pPr>
        <w:pStyle w:val="21"/>
        <w:spacing w:line="240" w:lineRule="auto"/>
        <w:ind w:firstLine="709"/>
        <w:outlineLvl w:val="9"/>
        <w:rPr>
          <w:sz w:val="24"/>
        </w:rPr>
      </w:pPr>
      <w:r w:rsidRPr="002B040E">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B040E" w:rsidRPr="002B040E" w:rsidRDefault="002B040E" w:rsidP="001F143E">
      <w:pPr>
        <w:pStyle w:val="21"/>
        <w:spacing w:line="240" w:lineRule="auto"/>
        <w:ind w:firstLine="709"/>
        <w:outlineLvl w:val="9"/>
        <w:rPr>
          <w:sz w:val="24"/>
        </w:rPr>
      </w:pPr>
      <w:r w:rsidRPr="002B040E">
        <w:rPr>
          <w:spacing w:val="2"/>
          <w:sz w:val="24"/>
        </w:rPr>
        <w:t xml:space="preserve">умение осуществлять информационный поиск, сбор и </w:t>
      </w:r>
      <w:r w:rsidRPr="002B040E">
        <w:rPr>
          <w:sz w:val="24"/>
        </w:rPr>
        <w:t>выделение существенной информации из различных информационных источников;</w:t>
      </w:r>
    </w:p>
    <w:p w:rsidR="002B040E" w:rsidRPr="002B040E" w:rsidRDefault="002B040E" w:rsidP="001F143E">
      <w:pPr>
        <w:pStyle w:val="21"/>
        <w:spacing w:line="240" w:lineRule="auto"/>
        <w:ind w:firstLine="709"/>
        <w:outlineLvl w:val="9"/>
        <w:rPr>
          <w:sz w:val="24"/>
        </w:rPr>
      </w:pPr>
      <w:r w:rsidRPr="002B040E">
        <w:rPr>
          <w:sz w:val="24"/>
        </w:rPr>
        <w:t>умение использовать знаково­символические средства для</w:t>
      </w:r>
      <w:r w:rsidRPr="002B040E">
        <w:rPr>
          <w:spacing w:val="2"/>
          <w:sz w:val="24"/>
        </w:rPr>
        <w:t xml:space="preserve"> создания моделей изучаемых объектов и процессов, схем</w:t>
      </w:r>
      <w:r w:rsidRPr="002B040E">
        <w:rPr>
          <w:sz w:val="24"/>
        </w:rPr>
        <w:t xml:space="preserve"> решения учебно­познавательных и практических задач;</w:t>
      </w:r>
    </w:p>
    <w:p w:rsidR="002B040E" w:rsidRPr="002B040E" w:rsidRDefault="002B040E" w:rsidP="001F143E">
      <w:pPr>
        <w:pStyle w:val="21"/>
        <w:spacing w:line="240" w:lineRule="auto"/>
        <w:ind w:firstLine="709"/>
        <w:outlineLvl w:val="9"/>
        <w:rPr>
          <w:sz w:val="24"/>
        </w:rPr>
      </w:pPr>
      <w:r w:rsidRPr="002B040E">
        <w:rPr>
          <w:sz w:val="24"/>
        </w:rPr>
        <w:t xml:space="preserve">способность к осуществлению логических операций сравнения, анализа, обобщения, классификации по родовидовым </w:t>
      </w:r>
      <w:r w:rsidRPr="002B040E">
        <w:rPr>
          <w:spacing w:val="2"/>
          <w:sz w:val="24"/>
        </w:rPr>
        <w:t>признакам, к установлению аналогий, отнесения к извест</w:t>
      </w:r>
      <w:r w:rsidRPr="002B040E">
        <w:rPr>
          <w:sz w:val="24"/>
        </w:rPr>
        <w:t>ным понятиям;</w:t>
      </w:r>
    </w:p>
    <w:p w:rsidR="002B040E" w:rsidRPr="002B040E" w:rsidRDefault="002B040E" w:rsidP="001F143E">
      <w:pPr>
        <w:pStyle w:val="21"/>
        <w:spacing w:line="240" w:lineRule="auto"/>
        <w:ind w:firstLine="709"/>
        <w:outlineLvl w:val="9"/>
        <w:rPr>
          <w:sz w:val="24"/>
        </w:rPr>
      </w:pPr>
      <w:r w:rsidRPr="002B040E">
        <w:rPr>
          <w:spacing w:val="2"/>
          <w:sz w:val="24"/>
        </w:rPr>
        <w:t>умение сотрудничать с педагогом и сверстниками при</w:t>
      </w:r>
      <w:r w:rsidRPr="002B040E">
        <w:rPr>
          <w:sz w:val="24"/>
        </w:rPr>
        <w:t xml:space="preserve"> решении учебных проблем, принимать на себя ответственность за результаты своих действий.</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b/>
          <w:bCs/>
          <w:iCs/>
          <w:color w:val="auto"/>
          <w:sz w:val="24"/>
          <w:szCs w:val="28"/>
        </w:rPr>
        <w:t>Основное содержание оценки метапредметных результатов</w:t>
      </w:r>
      <w:r w:rsidRPr="002B040E">
        <w:rPr>
          <w:rFonts w:ascii="Times New Roman" w:hAnsi="Times New Roman"/>
          <w:color w:val="auto"/>
          <w:sz w:val="24"/>
          <w:szCs w:val="28"/>
        </w:rPr>
        <w:t xml:space="preserve"> на уровне  начального общего образования строится вокруг умения учиться, т.</w:t>
      </w:r>
      <w:r w:rsidRPr="002B040E">
        <w:rPr>
          <w:rFonts w:ascii="Times New Roman" w:hAnsi="Times New Roman"/>
          <w:color w:val="auto"/>
          <w:sz w:val="24"/>
          <w:szCs w:val="28"/>
        </w:rPr>
        <w:t> </w:t>
      </w:r>
      <w:r w:rsidRPr="002B040E">
        <w:rPr>
          <w:rFonts w:ascii="Times New Roman" w:hAnsi="Times New Roman"/>
          <w:color w:val="auto"/>
          <w:sz w:val="24"/>
          <w:szCs w:val="28"/>
        </w:rPr>
        <w:t xml:space="preserve">е. той совокупности способов действий, которая, собственно, и обеспечивает способность </w:t>
      </w:r>
      <w:r w:rsidRPr="002B040E">
        <w:rPr>
          <w:rFonts w:ascii="Times New Roman" w:hAnsi="Times New Roman"/>
          <w:color w:val="auto"/>
          <w:spacing w:val="2"/>
          <w:sz w:val="24"/>
          <w:szCs w:val="28"/>
        </w:rPr>
        <w:t xml:space="preserve">обучающихся к самостоятельному усвоению новых знаний </w:t>
      </w:r>
      <w:r w:rsidRPr="002B040E">
        <w:rPr>
          <w:rFonts w:ascii="Times New Roman" w:hAnsi="Times New Roman"/>
          <w:color w:val="auto"/>
          <w:sz w:val="24"/>
          <w:szCs w:val="28"/>
        </w:rPr>
        <w:t>и умений, включая организацию этой деятельности.</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Уровень сформированности универсальных учебных дей</w:t>
      </w:r>
      <w:r w:rsidRPr="002B040E">
        <w:rPr>
          <w:rFonts w:ascii="Times New Roman" w:hAnsi="Times New Roman"/>
          <w:color w:val="auto"/>
          <w:spacing w:val="2"/>
          <w:sz w:val="24"/>
          <w:szCs w:val="28"/>
        </w:rPr>
        <w:t>ствий, представляющих содержание и объект оценки мета</w:t>
      </w:r>
      <w:r w:rsidRPr="002B040E">
        <w:rPr>
          <w:rFonts w:ascii="Times New Roman" w:hAnsi="Times New Roman"/>
          <w:color w:val="auto"/>
          <w:sz w:val="24"/>
          <w:szCs w:val="28"/>
        </w:rPr>
        <w:t>предметных результатов, может быть качественно оценён и измерен в следующих основных формах.</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Во­первых, достижение метапредметных результатов может выступать как результат выполнения специально сконструи</w:t>
      </w:r>
      <w:r w:rsidRPr="002B040E">
        <w:rPr>
          <w:rFonts w:ascii="Times New Roman" w:hAnsi="Times New Roman"/>
          <w:color w:val="auto"/>
          <w:spacing w:val="2"/>
          <w:sz w:val="24"/>
          <w:szCs w:val="28"/>
        </w:rPr>
        <w:t xml:space="preserve">рованных диагностических задач, направленных на оценку </w:t>
      </w:r>
      <w:r w:rsidRPr="002B040E">
        <w:rPr>
          <w:rFonts w:ascii="Times New Roman" w:hAnsi="Times New Roman"/>
          <w:color w:val="auto"/>
          <w:sz w:val="24"/>
          <w:szCs w:val="28"/>
        </w:rPr>
        <w:t>уровня сформированности конкретного вида универсальных учебных действий.</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t>Во­вторых, достижение метапредметных результатов мо</w:t>
      </w:r>
      <w:r w:rsidRPr="002B040E">
        <w:rPr>
          <w:rFonts w:ascii="Times New Roman" w:hAnsi="Times New Roman"/>
          <w:color w:val="auto"/>
          <w:sz w:val="24"/>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lastRenderedPageBreak/>
        <w:t xml:space="preserve">Этот подход широко использован для итоговой оценки </w:t>
      </w:r>
      <w:r w:rsidRPr="002B040E">
        <w:rPr>
          <w:rFonts w:ascii="Times New Roman" w:hAnsi="Times New Roman"/>
          <w:color w:val="auto"/>
          <w:sz w:val="24"/>
          <w:szCs w:val="28"/>
        </w:rPr>
        <w:t>планируемых результатов по отдельным предметам. В зави</w:t>
      </w:r>
      <w:r w:rsidRPr="002B040E">
        <w:rPr>
          <w:rFonts w:ascii="Times New Roman" w:hAnsi="Times New Roman"/>
          <w:color w:val="auto"/>
          <w:spacing w:val="2"/>
          <w:sz w:val="24"/>
          <w:szCs w:val="28"/>
        </w:rPr>
        <w:t xml:space="preserve">симости от успешности выполнения проверочных заданий </w:t>
      </w:r>
      <w:r w:rsidRPr="002B040E">
        <w:rPr>
          <w:rFonts w:ascii="Times New Roman" w:hAnsi="Times New Roman"/>
          <w:color w:val="auto"/>
          <w:sz w:val="24"/>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t xml:space="preserve">Наконец, достижение метапредметных результатов может </w:t>
      </w:r>
      <w:r w:rsidRPr="002B040E">
        <w:rPr>
          <w:rFonts w:ascii="Times New Roman" w:hAnsi="Times New Roman"/>
          <w:color w:val="auto"/>
          <w:sz w:val="24"/>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2B040E">
        <w:rPr>
          <w:rFonts w:ascii="Times New Roman" w:hAnsi="Times New Roman"/>
          <w:color w:val="auto"/>
          <w:spacing w:val="2"/>
          <w:sz w:val="24"/>
          <w:szCs w:val="28"/>
        </w:rPr>
        <w:t xml:space="preserve">ной деятельности обучающегося место операции, выступая </w:t>
      </w:r>
      <w:r w:rsidRPr="002B040E">
        <w:rPr>
          <w:rFonts w:ascii="Times New Roman" w:hAnsi="Times New Roman"/>
          <w:color w:val="auto"/>
          <w:sz w:val="24"/>
          <w:szCs w:val="28"/>
        </w:rPr>
        <w:t>средством, а не целью активности ребёнка.</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 xml:space="preserve">Таким образом, </w:t>
      </w:r>
      <w:r w:rsidRPr="002B040E">
        <w:rPr>
          <w:rFonts w:ascii="Times New Roman" w:hAnsi="Times New Roman"/>
          <w:bCs/>
          <w:iCs/>
          <w:color w:val="auto"/>
          <w:sz w:val="24"/>
          <w:szCs w:val="28"/>
        </w:rPr>
        <w:t>оценка метапредметных результатов может проводиться в ходе различных процедур</w:t>
      </w:r>
      <w:r w:rsidRPr="002B040E">
        <w:rPr>
          <w:rFonts w:ascii="Times New Roman" w:hAnsi="Times New Roman"/>
          <w:color w:val="auto"/>
          <w:sz w:val="24"/>
          <w:szCs w:val="28"/>
        </w:rPr>
        <w:t xml:space="preserve">. Например, в итоговых проверочных работах по предметам или в </w:t>
      </w:r>
      <w:r w:rsidRPr="002B040E">
        <w:rPr>
          <w:rFonts w:ascii="Times New Roman" w:hAnsi="Times New Roman"/>
          <w:color w:val="auto"/>
          <w:spacing w:val="2"/>
          <w:sz w:val="24"/>
          <w:szCs w:val="28"/>
        </w:rPr>
        <w:t>комплексных работах на межпредметной основе целесоо</w:t>
      </w:r>
      <w:r w:rsidRPr="002B040E">
        <w:rPr>
          <w:rFonts w:ascii="Times New Roman" w:hAnsi="Times New Roman"/>
          <w:color w:val="auto"/>
          <w:sz w:val="24"/>
          <w:szCs w:val="28"/>
        </w:rPr>
        <w:t>б</w:t>
      </w:r>
      <w:r w:rsidRPr="002B040E">
        <w:rPr>
          <w:rFonts w:ascii="Times New Roman" w:hAnsi="Times New Roman"/>
          <w:color w:val="auto"/>
          <w:spacing w:val="2"/>
          <w:sz w:val="24"/>
          <w:szCs w:val="28"/>
        </w:rPr>
        <w:t xml:space="preserve">разно осуществлять оценку (прямую или опосредованную) сформированности большинства познавательных учебных </w:t>
      </w:r>
      <w:r w:rsidRPr="002B040E">
        <w:rPr>
          <w:rFonts w:ascii="Times New Roman" w:hAnsi="Times New Roman"/>
          <w:color w:val="auto"/>
          <w:sz w:val="24"/>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t xml:space="preserve">В ходе текущей, тематической, промежуточной оценки </w:t>
      </w:r>
      <w:r w:rsidRPr="002B040E">
        <w:rPr>
          <w:rFonts w:ascii="Times New Roman" w:hAnsi="Times New Roman"/>
          <w:color w:val="auto"/>
          <w:sz w:val="24"/>
          <w:szCs w:val="28"/>
        </w:rPr>
        <w:t xml:space="preserve">может быть оценено достижение таких коммуникативных и регулятивных действий, которые трудно или нецелесообразно </w:t>
      </w:r>
      <w:r w:rsidRPr="002B040E">
        <w:rPr>
          <w:rFonts w:ascii="Times New Roman" w:hAnsi="Times New Roman"/>
          <w:color w:val="auto"/>
          <w:spacing w:val="2"/>
          <w:sz w:val="24"/>
          <w:szCs w:val="28"/>
        </w:rPr>
        <w:t>проверить в ходе стандартизированной итоговой провероч</w:t>
      </w:r>
      <w:r w:rsidRPr="002B040E">
        <w:rPr>
          <w:rFonts w:ascii="Times New Roman" w:hAnsi="Times New Roman"/>
          <w:color w:val="auto"/>
          <w:sz w:val="24"/>
          <w:szCs w:val="28"/>
        </w:rPr>
        <w:t xml:space="preserve">ной работы. Например, именно в ходе текущей оценки целесообразно отслеживать уровень сформированности такого </w:t>
      </w:r>
      <w:r w:rsidRPr="002B040E">
        <w:rPr>
          <w:rFonts w:ascii="Times New Roman" w:hAnsi="Times New Roman"/>
          <w:color w:val="auto"/>
          <w:spacing w:val="-2"/>
          <w:sz w:val="24"/>
          <w:szCs w:val="28"/>
        </w:rPr>
        <w:t>умения, как взаимодействие с партнёром: ориентация на парт</w:t>
      </w:r>
      <w:r w:rsidRPr="002B040E">
        <w:rPr>
          <w:rFonts w:ascii="Times New Roman" w:hAnsi="Times New Roman"/>
          <w:color w:val="auto"/>
          <w:spacing w:val="2"/>
          <w:sz w:val="24"/>
          <w:szCs w:val="28"/>
        </w:rPr>
        <w:t xml:space="preserve">нёра, умение слушать и слышать собеседника; стремление </w:t>
      </w:r>
      <w:r w:rsidRPr="002B040E">
        <w:rPr>
          <w:rFonts w:ascii="Times New Roman" w:hAnsi="Times New Roman"/>
          <w:color w:val="auto"/>
          <w:sz w:val="24"/>
          <w:szCs w:val="28"/>
        </w:rPr>
        <w:t>учитывать и координировать различные мнения и позиции в отношении объекта, действия, события и</w:t>
      </w:r>
      <w:r w:rsidRPr="002B040E">
        <w:rPr>
          <w:rFonts w:ascii="Times New Roman" w:hAnsi="Times New Roman"/>
          <w:color w:val="auto"/>
          <w:sz w:val="24"/>
          <w:szCs w:val="28"/>
        </w:rPr>
        <w:t> </w:t>
      </w:r>
      <w:r w:rsidRPr="002B040E">
        <w:rPr>
          <w:rFonts w:ascii="Times New Roman" w:hAnsi="Times New Roman"/>
          <w:color w:val="auto"/>
          <w:sz w:val="24"/>
          <w:szCs w:val="28"/>
        </w:rPr>
        <w:t>др.</w:t>
      </w:r>
    </w:p>
    <w:p w:rsidR="002B040E" w:rsidRPr="002B040E" w:rsidRDefault="002B040E" w:rsidP="001F143E">
      <w:pPr>
        <w:pStyle w:val="aff9"/>
        <w:spacing w:line="240" w:lineRule="auto"/>
        <w:ind w:firstLine="709"/>
        <w:rPr>
          <w:rFonts w:ascii="Times New Roman" w:hAnsi="Times New Roman"/>
          <w:b/>
          <w:bCs/>
          <w:color w:val="auto"/>
          <w:sz w:val="24"/>
          <w:szCs w:val="28"/>
        </w:rPr>
      </w:pPr>
      <w:r w:rsidRPr="002B040E">
        <w:rPr>
          <w:rFonts w:ascii="Times New Roman" w:hAnsi="Times New Roman"/>
          <w:color w:val="auto"/>
          <w:spacing w:val="2"/>
          <w:sz w:val="24"/>
          <w:szCs w:val="28"/>
        </w:rPr>
        <w:t>Оценка уровня сформированности ряда универсальных учебных действий, овладение которыми имеет определяю</w:t>
      </w:r>
      <w:r w:rsidRPr="002B040E">
        <w:rPr>
          <w:rFonts w:ascii="Times New Roman" w:hAnsi="Times New Roman"/>
          <w:color w:val="auto"/>
          <w:sz w:val="24"/>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2B040E">
        <w:rPr>
          <w:rFonts w:ascii="Times New Roman" w:hAnsi="Times New Roman"/>
          <w:color w:val="auto"/>
          <w:spacing w:val="2"/>
          <w:sz w:val="24"/>
          <w:szCs w:val="28"/>
        </w:rPr>
        <w:t xml:space="preserve">ную деятельность, уровень их учебной самостоятельности, </w:t>
      </w:r>
      <w:r w:rsidRPr="002B040E">
        <w:rPr>
          <w:rFonts w:ascii="Times New Roman" w:hAnsi="Times New Roman"/>
          <w:color w:val="auto"/>
          <w:sz w:val="24"/>
          <w:szCs w:val="28"/>
        </w:rPr>
        <w:t>уровень сотрудничества и ряд других), проводится в форме неперсонифицированных процедур.</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b/>
          <w:bCs/>
          <w:color w:val="auto"/>
          <w:spacing w:val="-4"/>
          <w:sz w:val="24"/>
          <w:szCs w:val="28"/>
        </w:rPr>
        <w:t>Оценка предметных результатов</w:t>
      </w:r>
      <w:r w:rsidRPr="002B040E">
        <w:rPr>
          <w:rFonts w:ascii="Times New Roman" w:hAnsi="Times New Roman"/>
          <w:color w:val="auto"/>
          <w:spacing w:val="-4"/>
          <w:sz w:val="24"/>
          <w:szCs w:val="28"/>
        </w:rPr>
        <w:t xml:space="preserve"> представляет собой оцен</w:t>
      </w:r>
      <w:r w:rsidRPr="002B040E">
        <w:rPr>
          <w:rFonts w:ascii="Times New Roman" w:hAnsi="Times New Roman"/>
          <w:color w:val="auto"/>
          <w:sz w:val="24"/>
          <w:szCs w:val="28"/>
        </w:rPr>
        <w:t>ку достижения обучающимся планируемых результатов по отдельным предметам.</w:t>
      </w:r>
    </w:p>
    <w:p w:rsidR="002B040E" w:rsidRPr="002B040E" w:rsidRDefault="002B040E" w:rsidP="001F143E">
      <w:pPr>
        <w:pStyle w:val="aff9"/>
        <w:spacing w:line="240" w:lineRule="auto"/>
        <w:ind w:firstLine="709"/>
        <w:rPr>
          <w:rFonts w:ascii="Times New Roman" w:hAnsi="Times New Roman"/>
          <w:color w:val="auto"/>
          <w:spacing w:val="-2"/>
          <w:sz w:val="24"/>
          <w:szCs w:val="28"/>
        </w:rPr>
      </w:pPr>
      <w:r w:rsidRPr="002B040E">
        <w:rPr>
          <w:rFonts w:ascii="Times New Roman" w:hAnsi="Times New Roman"/>
          <w:color w:val="auto"/>
          <w:spacing w:val="-2"/>
          <w:sz w:val="24"/>
          <w:szCs w:val="28"/>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2B040E" w:rsidRPr="002B040E" w:rsidRDefault="002B040E" w:rsidP="001F143E">
      <w:pPr>
        <w:pStyle w:val="aff9"/>
        <w:spacing w:line="240" w:lineRule="auto"/>
        <w:ind w:firstLine="709"/>
        <w:rPr>
          <w:rFonts w:ascii="Times New Roman" w:hAnsi="Times New Roman"/>
          <w:b/>
          <w:bCs/>
          <w:iCs/>
          <w:color w:val="auto"/>
          <w:sz w:val="24"/>
          <w:szCs w:val="28"/>
        </w:rPr>
      </w:pPr>
      <w:r w:rsidRPr="002B040E">
        <w:rPr>
          <w:rFonts w:ascii="Times New Roman" w:hAnsi="Times New Roman"/>
          <w:color w:val="auto"/>
          <w:sz w:val="24"/>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2B040E">
        <w:rPr>
          <w:rFonts w:ascii="Times New Roman" w:hAnsi="Times New Roman"/>
          <w:iCs/>
          <w:color w:val="auto"/>
          <w:sz w:val="24"/>
          <w:szCs w:val="28"/>
        </w:rPr>
        <w:t>систему основополагающих элементов научного знания</w:t>
      </w:r>
      <w:r w:rsidRPr="002B040E">
        <w:rPr>
          <w:rFonts w:ascii="Times New Roman" w:hAnsi="Times New Roman"/>
          <w:color w:val="auto"/>
          <w:sz w:val="24"/>
          <w:szCs w:val="28"/>
        </w:rPr>
        <w:t xml:space="preserve">, которая выражается через учебный материал различных курсов (далее — </w:t>
      </w:r>
      <w:r w:rsidRPr="002B040E">
        <w:rPr>
          <w:rFonts w:ascii="Times New Roman" w:hAnsi="Times New Roman"/>
          <w:iCs/>
          <w:color w:val="auto"/>
          <w:sz w:val="24"/>
          <w:szCs w:val="28"/>
        </w:rPr>
        <w:t xml:space="preserve">систему предметных </w:t>
      </w:r>
      <w:r w:rsidRPr="002B040E">
        <w:rPr>
          <w:rFonts w:ascii="Times New Roman" w:hAnsi="Times New Roman"/>
          <w:iCs/>
          <w:color w:val="auto"/>
          <w:spacing w:val="2"/>
          <w:sz w:val="24"/>
          <w:szCs w:val="28"/>
        </w:rPr>
        <w:t>знаний</w:t>
      </w:r>
      <w:r w:rsidRPr="002B040E">
        <w:rPr>
          <w:rFonts w:ascii="Times New Roman" w:hAnsi="Times New Roman"/>
          <w:color w:val="auto"/>
          <w:spacing w:val="2"/>
          <w:sz w:val="24"/>
          <w:szCs w:val="28"/>
        </w:rPr>
        <w:t xml:space="preserve">), и, во­вторых, </w:t>
      </w:r>
      <w:r w:rsidRPr="002B040E">
        <w:rPr>
          <w:rFonts w:ascii="Times New Roman" w:hAnsi="Times New Roman"/>
          <w:iCs/>
          <w:color w:val="auto"/>
          <w:spacing w:val="2"/>
          <w:sz w:val="24"/>
          <w:szCs w:val="28"/>
        </w:rPr>
        <w:t>систему формируемых действий с</w:t>
      </w:r>
      <w:r w:rsidRPr="002B040E">
        <w:rPr>
          <w:rFonts w:ascii="Times New Roman" w:hAnsi="Times New Roman"/>
          <w:color w:val="auto"/>
          <w:spacing w:val="2"/>
          <w:sz w:val="24"/>
          <w:szCs w:val="28"/>
        </w:rPr>
        <w:t xml:space="preserve"> </w:t>
      </w:r>
      <w:r w:rsidRPr="002B040E">
        <w:rPr>
          <w:rFonts w:ascii="Times New Roman" w:hAnsi="Times New Roman"/>
          <w:iCs/>
          <w:color w:val="auto"/>
          <w:sz w:val="24"/>
          <w:szCs w:val="28"/>
        </w:rPr>
        <w:t>учебным материалом</w:t>
      </w:r>
      <w:r w:rsidRPr="002B040E">
        <w:rPr>
          <w:rFonts w:ascii="Times New Roman" w:hAnsi="Times New Roman"/>
          <w:color w:val="auto"/>
          <w:sz w:val="24"/>
          <w:szCs w:val="28"/>
        </w:rPr>
        <w:t xml:space="preserve"> (далее — </w:t>
      </w:r>
      <w:r w:rsidRPr="002B040E">
        <w:rPr>
          <w:rFonts w:ascii="Times New Roman" w:hAnsi="Times New Roman"/>
          <w:iCs/>
          <w:color w:val="auto"/>
          <w:sz w:val="24"/>
          <w:szCs w:val="28"/>
        </w:rPr>
        <w:t>систему предметных действий</w:t>
      </w:r>
      <w:r w:rsidRPr="002B040E">
        <w:rPr>
          <w:rFonts w:ascii="Times New Roman" w:hAnsi="Times New Roman"/>
          <w:color w:val="auto"/>
          <w:sz w:val="24"/>
          <w:szCs w:val="28"/>
        </w:rPr>
        <w:t>), которые направлены на применение знаний, их преобразование и получение нового знания.</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b/>
          <w:bCs/>
          <w:iCs/>
          <w:color w:val="auto"/>
          <w:sz w:val="24"/>
          <w:szCs w:val="28"/>
        </w:rPr>
        <w:t>Система предметных знаний</w:t>
      </w:r>
      <w:r w:rsidRPr="002B040E">
        <w:rPr>
          <w:rFonts w:ascii="Times New Roman" w:hAnsi="Times New Roman"/>
          <w:color w:val="auto"/>
          <w:sz w:val="24"/>
          <w:szCs w:val="28"/>
        </w:rPr>
        <w:t xml:space="preserve"> — важнейшая составляющая предметных результатов. В ней можно выделить </w:t>
      </w:r>
      <w:r w:rsidRPr="002B040E">
        <w:rPr>
          <w:rFonts w:ascii="Times New Roman" w:hAnsi="Times New Roman"/>
          <w:iCs/>
          <w:color w:val="auto"/>
          <w:sz w:val="24"/>
          <w:szCs w:val="28"/>
        </w:rPr>
        <w:t>опорные знания</w:t>
      </w:r>
      <w:r w:rsidRPr="002B040E">
        <w:rPr>
          <w:rFonts w:ascii="Times New Roman" w:hAnsi="Times New Roman"/>
          <w:color w:val="auto"/>
          <w:sz w:val="24"/>
          <w:szCs w:val="28"/>
        </w:rPr>
        <w:t xml:space="preserve"> (знания, усвоение которых </w:t>
      </w:r>
      <w:r w:rsidRPr="002B040E">
        <w:rPr>
          <w:rFonts w:ascii="Times New Roman" w:hAnsi="Times New Roman"/>
          <w:color w:val="auto"/>
          <w:sz w:val="24"/>
          <w:szCs w:val="28"/>
        </w:rPr>
        <w:lastRenderedPageBreak/>
        <w:t xml:space="preserve">принципиально необходимо для текущего и последующего успешного обучения) </w:t>
      </w:r>
      <w:r w:rsidRPr="002B040E">
        <w:rPr>
          <w:rFonts w:ascii="Times New Roman" w:hAnsi="Times New Roman"/>
          <w:color w:val="auto"/>
          <w:spacing w:val="2"/>
          <w:sz w:val="24"/>
          <w:szCs w:val="28"/>
        </w:rPr>
        <w:t xml:space="preserve">и знания, дополняющие, расширяющие или углубляющие </w:t>
      </w:r>
      <w:r w:rsidRPr="002B040E">
        <w:rPr>
          <w:rFonts w:ascii="Times New Roman" w:hAnsi="Times New Roman"/>
          <w:color w:val="auto"/>
          <w:sz w:val="24"/>
          <w:szCs w:val="28"/>
        </w:rPr>
        <w:t>опорную систему знаний, а также служащие пропедевтикой для последующего изучения курсов.</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К опорным знаниям относятся прежде всего основопола</w:t>
      </w:r>
      <w:r w:rsidRPr="002B040E">
        <w:rPr>
          <w:rFonts w:ascii="Times New Roman" w:hAnsi="Times New Roman"/>
          <w:color w:val="auto"/>
          <w:spacing w:val="2"/>
          <w:sz w:val="24"/>
          <w:szCs w:val="28"/>
        </w:rPr>
        <w:t xml:space="preserve">гающие элементы научного знания (как общенаучные, так </w:t>
      </w:r>
      <w:r w:rsidRPr="002B040E">
        <w:rPr>
          <w:rFonts w:ascii="Times New Roman" w:hAnsi="Times New Roman"/>
          <w:color w:val="auto"/>
          <w:sz w:val="24"/>
          <w:szCs w:val="28"/>
        </w:rPr>
        <w:t>и относящиеся к отдельным отраслям знания и культуры), лежащие в основе современной научной картины мира: клю</w:t>
      </w:r>
      <w:r w:rsidRPr="002B040E">
        <w:rPr>
          <w:rFonts w:ascii="Times New Roman" w:hAnsi="Times New Roman"/>
          <w:color w:val="auto"/>
          <w:spacing w:val="2"/>
          <w:sz w:val="24"/>
          <w:szCs w:val="28"/>
        </w:rPr>
        <w:t xml:space="preserve">чевые теории, идеи, понятия, факты, методы. На уровне </w:t>
      </w:r>
      <w:r w:rsidRPr="002B040E">
        <w:rPr>
          <w:rFonts w:ascii="Times New Roman" w:hAnsi="Times New Roman"/>
          <w:color w:val="auto"/>
          <w:sz w:val="24"/>
          <w:szCs w:val="28"/>
        </w:rPr>
        <w:t xml:space="preserve">начального общего образования к опорной системе знаний </w:t>
      </w:r>
      <w:r w:rsidRPr="002B040E">
        <w:rPr>
          <w:rFonts w:ascii="Times New Roman" w:hAnsi="Times New Roman"/>
          <w:color w:val="auto"/>
          <w:spacing w:val="2"/>
          <w:sz w:val="24"/>
          <w:szCs w:val="28"/>
        </w:rPr>
        <w:t>отнесён понятийный апп</w:t>
      </w:r>
      <w:r w:rsidRPr="002B040E">
        <w:rPr>
          <w:rFonts w:ascii="Times New Roman" w:hAnsi="Times New Roman"/>
          <w:color w:val="auto"/>
          <w:sz w:val="24"/>
          <w:szCs w:val="28"/>
        </w:rPr>
        <w:t xml:space="preserve">арат учебных предметов, освоение </w:t>
      </w:r>
      <w:r w:rsidRPr="002B040E">
        <w:rPr>
          <w:rFonts w:ascii="Times New Roman" w:hAnsi="Times New Roman"/>
          <w:color w:val="auto"/>
          <w:spacing w:val="-2"/>
          <w:sz w:val="24"/>
          <w:szCs w:val="28"/>
        </w:rPr>
        <w:t>которого позволяет учителю и обучающимся эффективно про</w:t>
      </w:r>
      <w:r w:rsidRPr="002B040E">
        <w:rPr>
          <w:rFonts w:ascii="Times New Roman" w:hAnsi="Times New Roman"/>
          <w:color w:val="auto"/>
          <w:sz w:val="24"/>
          <w:szCs w:val="28"/>
        </w:rPr>
        <w:t>двигаться в изучении предмета.</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t>Опорная система знаний определяется с учётом их зна</w:t>
      </w:r>
      <w:r w:rsidRPr="002B040E">
        <w:rPr>
          <w:rFonts w:ascii="Times New Roman" w:hAnsi="Times New Roman"/>
          <w:color w:val="auto"/>
          <w:sz w:val="24"/>
          <w:szCs w:val="28"/>
        </w:rPr>
        <w:t xml:space="preserve">чимости для решения основных задач образования на данном уровне образования, опорного характера изучаемого материала для </w:t>
      </w:r>
      <w:r w:rsidRPr="002B040E">
        <w:rPr>
          <w:rFonts w:ascii="Times New Roman" w:hAnsi="Times New Roman"/>
          <w:color w:val="auto"/>
          <w:spacing w:val="2"/>
          <w:sz w:val="24"/>
          <w:szCs w:val="28"/>
        </w:rPr>
        <w:t xml:space="preserve">последующего обучения, а также с учётом принципа реалистичности, потенциальной возможности их достижения </w:t>
      </w:r>
      <w:r w:rsidRPr="002B040E">
        <w:rPr>
          <w:rFonts w:ascii="Times New Roman" w:hAnsi="Times New Roman"/>
          <w:color w:val="auto"/>
          <w:sz w:val="24"/>
          <w:szCs w:val="28"/>
        </w:rPr>
        <w:t xml:space="preserve">большинством обучающихся. Иными словами, в эту группу </w:t>
      </w:r>
      <w:r w:rsidRPr="002B040E">
        <w:rPr>
          <w:rFonts w:ascii="Times New Roman" w:hAnsi="Times New Roman"/>
          <w:color w:val="auto"/>
          <w:spacing w:val="2"/>
          <w:sz w:val="24"/>
          <w:szCs w:val="28"/>
        </w:rPr>
        <w:t>включается система таких знаний, умений, учебных дей</w:t>
      </w:r>
      <w:r w:rsidRPr="002B040E">
        <w:rPr>
          <w:rFonts w:ascii="Times New Roman" w:hAnsi="Times New Roman"/>
          <w:color w:val="auto"/>
          <w:sz w:val="24"/>
          <w:szCs w:val="28"/>
        </w:rPr>
        <w:t xml:space="preserve">ствий, которые, во­первых, принципиально необходимы для успешного обучения и, во­вторых, при наличии специальной </w:t>
      </w:r>
      <w:r w:rsidRPr="002B040E">
        <w:rPr>
          <w:rFonts w:ascii="Times New Roman" w:hAnsi="Times New Roman"/>
          <w:color w:val="auto"/>
          <w:spacing w:val="2"/>
          <w:sz w:val="24"/>
          <w:szCs w:val="28"/>
        </w:rPr>
        <w:t xml:space="preserve">целенаправленной работы учителя в принципе могут быть </w:t>
      </w:r>
      <w:r w:rsidRPr="002B040E">
        <w:rPr>
          <w:rFonts w:ascii="Times New Roman" w:hAnsi="Times New Roman"/>
          <w:color w:val="auto"/>
          <w:sz w:val="24"/>
          <w:szCs w:val="28"/>
        </w:rPr>
        <w:t>достигнуты подавляющим большинством детей.</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 xml:space="preserve"> При получении начального общего образования особое значение для продолжения образования имеет усвоение учащимися </w:t>
      </w:r>
      <w:r w:rsidRPr="002B040E">
        <w:rPr>
          <w:rFonts w:ascii="Times New Roman" w:hAnsi="Times New Roman"/>
          <w:iCs/>
          <w:color w:val="auto"/>
          <w:sz w:val="24"/>
          <w:szCs w:val="28"/>
        </w:rPr>
        <w:t>опорной системы знаний по русскому языку, родному языку и математике</w:t>
      </w:r>
      <w:r w:rsidRPr="002B040E">
        <w:rPr>
          <w:rFonts w:ascii="Times New Roman" w:hAnsi="Times New Roman"/>
          <w:color w:val="auto"/>
          <w:sz w:val="24"/>
          <w:szCs w:val="28"/>
        </w:rPr>
        <w:t>.</w:t>
      </w:r>
    </w:p>
    <w:p w:rsidR="002B040E" w:rsidRPr="002B040E" w:rsidRDefault="002B040E" w:rsidP="001F143E">
      <w:pPr>
        <w:pStyle w:val="aff9"/>
        <w:spacing w:line="240" w:lineRule="auto"/>
        <w:ind w:firstLine="709"/>
        <w:rPr>
          <w:rFonts w:ascii="Times New Roman" w:hAnsi="Times New Roman"/>
          <w:b/>
          <w:bCs/>
          <w:iCs/>
          <w:color w:val="auto"/>
          <w:sz w:val="24"/>
          <w:szCs w:val="28"/>
        </w:rPr>
      </w:pPr>
      <w:r w:rsidRPr="002B040E">
        <w:rPr>
          <w:rFonts w:ascii="Times New Roman" w:hAnsi="Times New Roman"/>
          <w:color w:val="auto"/>
          <w:spacing w:val="2"/>
          <w:sz w:val="24"/>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B040E">
        <w:rPr>
          <w:rFonts w:ascii="Times New Roman" w:hAnsi="Times New Roman"/>
          <w:color w:val="auto"/>
          <w:sz w:val="24"/>
          <w:szCs w:val="28"/>
        </w:rPr>
        <w:t xml:space="preserve">учебных ситуациях, а способность использовать эти знания при решении учебно­познавательных и учебно­практических </w:t>
      </w:r>
      <w:r w:rsidRPr="002B040E">
        <w:rPr>
          <w:rFonts w:ascii="Times New Roman" w:hAnsi="Times New Roman"/>
          <w:color w:val="auto"/>
          <w:spacing w:val="2"/>
          <w:sz w:val="24"/>
          <w:szCs w:val="28"/>
        </w:rPr>
        <w:t xml:space="preserve">задач. Иными словами, объектом оценки предметных результатов являются действия, выполняемые обучающимися, </w:t>
      </w:r>
      <w:r w:rsidRPr="002B040E">
        <w:rPr>
          <w:rFonts w:ascii="Times New Roman" w:hAnsi="Times New Roman"/>
          <w:color w:val="auto"/>
          <w:sz w:val="24"/>
          <w:szCs w:val="28"/>
        </w:rPr>
        <w:t>с предметным содержанием.</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b/>
          <w:bCs/>
          <w:iCs/>
          <w:color w:val="auto"/>
          <w:sz w:val="24"/>
          <w:szCs w:val="28"/>
        </w:rPr>
        <w:t>Действия с предметным содержанием (или предметные действия)</w:t>
      </w:r>
      <w:r w:rsidRPr="002B040E">
        <w:rPr>
          <w:rFonts w:ascii="Times New Roman" w:hAnsi="Times New Roman"/>
          <w:color w:val="auto"/>
          <w:sz w:val="24"/>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B040E">
        <w:rPr>
          <w:rFonts w:ascii="Times New Roman" w:hAnsi="Times New Roman"/>
          <w:color w:val="auto"/>
          <w:spacing w:val="2"/>
          <w:sz w:val="24"/>
          <w:szCs w:val="28"/>
        </w:rPr>
        <w:t xml:space="preserve">связей (в том числе причинно­следственных) и аналогий; </w:t>
      </w:r>
      <w:r w:rsidRPr="002B040E">
        <w:rPr>
          <w:rFonts w:ascii="Times New Roman" w:hAnsi="Times New Roman"/>
          <w:color w:val="auto"/>
          <w:sz w:val="24"/>
          <w:szCs w:val="28"/>
        </w:rPr>
        <w:t>поиск, преобразование, представление и интерпретация информации, рассуждения и</w:t>
      </w:r>
      <w:r w:rsidRPr="002B040E">
        <w:rPr>
          <w:rFonts w:ascii="Times New Roman" w:hAnsi="Times New Roman"/>
          <w:color w:val="auto"/>
          <w:sz w:val="24"/>
          <w:szCs w:val="28"/>
        </w:rPr>
        <w:t> </w:t>
      </w:r>
      <w:r w:rsidRPr="002B040E">
        <w:rPr>
          <w:rFonts w:ascii="Times New Roman" w:hAnsi="Times New Roman"/>
          <w:color w:val="auto"/>
          <w:sz w:val="24"/>
          <w:szCs w:val="28"/>
        </w:rPr>
        <w:t>т.</w:t>
      </w:r>
      <w:r w:rsidRPr="002B040E">
        <w:rPr>
          <w:rFonts w:ascii="Times New Roman" w:hAnsi="Times New Roman"/>
          <w:color w:val="auto"/>
          <w:sz w:val="24"/>
          <w:szCs w:val="28"/>
        </w:rPr>
        <w:t> </w:t>
      </w:r>
      <w:r w:rsidRPr="002B040E">
        <w:rPr>
          <w:rFonts w:ascii="Times New Roman" w:hAnsi="Times New Roman"/>
          <w:color w:val="auto"/>
          <w:sz w:val="24"/>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2B040E">
        <w:rPr>
          <w:rFonts w:ascii="Times New Roman" w:hAnsi="Times New Roman"/>
          <w:color w:val="auto"/>
          <w:spacing w:val="2"/>
          <w:sz w:val="24"/>
          <w:szCs w:val="28"/>
        </w:rPr>
        <w:t>музыкальными и художественными произведениями и</w:t>
      </w:r>
      <w:r w:rsidRPr="002B040E">
        <w:rPr>
          <w:rFonts w:ascii="Times New Roman" w:hAnsi="Times New Roman"/>
          <w:color w:val="auto"/>
          <w:spacing w:val="2"/>
          <w:sz w:val="24"/>
          <w:szCs w:val="28"/>
        </w:rPr>
        <w:t> </w:t>
      </w:r>
      <w:r w:rsidRPr="002B040E">
        <w:rPr>
          <w:rFonts w:ascii="Times New Roman" w:hAnsi="Times New Roman"/>
          <w:color w:val="auto"/>
          <w:spacing w:val="2"/>
          <w:sz w:val="24"/>
          <w:szCs w:val="28"/>
        </w:rPr>
        <w:t>т.</w:t>
      </w:r>
      <w:r w:rsidRPr="002B040E">
        <w:rPr>
          <w:rFonts w:ascii="Times New Roman" w:hAnsi="Times New Roman"/>
          <w:color w:val="auto"/>
          <w:spacing w:val="2"/>
          <w:sz w:val="24"/>
          <w:szCs w:val="28"/>
        </w:rPr>
        <w:t> </w:t>
      </w:r>
      <w:r w:rsidRPr="002B040E">
        <w:rPr>
          <w:rFonts w:ascii="Times New Roman" w:hAnsi="Times New Roman"/>
          <w:color w:val="auto"/>
          <w:spacing w:val="2"/>
          <w:sz w:val="24"/>
          <w:szCs w:val="28"/>
        </w:rPr>
        <w:t xml:space="preserve">п. </w:t>
      </w:r>
      <w:r w:rsidRPr="002B040E">
        <w:rPr>
          <w:rFonts w:ascii="Times New Roman" w:hAnsi="Times New Roman"/>
          <w:color w:val="auto"/>
          <w:sz w:val="24"/>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t xml:space="preserve">Совокупность же всех учебных предметов обеспечивает </w:t>
      </w:r>
      <w:r w:rsidRPr="002B040E">
        <w:rPr>
          <w:rFonts w:ascii="Times New Roman" w:hAnsi="Times New Roman"/>
          <w:color w:val="auto"/>
          <w:spacing w:val="-2"/>
          <w:sz w:val="24"/>
          <w:szCs w:val="28"/>
        </w:rPr>
        <w:t>возможность формирования всех универсальных учебных дей</w:t>
      </w:r>
      <w:r w:rsidRPr="002B040E">
        <w:rPr>
          <w:rFonts w:ascii="Times New Roman" w:hAnsi="Times New Roman"/>
          <w:color w:val="auto"/>
          <w:sz w:val="24"/>
          <w:szCs w:val="28"/>
        </w:rPr>
        <w:t>ствий при условии, что образовательная деятельность ориентирована на достижение планируемых результатов.</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 xml:space="preserve">К предметным действиям следует отнести также действия, </w:t>
      </w:r>
      <w:r w:rsidRPr="002B040E">
        <w:rPr>
          <w:rFonts w:ascii="Times New Roman" w:hAnsi="Times New Roman"/>
          <w:color w:val="auto"/>
          <w:spacing w:val="-2"/>
          <w:sz w:val="24"/>
          <w:szCs w:val="28"/>
        </w:rPr>
        <w:t>которые присущи главным образом только конкретному пред</w:t>
      </w:r>
      <w:r w:rsidRPr="002B040E">
        <w:rPr>
          <w:rFonts w:ascii="Times New Roman" w:hAnsi="Times New Roman"/>
          <w:color w:val="auto"/>
          <w:spacing w:val="2"/>
          <w:sz w:val="24"/>
          <w:szCs w:val="28"/>
        </w:rPr>
        <w:t>мету и овладение которыми необходимо для полноценного личностного развития или дальнейшего изучения предмета</w:t>
      </w:r>
      <w:r w:rsidRPr="002B040E">
        <w:rPr>
          <w:rFonts w:ascii="Times New Roman" w:hAnsi="Times New Roman"/>
          <w:color w:val="auto"/>
          <w:sz w:val="24"/>
          <w:szCs w:val="28"/>
        </w:rPr>
        <w:t xml:space="preserve">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2B040E">
        <w:rPr>
          <w:rFonts w:ascii="Times New Roman" w:hAnsi="Times New Roman"/>
          <w:color w:val="auto"/>
          <w:sz w:val="24"/>
          <w:szCs w:val="28"/>
        </w:rPr>
        <w:t> </w:t>
      </w:r>
      <w:r w:rsidRPr="002B040E">
        <w:rPr>
          <w:rFonts w:ascii="Times New Roman" w:hAnsi="Times New Roman"/>
          <w:color w:val="auto"/>
          <w:sz w:val="24"/>
          <w:szCs w:val="28"/>
        </w:rPr>
        <w:t>др.).</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pacing w:val="2"/>
          <w:sz w:val="24"/>
          <w:szCs w:val="28"/>
        </w:rPr>
        <w:t xml:space="preserve">Формирование одних и тех же действий на материале </w:t>
      </w:r>
      <w:r w:rsidRPr="002B040E">
        <w:rPr>
          <w:rFonts w:ascii="Times New Roman" w:hAnsi="Times New Roman"/>
          <w:color w:val="auto"/>
          <w:sz w:val="24"/>
          <w:szCs w:val="28"/>
        </w:rPr>
        <w:t xml:space="preserve">разных предметов способствует сначала правильному их выполнению в рамках заданного предметом диапазона (круга) </w:t>
      </w:r>
      <w:r w:rsidRPr="002B040E">
        <w:rPr>
          <w:rFonts w:ascii="Times New Roman" w:hAnsi="Times New Roman"/>
          <w:color w:val="auto"/>
          <w:spacing w:val="2"/>
          <w:sz w:val="24"/>
          <w:szCs w:val="28"/>
        </w:rPr>
        <w:t xml:space="preserve">задач, а затем и </w:t>
      </w:r>
      <w:r w:rsidRPr="002B040E">
        <w:rPr>
          <w:rFonts w:ascii="Times New Roman" w:hAnsi="Times New Roman"/>
          <w:iCs/>
          <w:color w:val="auto"/>
          <w:spacing w:val="2"/>
          <w:sz w:val="24"/>
          <w:szCs w:val="28"/>
        </w:rPr>
        <w:t>осознанному и произвольному их выполнению</w:t>
      </w:r>
      <w:r w:rsidRPr="002B040E">
        <w:rPr>
          <w:rFonts w:ascii="Times New Roman" w:hAnsi="Times New Roman"/>
          <w:color w:val="auto"/>
          <w:spacing w:val="2"/>
          <w:sz w:val="24"/>
          <w:szCs w:val="28"/>
        </w:rPr>
        <w:t xml:space="preserve">, </w:t>
      </w:r>
      <w:r w:rsidRPr="002B040E">
        <w:rPr>
          <w:rFonts w:ascii="Times New Roman" w:hAnsi="Times New Roman"/>
          <w:color w:val="auto"/>
          <w:spacing w:val="2"/>
          <w:sz w:val="24"/>
          <w:szCs w:val="28"/>
        </w:rPr>
        <w:lastRenderedPageBreak/>
        <w:t>переносу на новые классы объектов. Это проявля</w:t>
      </w:r>
      <w:r w:rsidRPr="002B040E">
        <w:rPr>
          <w:rFonts w:ascii="Times New Roman" w:hAnsi="Times New Roman"/>
          <w:color w:val="auto"/>
          <w:sz w:val="24"/>
          <w:szCs w:val="28"/>
        </w:rPr>
        <w:t xml:space="preserve">ется в способности обучающихся решать разнообразные по </w:t>
      </w:r>
      <w:r w:rsidRPr="002B040E">
        <w:rPr>
          <w:rFonts w:ascii="Times New Roman" w:hAnsi="Times New Roman"/>
          <w:color w:val="auto"/>
          <w:spacing w:val="2"/>
          <w:sz w:val="24"/>
          <w:szCs w:val="28"/>
        </w:rPr>
        <w:t xml:space="preserve">содержанию и сложности классы учебно­познавательных и </w:t>
      </w:r>
      <w:r w:rsidRPr="002B040E">
        <w:rPr>
          <w:rFonts w:ascii="Times New Roman" w:hAnsi="Times New Roman"/>
          <w:color w:val="auto"/>
          <w:sz w:val="24"/>
          <w:szCs w:val="28"/>
        </w:rPr>
        <w:t>учебно­практических задач.</w:t>
      </w:r>
    </w:p>
    <w:p w:rsidR="002B040E" w:rsidRPr="002B040E" w:rsidRDefault="002B040E" w:rsidP="001F143E">
      <w:pPr>
        <w:pStyle w:val="aff9"/>
        <w:spacing w:line="240" w:lineRule="auto"/>
        <w:ind w:firstLine="709"/>
        <w:rPr>
          <w:rFonts w:ascii="Times New Roman" w:hAnsi="Times New Roman"/>
          <w:color w:val="auto"/>
          <w:spacing w:val="-2"/>
          <w:sz w:val="24"/>
          <w:szCs w:val="28"/>
        </w:rPr>
      </w:pPr>
      <w:r w:rsidRPr="002B040E">
        <w:rPr>
          <w:rFonts w:ascii="Times New Roman" w:hAnsi="Times New Roman"/>
          <w:color w:val="auto"/>
          <w:spacing w:val="-2"/>
          <w:sz w:val="24"/>
          <w:szCs w:val="28"/>
        </w:rPr>
        <w:t xml:space="preserve">Поэтому </w:t>
      </w:r>
      <w:r w:rsidRPr="002B040E">
        <w:rPr>
          <w:rFonts w:ascii="Times New Roman" w:hAnsi="Times New Roman"/>
          <w:b/>
          <w:bCs/>
          <w:color w:val="auto"/>
          <w:spacing w:val="-2"/>
          <w:sz w:val="24"/>
          <w:szCs w:val="28"/>
        </w:rPr>
        <w:t>объектом оценки предметных результатов</w:t>
      </w:r>
      <w:r w:rsidRPr="002B040E">
        <w:rPr>
          <w:rFonts w:ascii="Times New Roman" w:hAnsi="Times New Roman"/>
          <w:color w:val="auto"/>
          <w:spacing w:val="-2"/>
          <w:sz w:val="24"/>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2B040E" w:rsidRPr="002B040E" w:rsidRDefault="002B040E" w:rsidP="001F143E">
      <w:pPr>
        <w:pStyle w:val="aff9"/>
        <w:spacing w:line="240" w:lineRule="auto"/>
        <w:ind w:firstLine="709"/>
        <w:rPr>
          <w:rFonts w:ascii="Times New Roman" w:hAnsi="Times New Roman"/>
          <w:color w:val="auto"/>
          <w:sz w:val="24"/>
          <w:szCs w:val="28"/>
        </w:rPr>
      </w:pPr>
      <w:r w:rsidRPr="002B040E">
        <w:rPr>
          <w:rFonts w:ascii="Times New Roman" w:hAnsi="Times New Roman"/>
          <w:color w:val="auto"/>
          <w:sz w:val="24"/>
          <w:szCs w:val="28"/>
        </w:rPr>
        <w:t xml:space="preserve">Оценка достижения этих предметных результатов ведётся </w:t>
      </w:r>
      <w:r w:rsidRPr="002B040E">
        <w:rPr>
          <w:rFonts w:ascii="Times New Roman" w:hAnsi="Times New Roman"/>
          <w:color w:val="auto"/>
          <w:spacing w:val="2"/>
          <w:sz w:val="24"/>
          <w:szCs w:val="28"/>
        </w:rPr>
        <w:t xml:space="preserve">как в ходе текущего и промежуточного оценивания, так и </w:t>
      </w:r>
      <w:r w:rsidRPr="002B040E">
        <w:rPr>
          <w:rFonts w:ascii="Times New Roman" w:hAnsi="Times New Roman"/>
          <w:color w:val="auto"/>
          <w:sz w:val="24"/>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B040E" w:rsidRPr="00183FE2" w:rsidRDefault="002B040E" w:rsidP="001F143E">
      <w:pPr>
        <w:jc w:val="both"/>
        <w:rPr>
          <w:rFonts w:ascii="Times New Roman" w:hAnsi="Times New Roman"/>
          <w:b/>
          <w:iCs/>
          <w:lang w:val="ru-RU"/>
        </w:rPr>
      </w:pPr>
    </w:p>
    <w:p w:rsidR="002B040E" w:rsidRPr="002B040E" w:rsidRDefault="002B040E" w:rsidP="0051439B">
      <w:pPr>
        <w:pStyle w:val="a5"/>
        <w:numPr>
          <w:ilvl w:val="2"/>
          <w:numId w:val="17"/>
        </w:numPr>
        <w:spacing w:after="0"/>
        <w:rPr>
          <w:rFonts w:ascii="Times New Roman" w:hAnsi="Times New Roman"/>
          <w:b/>
          <w:i/>
          <w:lang w:val="ru-RU"/>
        </w:rPr>
      </w:pPr>
      <w:bookmarkStart w:id="74" w:name="_Toc288394073"/>
      <w:bookmarkStart w:id="75" w:name="_Toc288410540"/>
      <w:bookmarkStart w:id="76" w:name="_Toc288410669"/>
      <w:bookmarkStart w:id="77" w:name="_Toc288410734"/>
      <w:bookmarkStart w:id="78" w:name="_Toc418108310"/>
      <w:r w:rsidRPr="002B040E">
        <w:rPr>
          <w:rFonts w:ascii="Times New Roman" w:hAnsi="Times New Roman"/>
          <w:b/>
          <w:i/>
          <w:lang w:val="ru-RU"/>
        </w:rPr>
        <w:t>Портфель достижений как инструмент оценки динамики индивидуальных образовательных достижений</w:t>
      </w:r>
      <w:bookmarkEnd w:id="74"/>
      <w:bookmarkEnd w:id="75"/>
      <w:bookmarkEnd w:id="76"/>
      <w:bookmarkEnd w:id="77"/>
      <w:bookmarkEnd w:id="78"/>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Показатель динамики образовательных достижений — один</w:t>
      </w:r>
      <w:r w:rsidRPr="002B040E">
        <w:rPr>
          <w:rFonts w:ascii="Times New Roman" w:hAnsi="Times New Roman"/>
          <w:color w:val="auto"/>
          <w:sz w:val="24"/>
          <w:szCs w:val="24"/>
        </w:rPr>
        <w:t xml:space="preserve"> из основных показателей в оценке образовательных достиже</w:t>
      </w:r>
      <w:r w:rsidRPr="002B040E">
        <w:rPr>
          <w:rFonts w:ascii="Times New Roman" w:hAnsi="Times New Roman"/>
          <w:color w:val="auto"/>
          <w:spacing w:val="2"/>
          <w:sz w:val="24"/>
          <w:szCs w:val="24"/>
        </w:rPr>
        <w:t>ний. На основе выявления характера динамики образова</w:t>
      </w:r>
      <w:r w:rsidRPr="002B040E">
        <w:rPr>
          <w:rFonts w:ascii="Times New Roman" w:hAnsi="Times New Roman"/>
          <w:color w:val="auto"/>
          <w:sz w:val="24"/>
          <w:szCs w:val="24"/>
        </w:rPr>
        <w:t xml:space="preserve">тельных достижений обучающихся можно оценивать эффективность учебной деятельности, работы учителя или </w:t>
      </w:r>
      <w:r w:rsidRPr="002B040E">
        <w:rPr>
          <w:rFonts w:ascii="Times New Roman" w:hAnsi="Times New Roman"/>
          <w:color w:val="auto"/>
          <w:spacing w:val="-2"/>
          <w:sz w:val="24"/>
          <w:szCs w:val="24"/>
        </w:rPr>
        <w:t xml:space="preserve"> образовательной </w:t>
      </w:r>
      <w:r w:rsidRPr="002B040E">
        <w:rPr>
          <w:rFonts w:ascii="Times New Roman" w:hAnsi="Times New Roman"/>
          <w:color w:val="auto"/>
          <w:sz w:val="24"/>
          <w:szCs w:val="24"/>
        </w:rPr>
        <w:t>организации</w:t>
      </w:r>
      <w:r w:rsidRPr="002B040E">
        <w:rPr>
          <w:rFonts w:ascii="Times New Roman" w:hAnsi="Times New Roman"/>
          <w:color w:val="auto"/>
          <w:spacing w:val="-2"/>
          <w:sz w:val="24"/>
          <w:szCs w:val="24"/>
        </w:rPr>
        <w:t>, системы образования в целом. При этом</w:t>
      </w:r>
      <w:r w:rsidRPr="002B040E">
        <w:rPr>
          <w:rFonts w:ascii="Times New Roman" w:hAnsi="Times New Roman"/>
          <w:color w:val="auto"/>
          <w:sz w:val="24"/>
          <w:szCs w:val="24"/>
        </w:rPr>
        <w:t xml:space="preserve">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2B040E">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2B040E">
        <w:rPr>
          <w:rFonts w:ascii="Times New Roman" w:hAnsi="Times New Roman"/>
          <w:color w:val="auto"/>
          <w:sz w:val="24"/>
          <w:szCs w:val="24"/>
        </w:rPr>
        <w:t>бёнка.</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2B040E">
        <w:rPr>
          <w:rFonts w:ascii="Times New Roman" w:hAnsi="Times New Roman"/>
          <w:b/>
          <w:bCs/>
          <w:color w:val="auto"/>
          <w:spacing w:val="2"/>
          <w:sz w:val="24"/>
          <w:szCs w:val="24"/>
        </w:rPr>
        <w:t>порт</w:t>
      </w:r>
      <w:r w:rsidRPr="002B040E">
        <w:rPr>
          <w:rFonts w:ascii="Times New Roman" w:hAnsi="Times New Roman"/>
          <w:b/>
          <w:bCs/>
          <w:color w:val="auto"/>
          <w:sz w:val="24"/>
          <w:szCs w:val="24"/>
        </w:rPr>
        <w:t>фель достижений</w:t>
      </w:r>
      <w:r w:rsidRPr="002B040E">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B040E">
        <w:rPr>
          <w:rFonts w:ascii="Times New Roman" w:hAnsi="Times New Roman"/>
          <w:color w:val="auto"/>
          <w:sz w:val="24"/>
          <w:szCs w:val="24"/>
        </w:rPr>
        <w:t> </w:t>
      </w:r>
      <w:r w:rsidRPr="002B040E">
        <w:rPr>
          <w:rFonts w:ascii="Times New Roman" w:hAnsi="Times New Roman"/>
          <w:color w:val="auto"/>
          <w:sz w:val="24"/>
          <w:szCs w:val="24"/>
        </w:rPr>
        <w:t>т.</w:t>
      </w:r>
      <w:r w:rsidRPr="002B040E">
        <w:rPr>
          <w:rFonts w:ascii="Times New Roman" w:hAnsi="Times New Roman"/>
          <w:color w:val="auto"/>
          <w:sz w:val="24"/>
          <w:szCs w:val="24"/>
        </w:rPr>
        <w:t> </w:t>
      </w:r>
      <w:r w:rsidRPr="002B040E">
        <w:rPr>
          <w:rFonts w:ascii="Times New Roman" w:hAnsi="Times New Roman"/>
          <w:color w:val="auto"/>
          <w:sz w:val="24"/>
          <w:szCs w:val="24"/>
        </w:rPr>
        <w:t>д.).</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Портфель достижений — это не только современная эф</w:t>
      </w:r>
      <w:r w:rsidRPr="002B040E">
        <w:rPr>
          <w:rFonts w:ascii="Times New Roman" w:hAnsi="Times New Roman"/>
          <w:color w:val="auto"/>
          <w:spacing w:val="-2"/>
          <w:sz w:val="24"/>
          <w:szCs w:val="24"/>
        </w:rPr>
        <w:t xml:space="preserve">фективная форма оценивания, но и действенное средство для </w:t>
      </w:r>
      <w:r w:rsidRPr="002B040E">
        <w:rPr>
          <w:rFonts w:ascii="Times New Roman" w:hAnsi="Times New Roman"/>
          <w:color w:val="auto"/>
          <w:sz w:val="24"/>
          <w:szCs w:val="24"/>
        </w:rPr>
        <w:t>решения ряда важных педагогических задач, позволяющее:</w:t>
      </w:r>
    </w:p>
    <w:p w:rsidR="002B040E" w:rsidRPr="002B040E" w:rsidRDefault="002B040E" w:rsidP="002B040E">
      <w:pPr>
        <w:pStyle w:val="21"/>
        <w:spacing w:line="240" w:lineRule="auto"/>
        <w:rPr>
          <w:sz w:val="24"/>
        </w:rPr>
      </w:pPr>
      <w:r w:rsidRPr="002B040E">
        <w:rPr>
          <w:sz w:val="24"/>
        </w:rPr>
        <w:t>поддерживать высокую учебную мотивацию обучающихся;</w:t>
      </w:r>
    </w:p>
    <w:p w:rsidR="002B040E" w:rsidRPr="002B040E" w:rsidRDefault="002B040E" w:rsidP="002B040E">
      <w:pPr>
        <w:pStyle w:val="21"/>
        <w:spacing w:line="240" w:lineRule="auto"/>
        <w:rPr>
          <w:sz w:val="24"/>
        </w:rPr>
      </w:pPr>
      <w:r w:rsidRPr="002B040E">
        <w:rPr>
          <w:sz w:val="24"/>
        </w:rPr>
        <w:t>поощрять их активность и самостоятельность, расширять возможности обучения и самообучения;</w:t>
      </w:r>
    </w:p>
    <w:p w:rsidR="002B040E" w:rsidRPr="002B040E" w:rsidRDefault="002B040E" w:rsidP="002B040E">
      <w:pPr>
        <w:pStyle w:val="21"/>
        <w:spacing w:line="240" w:lineRule="auto"/>
        <w:rPr>
          <w:sz w:val="24"/>
        </w:rPr>
      </w:pPr>
      <w:r w:rsidRPr="002B040E">
        <w:rPr>
          <w:sz w:val="24"/>
        </w:rPr>
        <w:t>развивать навыки рефлексивной и оценочной (в том числе самооценочной) деятельности обучающихся;</w:t>
      </w:r>
    </w:p>
    <w:p w:rsidR="002B040E" w:rsidRPr="002B040E" w:rsidRDefault="002B040E" w:rsidP="002B040E">
      <w:pPr>
        <w:pStyle w:val="21"/>
        <w:spacing w:line="240" w:lineRule="auto"/>
        <w:rPr>
          <w:b/>
          <w:bCs/>
          <w:iCs/>
          <w:sz w:val="24"/>
        </w:rPr>
      </w:pPr>
      <w:r w:rsidRPr="002B040E">
        <w:rPr>
          <w:sz w:val="24"/>
        </w:rPr>
        <w:t>формировать умение учиться — ставить цели, планировать и организовывать собственную учебную деятельность.</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b/>
          <w:bCs/>
          <w:iCs/>
          <w:color w:val="auto"/>
          <w:spacing w:val="2"/>
          <w:sz w:val="24"/>
          <w:szCs w:val="24"/>
        </w:rPr>
        <w:t>Портфель достижений</w:t>
      </w:r>
      <w:r w:rsidRPr="002B040E">
        <w:rPr>
          <w:rFonts w:ascii="Times New Roman" w:hAnsi="Times New Roman"/>
          <w:color w:val="auto"/>
          <w:spacing w:val="2"/>
          <w:sz w:val="24"/>
          <w:szCs w:val="24"/>
        </w:rPr>
        <w:t xml:space="preserve"> представляет собой специаль</w:t>
      </w:r>
      <w:r w:rsidRPr="002B040E">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В состав портфеля достижений могут включаться резуль</w:t>
      </w:r>
      <w:r w:rsidRPr="002B040E">
        <w:rPr>
          <w:rFonts w:ascii="Times New Roman" w:hAnsi="Times New Roman"/>
          <w:color w:val="auto"/>
          <w:spacing w:val="2"/>
          <w:sz w:val="24"/>
          <w:szCs w:val="24"/>
        </w:rPr>
        <w:t xml:space="preserve">таты, достигнутые обучающимся не только в ходе учебной </w:t>
      </w:r>
      <w:r w:rsidRPr="002B040E">
        <w:rPr>
          <w:rFonts w:ascii="Times New Roman" w:hAnsi="Times New Roman"/>
          <w:color w:val="auto"/>
          <w:sz w:val="24"/>
          <w:szCs w:val="24"/>
        </w:rPr>
        <w:t xml:space="preserve">деятельности, но и в иных формах активности: </w:t>
      </w:r>
      <w:r w:rsidRPr="002B040E">
        <w:rPr>
          <w:rFonts w:ascii="Times New Roman" w:hAnsi="Times New Roman"/>
          <w:color w:val="auto"/>
          <w:sz w:val="24"/>
          <w:szCs w:val="24"/>
        </w:rPr>
        <w:lastRenderedPageBreak/>
        <w:t xml:space="preserve">творческой, </w:t>
      </w:r>
      <w:r w:rsidRPr="002B040E">
        <w:rPr>
          <w:rFonts w:ascii="Times New Roman" w:hAnsi="Times New Roman"/>
          <w:color w:val="auto"/>
          <w:spacing w:val="2"/>
          <w:sz w:val="24"/>
          <w:szCs w:val="24"/>
        </w:rPr>
        <w:t>социальной, коммуникативной, физкультурно­оздоровитель</w:t>
      </w:r>
      <w:r w:rsidRPr="002B040E">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2B040E" w:rsidRPr="002B040E" w:rsidRDefault="002B040E" w:rsidP="002B040E">
      <w:pPr>
        <w:pStyle w:val="aff9"/>
        <w:spacing w:line="240" w:lineRule="auto"/>
        <w:ind w:firstLine="454"/>
        <w:rPr>
          <w:rFonts w:ascii="Times New Roman" w:hAnsi="Times New Roman"/>
          <w:b/>
          <w:bCs/>
          <w:iCs/>
          <w:color w:val="auto"/>
          <w:sz w:val="24"/>
          <w:szCs w:val="24"/>
        </w:rPr>
      </w:pPr>
      <w:r w:rsidRPr="002B040E">
        <w:rPr>
          <w:rFonts w:ascii="Times New Roman" w:hAnsi="Times New Roman"/>
          <w:color w:val="auto"/>
          <w:sz w:val="24"/>
          <w:szCs w:val="24"/>
        </w:rPr>
        <w:t>В портфель достижений учеников начальной школы, ко</w:t>
      </w:r>
      <w:r w:rsidRPr="002B040E">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2B040E">
        <w:rPr>
          <w:rFonts w:ascii="Times New Roman" w:hAnsi="Times New Roman"/>
          <w:color w:val="auto"/>
          <w:sz w:val="24"/>
          <w:szCs w:val="24"/>
        </w:rPr>
        <w:t xml:space="preserve"> включать следующие материалы.</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b/>
          <w:bCs/>
          <w:iCs/>
          <w:color w:val="auto"/>
          <w:spacing w:val="2"/>
          <w:sz w:val="24"/>
          <w:szCs w:val="24"/>
        </w:rPr>
        <w:t>1.</w:t>
      </w:r>
      <w:r w:rsidRPr="002B040E">
        <w:rPr>
          <w:rFonts w:ascii="Times New Roman" w:hAnsi="Times New Roman"/>
          <w:b/>
          <w:bCs/>
          <w:iCs/>
          <w:color w:val="auto"/>
          <w:spacing w:val="2"/>
          <w:sz w:val="24"/>
          <w:szCs w:val="24"/>
        </w:rPr>
        <w:t> </w:t>
      </w:r>
      <w:r w:rsidRPr="002B040E">
        <w:rPr>
          <w:rFonts w:ascii="Times New Roman" w:hAnsi="Times New Roman"/>
          <w:b/>
          <w:bCs/>
          <w:iCs/>
          <w:color w:val="auto"/>
          <w:spacing w:val="2"/>
          <w:sz w:val="24"/>
          <w:szCs w:val="24"/>
        </w:rPr>
        <w:t>Выборки детских работ — формальных и твор</w:t>
      </w:r>
      <w:r w:rsidRPr="002B040E">
        <w:rPr>
          <w:rFonts w:ascii="Times New Roman" w:hAnsi="Times New Roman"/>
          <w:b/>
          <w:bCs/>
          <w:iCs/>
          <w:color w:val="auto"/>
          <w:sz w:val="24"/>
          <w:szCs w:val="24"/>
        </w:rPr>
        <w:t>ческих</w:t>
      </w:r>
      <w:r w:rsidRPr="002B040E">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Обязательной составляющей портфеля достижений являют</w:t>
      </w:r>
      <w:r w:rsidRPr="002B040E">
        <w:rPr>
          <w:rFonts w:ascii="Times New Roman" w:hAnsi="Times New Roman"/>
          <w:color w:val="auto"/>
          <w:sz w:val="24"/>
          <w:szCs w:val="24"/>
        </w:rPr>
        <w:t xml:space="preserve">ся материалы </w:t>
      </w:r>
      <w:r w:rsidRPr="002B040E">
        <w:rPr>
          <w:rFonts w:ascii="Times New Roman" w:hAnsi="Times New Roman"/>
          <w:iCs/>
          <w:color w:val="auto"/>
          <w:sz w:val="24"/>
          <w:szCs w:val="24"/>
        </w:rPr>
        <w:t>стартовой диагностики, промежуточных и итоговых стандартизированных</w:t>
      </w:r>
      <w:r w:rsidRPr="002B040E">
        <w:rPr>
          <w:rFonts w:ascii="Times New Roman" w:hAnsi="Times New Roman"/>
          <w:color w:val="auto"/>
          <w:sz w:val="24"/>
          <w:szCs w:val="24"/>
        </w:rPr>
        <w:t xml:space="preserve"> </w:t>
      </w:r>
      <w:r w:rsidRPr="002B040E">
        <w:rPr>
          <w:rFonts w:ascii="Times New Roman" w:hAnsi="Times New Roman"/>
          <w:iCs/>
          <w:color w:val="auto"/>
          <w:sz w:val="24"/>
          <w:szCs w:val="24"/>
        </w:rPr>
        <w:t>работ</w:t>
      </w:r>
      <w:r w:rsidRPr="002B040E">
        <w:rPr>
          <w:rFonts w:ascii="Times New Roman" w:hAnsi="Times New Roman"/>
          <w:color w:val="auto"/>
          <w:sz w:val="24"/>
          <w:szCs w:val="24"/>
        </w:rPr>
        <w:t xml:space="preserve"> по отдельным предметам.</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 xml:space="preserve">Остальные работы должны быть подобраны так, чтобы </w:t>
      </w:r>
      <w:r w:rsidRPr="002B040E">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2B040E" w:rsidRPr="002B040E" w:rsidRDefault="002B040E" w:rsidP="002B040E">
      <w:pPr>
        <w:pStyle w:val="21"/>
        <w:spacing w:line="240" w:lineRule="auto"/>
        <w:rPr>
          <w:sz w:val="24"/>
        </w:rPr>
      </w:pPr>
      <w:r w:rsidRPr="002B040E">
        <w:rPr>
          <w:iCs/>
          <w:sz w:val="24"/>
        </w:rPr>
        <w:t xml:space="preserve">по русскому, родному языку и литературному чтению, </w:t>
      </w:r>
      <w:r w:rsidRPr="002B040E">
        <w:rPr>
          <w:iCs/>
          <w:spacing w:val="2"/>
          <w:sz w:val="24"/>
        </w:rPr>
        <w:t>литературному чтению на родном языке, иностранному языку</w:t>
      </w:r>
      <w:r w:rsidRPr="002B040E">
        <w:rPr>
          <w:spacing w:val="2"/>
          <w:sz w:val="24"/>
        </w:rPr>
        <w:t> — диктанты и изложения, сочинения на заданную</w:t>
      </w:r>
      <w:r w:rsidRPr="002B040E">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B040E">
        <w:rPr>
          <w:sz w:val="24"/>
        </w:rPr>
        <w:t> </w:t>
      </w:r>
      <w:r w:rsidRPr="002B040E">
        <w:rPr>
          <w:sz w:val="24"/>
        </w:rPr>
        <w:t>т.</w:t>
      </w:r>
      <w:r w:rsidRPr="002B040E">
        <w:rPr>
          <w:sz w:val="24"/>
        </w:rPr>
        <w:t> </w:t>
      </w:r>
      <w:r w:rsidRPr="002B040E">
        <w:rPr>
          <w:sz w:val="24"/>
        </w:rPr>
        <w:t>п.;</w:t>
      </w:r>
    </w:p>
    <w:p w:rsidR="002B040E" w:rsidRPr="002B040E" w:rsidRDefault="002B040E" w:rsidP="002B040E">
      <w:pPr>
        <w:pStyle w:val="21"/>
        <w:spacing w:line="240" w:lineRule="auto"/>
        <w:rPr>
          <w:sz w:val="24"/>
        </w:rPr>
      </w:pPr>
      <w:r w:rsidRPr="002B040E">
        <w:rPr>
          <w:iCs/>
          <w:spacing w:val="2"/>
          <w:sz w:val="24"/>
        </w:rPr>
        <w:t>по математике</w:t>
      </w:r>
      <w:r w:rsidRPr="002B040E">
        <w:rPr>
          <w:spacing w:val="2"/>
          <w:sz w:val="24"/>
        </w:rPr>
        <w:t> — математические диктанты, оформленные результаты мини</w:t>
      </w:r>
      <w:r w:rsidRPr="002B040E">
        <w:rPr>
          <w:spacing w:val="2"/>
          <w:sz w:val="24"/>
        </w:rPr>
        <w:noBreakHyphen/>
        <w:t>исследований, записи решения учебно­познавательных и учебно­практических задач, мате</w:t>
      </w:r>
      <w:r w:rsidRPr="002B040E">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2B040E">
        <w:rPr>
          <w:sz w:val="24"/>
        </w:rPr>
        <w:t> </w:t>
      </w:r>
      <w:r w:rsidRPr="002B040E">
        <w:rPr>
          <w:sz w:val="24"/>
        </w:rPr>
        <w:t>т.</w:t>
      </w:r>
      <w:r w:rsidRPr="002B040E">
        <w:rPr>
          <w:sz w:val="24"/>
        </w:rPr>
        <w:t> </w:t>
      </w:r>
      <w:r w:rsidRPr="002B040E">
        <w:rPr>
          <w:sz w:val="24"/>
        </w:rPr>
        <w:t>п.;</w:t>
      </w:r>
    </w:p>
    <w:p w:rsidR="002B040E" w:rsidRPr="002B040E" w:rsidRDefault="002B040E" w:rsidP="002B040E">
      <w:pPr>
        <w:pStyle w:val="21"/>
        <w:spacing w:line="240" w:lineRule="auto"/>
        <w:rPr>
          <w:sz w:val="24"/>
        </w:rPr>
      </w:pPr>
      <w:r w:rsidRPr="002B040E">
        <w:rPr>
          <w:iCs/>
          <w:spacing w:val="-2"/>
          <w:sz w:val="24"/>
        </w:rPr>
        <w:t>по окружающему миру</w:t>
      </w:r>
      <w:r w:rsidRPr="002B040E">
        <w:rPr>
          <w:spacing w:val="-2"/>
          <w:sz w:val="24"/>
        </w:rPr>
        <w:t> — дневники наблюдений, оформ</w:t>
      </w:r>
      <w:r w:rsidRPr="002B040E">
        <w:rPr>
          <w:spacing w:val="2"/>
          <w:sz w:val="24"/>
        </w:rPr>
        <w:t xml:space="preserve">ленные результаты мини­исследований и мини­проектов, интервью, аудиозаписи устных ответов, творческие работы, </w:t>
      </w:r>
      <w:r w:rsidRPr="002B040E">
        <w:rPr>
          <w:sz w:val="24"/>
        </w:rPr>
        <w:t>материалы самоанализа и рефлексии и т. п.;</w:t>
      </w:r>
    </w:p>
    <w:p w:rsidR="002B040E" w:rsidRPr="002B040E" w:rsidRDefault="002B040E" w:rsidP="002B040E">
      <w:pPr>
        <w:pStyle w:val="21"/>
        <w:spacing w:line="240" w:lineRule="auto"/>
        <w:rPr>
          <w:sz w:val="24"/>
        </w:rPr>
      </w:pPr>
      <w:r w:rsidRPr="002B040E">
        <w:rPr>
          <w:iCs/>
          <w:spacing w:val="2"/>
          <w:sz w:val="24"/>
        </w:rPr>
        <w:t>по предметам эстетического цикла</w:t>
      </w:r>
      <w:r w:rsidRPr="002B040E">
        <w:rPr>
          <w:spacing w:val="2"/>
          <w:sz w:val="24"/>
        </w:rPr>
        <w:t> — аудиозаписи, фото­ и видеоизображения примеров исполнительской деятельности, иллюстрации к музыкальным произведениям,</w:t>
      </w:r>
      <w:r w:rsidRPr="002B040E">
        <w:rPr>
          <w:sz w:val="24"/>
        </w:rPr>
        <w:t xml:space="preserve"> иллюстрации на заданную тему, продукты собственного твор</w:t>
      </w:r>
      <w:r w:rsidRPr="002B040E">
        <w:rPr>
          <w:spacing w:val="2"/>
          <w:sz w:val="24"/>
        </w:rPr>
        <w:t>чества, аудиозаписи монологических высказываний­описа</w:t>
      </w:r>
      <w:r w:rsidRPr="002B040E">
        <w:rPr>
          <w:sz w:val="24"/>
        </w:rPr>
        <w:t>ний, материалы самоанализа и рефлексии и</w:t>
      </w:r>
      <w:r w:rsidRPr="002B040E">
        <w:rPr>
          <w:sz w:val="24"/>
        </w:rPr>
        <w:t> </w:t>
      </w:r>
      <w:r w:rsidRPr="002B040E">
        <w:rPr>
          <w:sz w:val="24"/>
        </w:rPr>
        <w:t>т.</w:t>
      </w:r>
      <w:r w:rsidRPr="002B040E">
        <w:rPr>
          <w:sz w:val="24"/>
        </w:rPr>
        <w:t> </w:t>
      </w:r>
      <w:r w:rsidRPr="002B040E">
        <w:rPr>
          <w:sz w:val="24"/>
        </w:rPr>
        <w:t>п.;</w:t>
      </w:r>
    </w:p>
    <w:p w:rsidR="002B040E" w:rsidRPr="002B040E" w:rsidRDefault="002B040E" w:rsidP="002B040E">
      <w:pPr>
        <w:pStyle w:val="21"/>
        <w:spacing w:line="240" w:lineRule="auto"/>
        <w:rPr>
          <w:sz w:val="24"/>
        </w:rPr>
      </w:pPr>
      <w:r w:rsidRPr="002B040E">
        <w:rPr>
          <w:iCs/>
          <w:sz w:val="24"/>
        </w:rPr>
        <w:t>по технологии</w:t>
      </w:r>
      <w:r w:rsidRPr="002B040E">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2B040E">
        <w:rPr>
          <w:sz w:val="24"/>
        </w:rPr>
        <w:t> </w:t>
      </w:r>
      <w:r w:rsidRPr="002B040E">
        <w:rPr>
          <w:sz w:val="24"/>
        </w:rPr>
        <w:t>т.</w:t>
      </w:r>
      <w:r w:rsidRPr="002B040E">
        <w:rPr>
          <w:sz w:val="24"/>
        </w:rPr>
        <w:t> </w:t>
      </w:r>
      <w:r w:rsidRPr="002B040E">
        <w:rPr>
          <w:sz w:val="24"/>
        </w:rPr>
        <w:t>п.;</w:t>
      </w:r>
    </w:p>
    <w:p w:rsidR="002B040E" w:rsidRPr="002B040E" w:rsidRDefault="002B040E" w:rsidP="002B040E">
      <w:pPr>
        <w:pStyle w:val="21"/>
        <w:spacing w:line="240" w:lineRule="auto"/>
        <w:rPr>
          <w:b/>
          <w:bCs/>
          <w:iCs/>
          <w:sz w:val="24"/>
        </w:rPr>
      </w:pPr>
      <w:r w:rsidRPr="002B040E">
        <w:rPr>
          <w:iCs/>
          <w:sz w:val="24"/>
        </w:rPr>
        <w:t>по физкультуре </w:t>
      </w:r>
      <w:r w:rsidRPr="002B040E">
        <w:rPr>
          <w:sz w:val="24"/>
        </w:rPr>
        <w:t>— видеоизображения примеров исполнительской деятельности, дневники наблюдений и самокон</w:t>
      </w:r>
      <w:r w:rsidRPr="002B040E">
        <w:rPr>
          <w:spacing w:val="2"/>
          <w:sz w:val="24"/>
        </w:rPr>
        <w:t>троля, самостоятельно составленные расписания и режим дня, комплексы физических упражнений, материалы само</w:t>
      </w:r>
      <w:r w:rsidRPr="002B040E">
        <w:rPr>
          <w:sz w:val="24"/>
        </w:rPr>
        <w:t>анализа и рефлексии и</w:t>
      </w:r>
      <w:r w:rsidRPr="002B040E">
        <w:rPr>
          <w:sz w:val="24"/>
        </w:rPr>
        <w:t> </w:t>
      </w:r>
      <w:r w:rsidRPr="002B040E">
        <w:rPr>
          <w:sz w:val="24"/>
        </w:rPr>
        <w:t>т.</w:t>
      </w:r>
      <w:r w:rsidRPr="002B040E">
        <w:rPr>
          <w:sz w:val="24"/>
        </w:rPr>
        <w:t> </w:t>
      </w:r>
      <w:r w:rsidRPr="002B040E">
        <w:rPr>
          <w:sz w:val="24"/>
        </w:rPr>
        <w:t>п.</w:t>
      </w:r>
    </w:p>
    <w:p w:rsidR="002B040E" w:rsidRPr="002B040E" w:rsidRDefault="002B040E" w:rsidP="002B040E">
      <w:pPr>
        <w:pStyle w:val="aff9"/>
        <w:spacing w:line="240" w:lineRule="auto"/>
        <w:ind w:firstLine="454"/>
        <w:rPr>
          <w:rFonts w:ascii="Times New Roman" w:hAnsi="Times New Roman"/>
          <w:b/>
          <w:bCs/>
          <w:iCs/>
          <w:color w:val="auto"/>
          <w:sz w:val="24"/>
          <w:szCs w:val="24"/>
        </w:rPr>
      </w:pPr>
      <w:r w:rsidRPr="002B040E">
        <w:rPr>
          <w:rFonts w:ascii="Times New Roman" w:hAnsi="Times New Roman"/>
          <w:b/>
          <w:bCs/>
          <w:iCs/>
          <w:color w:val="auto"/>
          <w:spacing w:val="-2"/>
          <w:sz w:val="24"/>
          <w:szCs w:val="24"/>
        </w:rPr>
        <w:t>2.</w:t>
      </w:r>
      <w:r w:rsidRPr="002B040E">
        <w:rPr>
          <w:rFonts w:ascii="Times New Roman" w:hAnsi="Times New Roman"/>
          <w:b/>
          <w:bCs/>
          <w:iCs/>
          <w:color w:val="auto"/>
          <w:spacing w:val="-2"/>
          <w:sz w:val="24"/>
          <w:szCs w:val="24"/>
        </w:rPr>
        <w:t> </w:t>
      </w:r>
      <w:r w:rsidRPr="002B040E">
        <w:rPr>
          <w:rFonts w:ascii="Times New Roman" w:hAnsi="Times New Roman"/>
          <w:b/>
          <w:bCs/>
          <w:iCs/>
          <w:color w:val="auto"/>
          <w:spacing w:val="-2"/>
          <w:sz w:val="24"/>
          <w:szCs w:val="24"/>
        </w:rPr>
        <w:t xml:space="preserve">Систематизированные материалы наблюдений </w:t>
      </w:r>
      <w:r w:rsidRPr="002B040E">
        <w:rPr>
          <w:rFonts w:ascii="Times New Roman" w:hAnsi="Times New Roman"/>
          <w:iCs/>
          <w:color w:val="auto"/>
          <w:spacing w:val="-2"/>
          <w:sz w:val="24"/>
          <w:szCs w:val="24"/>
        </w:rPr>
        <w:t>(оце</w:t>
      </w:r>
      <w:r w:rsidRPr="002B040E">
        <w:rPr>
          <w:rFonts w:ascii="Times New Roman" w:hAnsi="Times New Roman"/>
          <w:iCs/>
          <w:color w:val="auto"/>
          <w:sz w:val="24"/>
          <w:szCs w:val="24"/>
        </w:rPr>
        <w:t>ночные листы, материалы и листы наблюдений и</w:t>
      </w:r>
      <w:r w:rsidRPr="002B040E">
        <w:rPr>
          <w:rFonts w:ascii="Times New Roman" w:hAnsi="Times New Roman"/>
          <w:iCs/>
          <w:color w:val="auto"/>
          <w:sz w:val="24"/>
          <w:szCs w:val="24"/>
        </w:rPr>
        <w:t> </w:t>
      </w:r>
      <w:r w:rsidRPr="002B040E">
        <w:rPr>
          <w:rFonts w:ascii="Times New Roman" w:hAnsi="Times New Roman"/>
          <w:iCs/>
          <w:color w:val="auto"/>
          <w:sz w:val="24"/>
          <w:szCs w:val="24"/>
        </w:rPr>
        <w:t>т.</w:t>
      </w:r>
      <w:r w:rsidRPr="002B040E">
        <w:rPr>
          <w:rFonts w:ascii="Times New Roman" w:hAnsi="Times New Roman"/>
          <w:iCs/>
          <w:color w:val="auto"/>
          <w:sz w:val="24"/>
          <w:szCs w:val="24"/>
        </w:rPr>
        <w:t> </w:t>
      </w:r>
      <w:r w:rsidRPr="002B040E">
        <w:rPr>
          <w:rFonts w:ascii="Times New Roman" w:hAnsi="Times New Roman"/>
          <w:iCs/>
          <w:color w:val="auto"/>
          <w:sz w:val="24"/>
          <w:szCs w:val="24"/>
        </w:rPr>
        <w:t>п.)</w:t>
      </w:r>
      <w:r w:rsidRPr="002B040E">
        <w:rPr>
          <w:rFonts w:ascii="Times New Roman" w:hAnsi="Times New Roman"/>
          <w:color w:val="auto"/>
          <w:sz w:val="24"/>
          <w:szCs w:val="24"/>
        </w:rPr>
        <w:t xml:space="preserve"> за процессом овладения универсальными учебными действи</w:t>
      </w:r>
      <w:r w:rsidRPr="002B040E">
        <w:rPr>
          <w:rFonts w:ascii="Times New Roman" w:hAnsi="Times New Roman"/>
          <w:color w:val="auto"/>
          <w:spacing w:val="-2"/>
          <w:sz w:val="24"/>
          <w:szCs w:val="24"/>
        </w:rPr>
        <w:t xml:space="preserve">ями, которые ведут учителя начальных классов (выступающие </w:t>
      </w:r>
      <w:r w:rsidRPr="002B040E">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2B040E" w:rsidRPr="002B040E" w:rsidRDefault="002B040E" w:rsidP="002B040E">
      <w:pPr>
        <w:pStyle w:val="aff9"/>
        <w:spacing w:line="240" w:lineRule="auto"/>
        <w:ind w:firstLine="454"/>
        <w:rPr>
          <w:rFonts w:ascii="Times New Roman" w:hAnsi="Times New Roman"/>
          <w:b/>
          <w:bCs/>
          <w:color w:val="auto"/>
          <w:sz w:val="24"/>
          <w:szCs w:val="24"/>
        </w:rPr>
      </w:pPr>
      <w:r w:rsidRPr="002B040E">
        <w:rPr>
          <w:rFonts w:ascii="Times New Roman" w:hAnsi="Times New Roman"/>
          <w:b/>
          <w:bCs/>
          <w:iCs/>
          <w:color w:val="auto"/>
          <w:sz w:val="24"/>
          <w:szCs w:val="24"/>
        </w:rPr>
        <w:t>3.</w:t>
      </w:r>
      <w:r w:rsidRPr="002B040E">
        <w:rPr>
          <w:rFonts w:ascii="Times New Roman" w:hAnsi="Times New Roman"/>
          <w:b/>
          <w:bCs/>
          <w:iCs/>
          <w:color w:val="auto"/>
          <w:sz w:val="24"/>
          <w:szCs w:val="24"/>
        </w:rPr>
        <w:t> </w:t>
      </w:r>
      <w:r w:rsidRPr="002B040E">
        <w:rPr>
          <w:rFonts w:ascii="Times New Roman" w:hAnsi="Times New Roman"/>
          <w:b/>
          <w:bCs/>
          <w:iCs/>
          <w:color w:val="auto"/>
          <w:sz w:val="24"/>
          <w:szCs w:val="24"/>
        </w:rPr>
        <w:t>Материалы, характеризующие достижения обучающихся в рамках внеурочной</w:t>
      </w:r>
      <w:r w:rsidRPr="002B040E">
        <w:rPr>
          <w:rFonts w:ascii="Times New Roman" w:hAnsi="Times New Roman"/>
          <w:color w:val="auto"/>
          <w:sz w:val="24"/>
          <w:szCs w:val="24"/>
        </w:rPr>
        <w:t xml:space="preserve"> </w:t>
      </w:r>
      <w:r w:rsidRPr="002B040E">
        <w:rPr>
          <w:rFonts w:ascii="Times New Roman" w:hAnsi="Times New Roman"/>
          <w:b/>
          <w:bCs/>
          <w:iCs/>
          <w:color w:val="auto"/>
          <w:sz w:val="24"/>
          <w:szCs w:val="24"/>
        </w:rPr>
        <w:t>и</w:t>
      </w:r>
      <w:r w:rsidRPr="002B040E">
        <w:rPr>
          <w:rFonts w:ascii="Times New Roman" w:hAnsi="Times New Roman"/>
          <w:color w:val="auto"/>
          <w:sz w:val="24"/>
          <w:szCs w:val="24"/>
        </w:rPr>
        <w:t xml:space="preserve"> </w:t>
      </w:r>
      <w:r w:rsidRPr="002B040E">
        <w:rPr>
          <w:rFonts w:ascii="Times New Roman" w:hAnsi="Times New Roman"/>
          <w:b/>
          <w:bCs/>
          <w:iCs/>
          <w:color w:val="auto"/>
          <w:sz w:val="24"/>
          <w:szCs w:val="24"/>
        </w:rPr>
        <w:t>досуговой деятельности</w:t>
      </w:r>
      <w:r w:rsidRPr="002B040E">
        <w:rPr>
          <w:rFonts w:ascii="Times New Roman" w:hAnsi="Times New Roman"/>
          <w:color w:val="auto"/>
          <w:sz w:val="24"/>
          <w:szCs w:val="24"/>
        </w:rPr>
        <w:t>, например результаты участия в олимпиадах, конкурсах, смот</w:t>
      </w:r>
      <w:r w:rsidRPr="002B040E">
        <w:rPr>
          <w:rFonts w:ascii="Times New Roman" w:hAnsi="Times New Roman"/>
          <w:color w:val="auto"/>
          <w:spacing w:val="2"/>
          <w:sz w:val="24"/>
          <w:szCs w:val="24"/>
        </w:rPr>
        <w:t>рах, выставках, концертах, спортивных мероприятиях, поделки и</w:t>
      </w:r>
      <w:r w:rsidRPr="002B040E">
        <w:rPr>
          <w:rFonts w:ascii="Times New Roman" w:hAnsi="Times New Roman"/>
          <w:color w:val="auto"/>
          <w:spacing w:val="2"/>
          <w:sz w:val="24"/>
          <w:szCs w:val="24"/>
        </w:rPr>
        <w:t> </w:t>
      </w:r>
      <w:r w:rsidRPr="002B040E">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r w:rsidRPr="002B040E">
        <w:rPr>
          <w:rFonts w:ascii="Times New Roman" w:hAnsi="Times New Roman"/>
          <w:color w:val="auto"/>
          <w:spacing w:val="2"/>
          <w:sz w:val="24"/>
          <w:szCs w:val="24"/>
        </w:rPr>
        <w:lastRenderedPageBreak/>
        <w:t>достижения пла</w:t>
      </w:r>
      <w:r w:rsidRPr="002B040E">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Анализ, интерпретация и оценка</w:t>
      </w:r>
      <w:r w:rsidRPr="002B040E">
        <w:rPr>
          <w:rFonts w:ascii="Times New Roman" w:hAnsi="Times New Roman"/>
          <w:b/>
          <w:bCs/>
          <w:color w:val="auto"/>
          <w:sz w:val="24"/>
          <w:szCs w:val="24"/>
        </w:rPr>
        <w:t xml:space="preserve"> </w:t>
      </w:r>
      <w:r w:rsidRPr="002B040E">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Оценка как отдельных составляющих, так и портфеля до</w:t>
      </w:r>
      <w:r w:rsidRPr="002B040E">
        <w:rPr>
          <w:rFonts w:ascii="Times New Roman" w:hAnsi="Times New Roman"/>
          <w:color w:val="auto"/>
          <w:spacing w:val="2"/>
          <w:sz w:val="24"/>
          <w:szCs w:val="24"/>
        </w:rPr>
        <w:t xml:space="preserve">стижений в целом ведётся на </w:t>
      </w:r>
      <w:r w:rsidRPr="002B040E">
        <w:rPr>
          <w:rFonts w:ascii="Times New Roman" w:hAnsi="Times New Roman"/>
          <w:iCs/>
          <w:color w:val="auto"/>
          <w:spacing w:val="2"/>
          <w:sz w:val="24"/>
          <w:szCs w:val="24"/>
        </w:rPr>
        <w:t>критериальной основе</w:t>
      </w:r>
      <w:r w:rsidRPr="002B040E">
        <w:rPr>
          <w:rFonts w:ascii="Times New Roman" w:hAnsi="Times New Roman"/>
          <w:color w:val="auto"/>
          <w:spacing w:val="2"/>
          <w:sz w:val="24"/>
          <w:szCs w:val="24"/>
        </w:rPr>
        <w:t>, по</w:t>
      </w:r>
      <w:r w:rsidRPr="002B040E">
        <w:rPr>
          <w:rFonts w:ascii="Times New Roman" w:hAnsi="Times New Roman"/>
          <w:color w:val="auto"/>
          <w:sz w:val="24"/>
          <w:szCs w:val="24"/>
        </w:rPr>
        <w:t>этому портфели достижений должны сопровождаться специ</w:t>
      </w:r>
      <w:r w:rsidRPr="002B040E">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2B040E">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 xml:space="preserve">При адаптации критериев целесообразно соотносить их с </w:t>
      </w:r>
      <w:r w:rsidRPr="002B040E">
        <w:rPr>
          <w:rFonts w:ascii="Times New Roman" w:hAnsi="Times New Roman"/>
          <w:color w:val="auto"/>
          <w:spacing w:val="2"/>
          <w:sz w:val="24"/>
          <w:szCs w:val="24"/>
        </w:rPr>
        <w:t>критериями и нормами, представленными в примерах ин</w:t>
      </w:r>
      <w:r w:rsidRPr="002B040E">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 xml:space="preserve">По результатам оценки, которая формируется на основе </w:t>
      </w:r>
      <w:r w:rsidRPr="002B040E">
        <w:rPr>
          <w:rFonts w:ascii="Times New Roman" w:hAnsi="Times New Roman"/>
          <w:color w:val="auto"/>
          <w:sz w:val="24"/>
          <w:szCs w:val="24"/>
        </w:rPr>
        <w:t>материалов портфеля достижений, делаются выводы:</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1)</w:t>
      </w:r>
      <w:r w:rsidRPr="002B040E">
        <w:rPr>
          <w:rFonts w:ascii="Times New Roman" w:hAnsi="Times New Roman"/>
          <w:color w:val="auto"/>
          <w:sz w:val="24"/>
          <w:szCs w:val="24"/>
        </w:rPr>
        <w:t> </w:t>
      </w:r>
      <w:r w:rsidRPr="002B040E">
        <w:rPr>
          <w:rFonts w:ascii="Times New Roman" w:hAnsi="Times New Roman"/>
          <w:color w:val="auto"/>
          <w:sz w:val="24"/>
          <w:szCs w:val="24"/>
        </w:rPr>
        <w:t xml:space="preserve">о сформированности у обучающегося </w:t>
      </w:r>
      <w:r w:rsidRPr="002B040E">
        <w:rPr>
          <w:rFonts w:ascii="Times New Roman" w:hAnsi="Times New Roman"/>
          <w:iCs/>
          <w:color w:val="auto"/>
          <w:sz w:val="24"/>
          <w:szCs w:val="24"/>
        </w:rPr>
        <w:t>универсальных и предметных способов действий</w:t>
      </w:r>
      <w:r w:rsidRPr="002B040E">
        <w:rPr>
          <w:rFonts w:ascii="Times New Roman" w:hAnsi="Times New Roman"/>
          <w:color w:val="auto"/>
          <w:sz w:val="24"/>
          <w:szCs w:val="24"/>
        </w:rPr>
        <w:t xml:space="preserve">, а также </w:t>
      </w:r>
      <w:r w:rsidRPr="002B040E">
        <w:rPr>
          <w:rFonts w:ascii="Times New Roman" w:hAnsi="Times New Roman"/>
          <w:iCs/>
          <w:color w:val="auto"/>
          <w:sz w:val="24"/>
          <w:szCs w:val="24"/>
        </w:rPr>
        <w:t>опорной системы знаний</w:t>
      </w:r>
      <w:r w:rsidRPr="002B040E">
        <w:rPr>
          <w:rFonts w:ascii="Times New Roman" w:hAnsi="Times New Roman"/>
          <w:color w:val="auto"/>
          <w:sz w:val="24"/>
          <w:szCs w:val="24"/>
        </w:rPr>
        <w:t xml:space="preserve">, обеспечивающих ему возможность продолжения образования в основной </w:t>
      </w:r>
      <w:r w:rsidR="00154360">
        <w:rPr>
          <w:rFonts w:ascii="Times New Roman" w:hAnsi="Times New Roman"/>
          <w:color w:val="auto"/>
          <w:sz w:val="24"/>
          <w:szCs w:val="24"/>
        </w:rPr>
        <w:t>лицее</w:t>
      </w:r>
      <w:r w:rsidRPr="002B040E">
        <w:rPr>
          <w:rFonts w:ascii="Times New Roman" w:hAnsi="Times New Roman"/>
          <w:color w:val="auto"/>
          <w:sz w:val="24"/>
          <w:szCs w:val="24"/>
        </w:rPr>
        <w:t>;</w:t>
      </w:r>
    </w:p>
    <w:p w:rsidR="002B040E" w:rsidRPr="002B040E" w:rsidRDefault="002B040E" w:rsidP="002B040E">
      <w:pPr>
        <w:pStyle w:val="aff9"/>
        <w:spacing w:line="240" w:lineRule="auto"/>
        <w:ind w:firstLine="454"/>
        <w:rPr>
          <w:rFonts w:ascii="Times New Roman" w:hAnsi="Times New Roman"/>
          <w:color w:val="auto"/>
          <w:spacing w:val="-4"/>
          <w:sz w:val="24"/>
          <w:szCs w:val="24"/>
        </w:rPr>
      </w:pPr>
      <w:r w:rsidRPr="002B040E">
        <w:rPr>
          <w:rFonts w:ascii="Times New Roman" w:hAnsi="Times New Roman"/>
          <w:color w:val="auto"/>
          <w:spacing w:val="-4"/>
          <w:sz w:val="24"/>
          <w:szCs w:val="24"/>
        </w:rPr>
        <w:t>2)</w:t>
      </w:r>
      <w:r w:rsidRPr="002B040E">
        <w:rPr>
          <w:rFonts w:ascii="Times New Roman" w:hAnsi="Times New Roman"/>
          <w:color w:val="auto"/>
          <w:spacing w:val="-4"/>
          <w:sz w:val="24"/>
          <w:szCs w:val="24"/>
        </w:rPr>
        <w:t> </w:t>
      </w:r>
      <w:r w:rsidRPr="002B040E">
        <w:rPr>
          <w:rFonts w:ascii="Times New Roman" w:hAnsi="Times New Roman"/>
          <w:color w:val="auto"/>
          <w:spacing w:val="-4"/>
          <w:sz w:val="24"/>
          <w:szCs w:val="24"/>
        </w:rPr>
        <w:t xml:space="preserve">о сформированности основ </w:t>
      </w:r>
      <w:r w:rsidRPr="002B040E">
        <w:rPr>
          <w:rFonts w:ascii="Times New Roman" w:hAnsi="Times New Roman"/>
          <w:iCs/>
          <w:color w:val="auto"/>
          <w:spacing w:val="-4"/>
          <w:sz w:val="24"/>
          <w:szCs w:val="24"/>
        </w:rPr>
        <w:t>умения учиться</w:t>
      </w:r>
      <w:r w:rsidRPr="002B040E">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2B040E" w:rsidRPr="002B040E" w:rsidRDefault="002B040E" w:rsidP="002B040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3)</w:t>
      </w:r>
      <w:r w:rsidRPr="002B040E">
        <w:rPr>
          <w:rFonts w:ascii="Times New Roman" w:hAnsi="Times New Roman"/>
          <w:color w:val="auto"/>
          <w:sz w:val="24"/>
          <w:szCs w:val="24"/>
        </w:rPr>
        <w:t> </w:t>
      </w:r>
      <w:r w:rsidRPr="002B040E">
        <w:rPr>
          <w:rFonts w:ascii="Times New Roman" w:hAnsi="Times New Roman"/>
          <w:color w:val="auto"/>
          <w:sz w:val="24"/>
          <w:szCs w:val="24"/>
        </w:rPr>
        <w:t xml:space="preserve">об </w:t>
      </w:r>
      <w:r w:rsidRPr="002B040E">
        <w:rPr>
          <w:rFonts w:ascii="Times New Roman" w:hAnsi="Times New Roman"/>
          <w:iCs/>
          <w:color w:val="auto"/>
          <w:sz w:val="24"/>
          <w:szCs w:val="24"/>
        </w:rPr>
        <w:t>индивидуальном прогрессе</w:t>
      </w:r>
      <w:r w:rsidRPr="002B040E">
        <w:rPr>
          <w:rFonts w:ascii="Times New Roman" w:hAnsi="Times New Roman"/>
          <w:color w:val="auto"/>
          <w:sz w:val="24"/>
          <w:szCs w:val="24"/>
        </w:rPr>
        <w:t xml:space="preserve"> в основных сферах раз</w:t>
      </w:r>
      <w:r w:rsidRPr="002B040E">
        <w:rPr>
          <w:rFonts w:ascii="Times New Roman" w:hAnsi="Times New Roman"/>
          <w:color w:val="auto"/>
          <w:spacing w:val="2"/>
          <w:sz w:val="24"/>
          <w:szCs w:val="24"/>
        </w:rPr>
        <w:t>вития личности — мотивационно­смысловой, познаватель</w:t>
      </w:r>
      <w:r w:rsidRPr="002B040E">
        <w:rPr>
          <w:rFonts w:ascii="Times New Roman" w:hAnsi="Times New Roman"/>
          <w:color w:val="auto"/>
          <w:sz w:val="24"/>
          <w:szCs w:val="24"/>
        </w:rPr>
        <w:t>ной, эмоциональной, волевой и саморегуляции.</w:t>
      </w:r>
    </w:p>
    <w:p w:rsidR="00DC162B" w:rsidRPr="002B040E" w:rsidRDefault="00DC162B" w:rsidP="000E1153">
      <w:pPr>
        <w:tabs>
          <w:tab w:val="left" w:pos="0"/>
        </w:tabs>
        <w:ind w:firstLine="426"/>
        <w:rPr>
          <w:rFonts w:ascii="Times New Roman" w:hAnsi="Times New Roman"/>
          <w:lang w:val="x-none"/>
        </w:rPr>
      </w:pPr>
    </w:p>
    <w:p w:rsidR="002B040E" w:rsidRPr="002B040E" w:rsidRDefault="002B040E" w:rsidP="0051439B">
      <w:pPr>
        <w:pStyle w:val="a5"/>
        <w:numPr>
          <w:ilvl w:val="2"/>
          <w:numId w:val="17"/>
        </w:numPr>
        <w:spacing w:after="0"/>
        <w:rPr>
          <w:rFonts w:ascii="Times New Roman" w:hAnsi="Times New Roman"/>
          <w:b/>
          <w:i/>
        </w:rPr>
      </w:pPr>
      <w:bookmarkStart w:id="79" w:name="_Toc288394074"/>
      <w:bookmarkStart w:id="80" w:name="_Toc288410541"/>
      <w:bookmarkStart w:id="81" w:name="_Toc288410670"/>
      <w:bookmarkStart w:id="82" w:name="_Toc288410735"/>
      <w:bookmarkStart w:id="83" w:name="_Toc418108311"/>
      <w:r w:rsidRPr="002B040E">
        <w:rPr>
          <w:rFonts w:ascii="Times New Roman" w:hAnsi="Times New Roman"/>
          <w:b/>
          <w:i/>
        </w:rPr>
        <w:t>Итоговая оценка выпускника</w:t>
      </w:r>
      <w:bookmarkEnd w:id="79"/>
      <w:bookmarkEnd w:id="80"/>
      <w:bookmarkEnd w:id="81"/>
      <w:bookmarkEnd w:id="82"/>
      <w:bookmarkEnd w:id="83"/>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На итоговую оценку  на уровне начального общего об</w:t>
      </w:r>
      <w:r w:rsidRPr="002B040E">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2B040E">
        <w:rPr>
          <w:rFonts w:ascii="Times New Roman" w:hAnsi="Times New Roman"/>
          <w:color w:val="auto"/>
          <w:spacing w:val="2"/>
          <w:sz w:val="24"/>
          <w:szCs w:val="24"/>
        </w:rPr>
        <w:t xml:space="preserve">обучения на следующем уровне, выносятся </w:t>
      </w:r>
      <w:r w:rsidRPr="002B040E">
        <w:rPr>
          <w:rFonts w:ascii="Times New Roman" w:hAnsi="Times New Roman"/>
          <w:iCs/>
          <w:color w:val="auto"/>
          <w:spacing w:val="2"/>
          <w:sz w:val="24"/>
          <w:szCs w:val="24"/>
        </w:rPr>
        <w:t>только пред</w:t>
      </w:r>
      <w:r w:rsidRPr="002B040E">
        <w:rPr>
          <w:rFonts w:ascii="Times New Roman" w:hAnsi="Times New Roman"/>
          <w:iCs/>
          <w:color w:val="auto"/>
          <w:sz w:val="24"/>
          <w:szCs w:val="24"/>
        </w:rPr>
        <w:t>метные и метапредметные результаты</w:t>
      </w:r>
      <w:r w:rsidRPr="002B040E">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 xml:space="preserve">Предметом итоговой оценки является </w:t>
      </w:r>
      <w:r w:rsidRPr="002B040E">
        <w:rPr>
          <w:rFonts w:ascii="Times New Roman" w:hAnsi="Times New Roman"/>
          <w:iCs/>
          <w:color w:val="auto"/>
          <w:spacing w:val="2"/>
          <w:sz w:val="24"/>
          <w:szCs w:val="24"/>
        </w:rPr>
        <w:t>способность обу</w:t>
      </w:r>
      <w:r w:rsidRPr="002B040E">
        <w:rPr>
          <w:rFonts w:ascii="Times New Roman" w:hAnsi="Times New Roman"/>
          <w:iCs/>
          <w:color w:val="auto"/>
          <w:sz w:val="24"/>
          <w:szCs w:val="24"/>
        </w:rPr>
        <w:t>чающихся решать учебно­познавательные и учебно­прак</w:t>
      </w:r>
      <w:r w:rsidRPr="002B040E">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2B040E">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2B040E">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При получении начального общего образования особое зна</w:t>
      </w:r>
      <w:r w:rsidRPr="002B040E">
        <w:rPr>
          <w:rFonts w:ascii="Times New Roman" w:hAnsi="Times New Roman"/>
          <w:color w:val="auto"/>
          <w:spacing w:val="2"/>
          <w:sz w:val="24"/>
          <w:szCs w:val="24"/>
        </w:rPr>
        <w:t xml:space="preserve">чение для продолжения образования имеет усвоение обучающимися </w:t>
      </w:r>
      <w:r w:rsidRPr="002B040E">
        <w:rPr>
          <w:rFonts w:ascii="Times New Roman" w:hAnsi="Times New Roman"/>
          <w:iCs/>
          <w:color w:val="auto"/>
          <w:spacing w:val="2"/>
          <w:sz w:val="24"/>
          <w:szCs w:val="24"/>
        </w:rPr>
        <w:t>опорной системы знаний по русскому языку,</w:t>
      </w:r>
      <w:r w:rsidRPr="002B040E">
        <w:rPr>
          <w:rFonts w:ascii="Times New Roman" w:hAnsi="Times New Roman"/>
          <w:iCs/>
          <w:color w:val="auto"/>
          <w:sz w:val="24"/>
          <w:szCs w:val="24"/>
        </w:rPr>
        <w:t xml:space="preserve"> родному языку</w:t>
      </w:r>
      <w:r w:rsidRPr="002B040E">
        <w:rPr>
          <w:rFonts w:ascii="Times New Roman" w:hAnsi="Times New Roman"/>
          <w:color w:val="auto"/>
          <w:sz w:val="24"/>
          <w:szCs w:val="24"/>
        </w:rPr>
        <w:t xml:space="preserve"> </w:t>
      </w:r>
      <w:r w:rsidRPr="002B040E">
        <w:rPr>
          <w:rFonts w:ascii="Times New Roman" w:hAnsi="Times New Roman"/>
          <w:iCs/>
          <w:color w:val="auto"/>
          <w:sz w:val="24"/>
          <w:szCs w:val="24"/>
        </w:rPr>
        <w:t>и математике</w:t>
      </w:r>
      <w:r w:rsidRPr="002B040E">
        <w:rPr>
          <w:rFonts w:ascii="Times New Roman" w:hAnsi="Times New Roman"/>
          <w:color w:val="auto"/>
          <w:sz w:val="24"/>
          <w:szCs w:val="24"/>
        </w:rPr>
        <w:t xml:space="preserve"> и овладение следующими метапредметными действиями:</w:t>
      </w:r>
    </w:p>
    <w:p w:rsidR="002B040E" w:rsidRPr="002B040E" w:rsidRDefault="002B040E" w:rsidP="001F143E">
      <w:pPr>
        <w:pStyle w:val="21"/>
        <w:spacing w:line="240" w:lineRule="auto"/>
        <w:rPr>
          <w:sz w:val="24"/>
        </w:rPr>
      </w:pPr>
      <w:r w:rsidRPr="002B040E">
        <w:rPr>
          <w:sz w:val="24"/>
        </w:rPr>
        <w:t>речевыми, среди которых следует выделить навыки осознанного чтения и работы с информацией;</w:t>
      </w:r>
    </w:p>
    <w:p w:rsidR="002B040E" w:rsidRPr="002B040E" w:rsidRDefault="002B040E" w:rsidP="001F143E">
      <w:pPr>
        <w:pStyle w:val="21"/>
        <w:spacing w:line="240" w:lineRule="auto"/>
        <w:rPr>
          <w:sz w:val="24"/>
        </w:rPr>
      </w:pPr>
      <w:r w:rsidRPr="002B040E">
        <w:rPr>
          <w:spacing w:val="2"/>
          <w:sz w:val="24"/>
        </w:rPr>
        <w:t>коммуникативными, необходимыми для учебного со</w:t>
      </w:r>
      <w:r w:rsidRPr="002B040E">
        <w:rPr>
          <w:sz w:val="24"/>
        </w:rPr>
        <w:t>трудничества с учителем и сверстниками.</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Итоговая оценка выпускника формируется на основе на</w:t>
      </w:r>
      <w:r w:rsidRPr="002B040E">
        <w:rPr>
          <w:rFonts w:ascii="Times New Roman" w:hAnsi="Times New Roman"/>
          <w:color w:val="auto"/>
          <w:spacing w:val="2"/>
          <w:sz w:val="24"/>
          <w:szCs w:val="24"/>
        </w:rPr>
        <w:t>копленной оценки, зафиксированной в портфеле достиже</w:t>
      </w:r>
      <w:r w:rsidRPr="002B040E">
        <w:rPr>
          <w:rFonts w:ascii="Times New Roman" w:hAnsi="Times New Roman"/>
          <w:color w:val="auto"/>
          <w:sz w:val="24"/>
          <w:szCs w:val="24"/>
        </w:rPr>
        <w:t xml:space="preserve">ний, по всем учебным предметам и оценок за выполнение, </w:t>
      </w:r>
      <w:r w:rsidRPr="002B040E">
        <w:rPr>
          <w:rFonts w:ascii="Times New Roman" w:hAnsi="Times New Roman"/>
          <w:color w:val="auto"/>
          <w:spacing w:val="2"/>
          <w:sz w:val="24"/>
          <w:szCs w:val="24"/>
        </w:rPr>
        <w:t xml:space="preserve">как минимум, трёх (четырёх) итоговых работ (по русскому </w:t>
      </w:r>
      <w:r w:rsidRPr="002B040E">
        <w:rPr>
          <w:rFonts w:ascii="Times New Roman" w:hAnsi="Times New Roman"/>
          <w:color w:val="auto"/>
          <w:sz w:val="24"/>
          <w:szCs w:val="24"/>
        </w:rPr>
        <w:t>языку, родному языку, математике и комплексной работы на межпредметной основе).</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lastRenderedPageBreak/>
        <w:t>При этом накопленная оценка характеризует выполнение всей совокупности планируемых результатов, а также дина</w:t>
      </w:r>
      <w:r w:rsidRPr="002B040E">
        <w:rPr>
          <w:rFonts w:ascii="Times New Roman" w:hAnsi="Times New Roman"/>
          <w:color w:val="auto"/>
          <w:spacing w:val="2"/>
          <w:sz w:val="24"/>
          <w:szCs w:val="24"/>
        </w:rPr>
        <w:t xml:space="preserve">мику образовательных достижений обучающихся за период </w:t>
      </w:r>
      <w:r w:rsidRPr="002B040E">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 xml:space="preserve">На основании этих оценок по каждому предмету и по </w:t>
      </w:r>
      <w:r w:rsidRPr="002B040E">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1)</w:t>
      </w:r>
      <w:r w:rsidRPr="002B040E">
        <w:rPr>
          <w:rFonts w:ascii="Times New Roman" w:hAnsi="Times New Roman"/>
          <w:color w:val="auto"/>
          <w:sz w:val="24"/>
          <w:szCs w:val="24"/>
        </w:rPr>
        <w:t> </w:t>
      </w:r>
      <w:r w:rsidRPr="002B040E">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2B040E">
        <w:rPr>
          <w:rFonts w:ascii="Times New Roman" w:hAnsi="Times New Roman"/>
          <w:color w:val="auto"/>
          <w:spacing w:val="2"/>
          <w:sz w:val="24"/>
          <w:szCs w:val="24"/>
        </w:rPr>
        <w:t>как минимум, с оценкой «зачтено» (или «удовлетворитель</w:t>
      </w:r>
      <w:r w:rsidRPr="002B040E">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4"/>
          <w:sz w:val="24"/>
          <w:szCs w:val="24"/>
        </w:rPr>
        <w:t>2)</w:t>
      </w:r>
      <w:r w:rsidRPr="002B040E">
        <w:rPr>
          <w:rFonts w:ascii="Times New Roman" w:hAnsi="Times New Roman"/>
          <w:color w:val="auto"/>
          <w:spacing w:val="4"/>
          <w:sz w:val="24"/>
          <w:szCs w:val="24"/>
        </w:rPr>
        <w:t> </w:t>
      </w:r>
      <w:r w:rsidRPr="002B040E">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Pr="002B040E">
        <w:rPr>
          <w:rFonts w:ascii="Times New Roman" w:hAnsi="Times New Roman"/>
          <w:color w:val="auto"/>
          <w:sz w:val="24"/>
          <w:szCs w:val="24"/>
        </w:rPr>
        <w:t xml:space="preserve"> уровне образования, на уровне осознанного произвольного овладения учебными действиями.</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 xml:space="preserve">Такой вывод делается, если в материалах накопительной </w:t>
      </w:r>
      <w:r w:rsidRPr="002B040E">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2B040E">
        <w:rPr>
          <w:rFonts w:ascii="Times New Roman" w:hAnsi="Times New Roman"/>
          <w:color w:val="auto"/>
          <w:sz w:val="24"/>
          <w:szCs w:val="24"/>
        </w:rPr>
        <w:t xml:space="preserve">мы, причём не менее чем по половине разделов выставлена </w:t>
      </w:r>
      <w:r w:rsidRPr="002B040E">
        <w:rPr>
          <w:rFonts w:ascii="Times New Roman" w:hAnsi="Times New Roman"/>
          <w:color w:val="auto"/>
          <w:spacing w:val="2"/>
          <w:sz w:val="24"/>
          <w:szCs w:val="24"/>
        </w:rPr>
        <w:t xml:space="preserve">оценка «хорошо» или «отлично», а результаты выполнения </w:t>
      </w:r>
      <w:r w:rsidRPr="002B040E">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pacing w:val="2"/>
          <w:sz w:val="24"/>
          <w:szCs w:val="24"/>
        </w:rPr>
        <w:t>3)</w:t>
      </w:r>
      <w:r w:rsidRPr="002B040E">
        <w:rPr>
          <w:rFonts w:ascii="Times New Roman" w:hAnsi="Times New Roman"/>
          <w:color w:val="auto"/>
          <w:spacing w:val="2"/>
          <w:sz w:val="24"/>
          <w:szCs w:val="24"/>
        </w:rPr>
        <w:t> </w:t>
      </w:r>
      <w:r w:rsidRPr="002B040E">
        <w:rPr>
          <w:rFonts w:ascii="Times New Roman" w:hAnsi="Times New Roman"/>
          <w:color w:val="auto"/>
          <w:spacing w:val="2"/>
          <w:sz w:val="24"/>
          <w:szCs w:val="24"/>
        </w:rPr>
        <w:t xml:space="preserve">Выпускник не овладел опорной системой знаний и </w:t>
      </w:r>
      <w:r w:rsidRPr="002B040E">
        <w:rPr>
          <w:rFonts w:ascii="Times New Roman" w:hAnsi="Times New Roman"/>
          <w:color w:val="auto"/>
          <w:sz w:val="24"/>
          <w:szCs w:val="24"/>
        </w:rPr>
        <w:t>учебными действиями, необходимыми для продолжения образования на следующем уровне образования.</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2B040E">
        <w:rPr>
          <w:rFonts w:ascii="Times New Roman" w:hAnsi="Times New Roman"/>
          <w:color w:val="auto"/>
          <w:spacing w:val="-2"/>
          <w:sz w:val="24"/>
          <w:szCs w:val="24"/>
        </w:rPr>
        <w:t xml:space="preserve">результатов по </w:t>
      </w:r>
      <w:r w:rsidRPr="002B040E">
        <w:rPr>
          <w:rFonts w:ascii="Times New Roman" w:hAnsi="Times New Roman"/>
          <w:b/>
          <w:color w:val="auto"/>
          <w:spacing w:val="-2"/>
          <w:sz w:val="24"/>
          <w:szCs w:val="24"/>
        </w:rPr>
        <w:t>всем</w:t>
      </w:r>
      <w:r w:rsidRPr="002B040E">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2B040E">
        <w:rPr>
          <w:rFonts w:ascii="Times New Roman" w:hAnsi="Times New Roman"/>
          <w:color w:val="auto"/>
          <w:sz w:val="24"/>
          <w:szCs w:val="24"/>
        </w:rPr>
        <w:t>вильном выполнении менее 50% заданий базового уровня.</w:t>
      </w:r>
    </w:p>
    <w:p w:rsidR="002B040E" w:rsidRPr="002B040E" w:rsidRDefault="002B040E" w:rsidP="001F143E">
      <w:pPr>
        <w:pStyle w:val="aff9"/>
        <w:spacing w:line="240" w:lineRule="auto"/>
        <w:ind w:firstLine="454"/>
        <w:rPr>
          <w:rFonts w:ascii="Times New Roman" w:hAnsi="Times New Roman"/>
          <w:color w:val="auto"/>
          <w:spacing w:val="-2"/>
          <w:sz w:val="24"/>
          <w:szCs w:val="24"/>
        </w:rPr>
      </w:pPr>
      <w:r w:rsidRPr="002B040E">
        <w:rPr>
          <w:rFonts w:ascii="Times New Roman" w:hAnsi="Times New Roman"/>
          <w:color w:val="auto"/>
          <w:spacing w:val="-4"/>
          <w:sz w:val="24"/>
          <w:szCs w:val="24"/>
        </w:rPr>
        <w:t>Педагогический совет  образовательной организации на осно</w:t>
      </w:r>
      <w:r w:rsidRPr="002B040E">
        <w:rPr>
          <w:rFonts w:ascii="Times New Roman" w:hAnsi="Times New Roman"/>
          <w:color w:val="auto"/>
          <w:sz w:val="24"/>
          <w:szCs w:val="24"/>
        </w:rPr>
        <w:t>ве выводов, сделанных по каждому обучающемуся, рассма</w:t>
      </w:r>
      <w:r w:rsidRPr="002B040E">
        <w:rPr>
          <w:rFonts w:ascii="Times New Roman" w:hAnsi="Times New Roman"/>
          <w:color w:val="auto"/>
          <w:spacing w:val="2"/>
          <w:sz w:val="24"/>
          <w:szCs w:val="24"/>
        </w:rPr>
        <w:t xml:space="preserve">тривает вопрос об </w:t>
      </w:r>
      <w:r w:rsidRPr="002B040E">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B040E">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2B040E">
        <w:rPr>
          <w:rFonts w:ascii="Times New Roman" w:hAnsi="Times New Roman"/>
          <w:color w:val="auto"/>
          <w:spacing w:val="-2"/>
          <w:sz w:val="24"/>
          <w:szCs w:val="24"/>
        </w:rPr>
        <w:t>.</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B040E">
        <w:rPr>
          <w:rFonts w:ascii="Times New Roman" w:hAnsi="Times New Roman"/>
          <w:color w:val="auto"/>
          <w:spacing w:val="2"/>
          <w:sz w:val="24"/>
          <w:szCs w:val="24"/>
        </w:rPr>
        <w:t>планируемых результатов, решение о переводе на следую</w:t>
      </w:r>
      <w:r w:rsidRPr="002B040E">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Решение</w:t>
      </w:r>
      <w:r w:rsidRPr="002B040E">
        <w:rPr>
          <w:rFonts w:ascii="Times New Roman" w:hAnsi="Times New Roman"/>
          <w:b/>
          <w:bCs/>
          <w:color w:val="auto"/>
          <w:sz w:val="24"/>
          <w:szCs w:val="24"/>
        </w:rPr>
        <w:t xml:space="preserve"> о переводе</w:t>
      </w:r>
      <w:r w:rsidRPr="002B040E">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2B040E">
        <w:rPr>
          <w:rFonts w:ascii="Times New Roman" w:hAnsi="Times New Roman"/>
          <w:b/>
          <w:bCs/>
          <w:color w:val="auto"/>
          <w:sz w:val="24"/>
          <w:szCs w:val="24"/>
        </w:rPr>
        <w:t>характеристики обучающегося</w:t>
      </w:r>
      <w:r w:rsidRPr="002B040E">
        <w:rPr>
          <w:rFonts w:ascii="Times New Roman" w:hAnsi="Times New Roman"/>
          <w:color w:val="auto"/>
          <w:sz w:val="24"/>
          <w:szCs w:val="24"/>
        </w:rPr>
        <w:t>, в которой:</w:t>
      </w:r>
    </w:p>
    <w:p w:rsidR="002B040E" w:rsidRPr="002B040E" w:rsidRDefault="002B040E" w:rsidP="001F143E">
      <w:pPr>
        <w:pStyle w:val="21"/>
        <w:spacing w:line="240" w:lineRule="auto"/>
        <w:ind w:firstLine="397"/>
        <w:outlineLvl w:val="9"/>
        <w:rPr>
          <w:sz w:val="24"/>
        </w:rPr>
      </w:pPr>
      <w:r w:rsidRPr="002B040E">
        <w:rPr>
          <w:sz w:val="24"/>
        </w:rPr>
        <w:t>отмечаются образовательные достижения и положительные качества обучающегося;</w:t>
      </w:r>
    </w:p>
    <w:p w:rsidR="002B040E" w:rsidRPr="002B040E" w:rsidRDefault="002B040E" w:rsidP="001F143E">
      <w:pPr>
        <w:pStyle w:val="21"/>
        <w:spacing w:line="240" w:lineRule="auto"/>
        <w:ind w:firstLine="397"/>
        <w:outlineLvl w:val="9"/>
        <w:rPr>
          <w:sz w:val="24"/>
        </w:rPr>
      </w:pPr>
      <w:r w:rsidRPr="002B040E">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B040E" w:rsidRPr="002B040E" w:rsidRDefault="002B040E" w:rsidP="001F143E">
      <w:pPr>
        <w:pStyle w:val="21"/>
        <w:spacing w:line="240" w:lineRule="auto"/>
        <w:ind w:firstLine="397"/>
        <w:outlineLvl w:val="9"/>
        <w:rPr>
          <w:sz w:val="24"/>
        </w:rPr>
      </w:pPr>
      <w:r w:rsidRPr="002B040E">
        <w:rPr>
          <w:spacing w:val="-2"/>
          <w:sz w:val="24"/>
        </w:rPr>
        <w:t>даются психолого</w:t>
      </w:r>
      <w:r w:rsidRPr="002B040E">
        <w:rPr>
          <w:spacing w:val="-2"/>
          <w:sz w:val="24"/>
        </w:rPr>
        <w:noBreakHyphen/>
        <w:t>педагогические рекомендации, призван</w:t>
      </w:r>
      <w:r w:rsidRPr="002B040E">
        <w:rPr>
          <w:sz w:val="24"/>
        </w:rPr>
        <w:t>ные обеспечить успешную реализацию намеченных задач на следующем уровне обучения.</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b/>
          <w:bCs/>
          <w:color w:val="auto"/>
          <w:sz w:val="24"/>
          <w:szCs w:val="24"/>
        </w:rPr>
        <w:lastRenderedPageBreak/>
        <w:t>Оценка результатов деятельности образовательно</w:t>
      </w:r>
      <w:r w:rsidRPr="002B040E">
        <w:rPr>
          <w:rFonts w:ascii="Times New Roman" w:hAnsi="Times New Roman"/>
          <w:b/>
          <w:bCs/>
          <w:color w:val="auto"/>
          <w:sz w:val="24"/>
          <w:szCs w:val="24"/>
          <w:lang w:val="ru-RU"/>
        </w:rPr>
        <w:t>й</w:t>
      </w:r>
      <w:r w:rsidRPr="002B040E">
        <w:rPr>
          <w:rFonts w:ascii="Times New Roman" w:hAnsi="Times New Roman"/>
          <w:b/>
          <w:bCs/>
          <w:color w:val="auto"/>
          <w:sz w:val="24"/>
          <w:szCs w:val="24"/>
        </w:rPr>
        <w:t xml:space="preserve"> </w:t>
      </w:r>
      <w:r w:rsidRPr="002B040E">
        <w:rPr>
          <w:rFonts w:ascii="Times New Roman" w:hAnsi="Times New Roman"/>
          <w:b/>
          <w:bCs/>
          <w:color w:val="auto"/>
          <w:sz w:val="24"/>
          <w:szCs w:val="24"/>
          <w:lang w:val="ru-RU"/>
        </w:rPr>
        <w:t>организации</w:t>
      </w:r>
      <w:r w:rsidRPr="002B040E">
        <w:rPr>
          <w:rFonts w:ascii="Times New Roman" w:hAnsi="Times New Roman"/>
          <w:b/>
          <w:bCs/>
          <w:color w:val="auto"/>
          <w:sz w:val="24"/>
          <w:szCs w:val="24"/>
        </w:rPr>
        <w:t xml:space="preserve"> начального общего образования</w:t>
      </w:r>
      <w:r w:rsidRPr="002B040E">
        <w:rPr>
          <w:rFonts w:ascii="Times New Roman" w:hAnsi="Times New Roman"/>
          <w:color w:val="auto"/>
          <w:sz w:val="24"/>
          <w:szCs w:val="24"/>
        </w:rPr>
        <w:t xml:space="preserve"> </w:t>
      </w:r>
      <w:r w:rsidRPr="002B040E">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2B040E">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2B040E" w:rsidRPr="002B040E" w:rsidRDefault="002B040E" w:rsidP="001F143E">
      <w:pPr>
        <w:pStyle w:val="21"/>
        <w:spacing w:line="240" w:lineRule="auto"/>
        <w:ind w:firstLine="397"/>
        <w:rPr>
          <w:sz w:val="24"/>
        </w:rPr>
      </w:pPr>
      <w:r w:rsidRPr="002B040E">
        <w:rPr>
          <w:sz w:val="24"/>
        </w:rPr>
        <w:t>результатов мониторинговых исследований разного уровня (федерального, регионального, муниципального);</w:t>
      </w:r>
    </w:p>
    <w:p w:rsidR="002B040E" w:rsidRPr="002B040E" w:rsidRDefault="002B040E" w:rsidP="001F143E">
      <w:pPr>
        <w:pStyle w:val="21"/>
        <w:spacing w:line="240" w:lineRule="auto"/>
        <w:ind w:firstLine="397"/>
        <w:rPr>
          <w:sz w:val="24"/>
        </w:rPr>
      </w:pPr>
      <w:r w:rsidRPr="002B040E">
        <w:rPr>
          <w:sz w:val="24"/>
        </w:rPr>
        <w:t>условий реализации основной образовательной программы начального общего образования;</w:t>
      </w:r>
    </w:p>
    <w:p w:rsidR="002B040E" w:rsidRPr="002B040E" w:rsidRDefault="002B040E" w:rsidP="001F143E">
      <w:pPr>
        <w:pStyle w:val="21"/>
        <w:spacing w:line="240" w:lineRule="auto"/>
        <w:ind w:firstLine="397"/>
        <w:rPr>
          <w:sz w:val="24"/>
        </w:rPr>
      </w:pPr>
      <w:r w:rsidRPr="002B040E">
        <w:rPr>
          <w:sz w:val="24"/>
        </w:rPr>
        <w:t>особенностей контингента обучающихся.</w:t>
      </w:r>
    </w:p>
    <w:p w:rsidR="002B040E" w:rsidRPr="002B040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Предметом оценки в ходе данных процедур является также</w:t>
      </w:r>
      <w:r w:rsidRPr="002B040E">
        <w:rPr>
          <w:rFonts w:ascii="Times New Roman" w:hAnsi="Times New Roman"/>
          <w:iCs/>
          <w:color w:val="auto"/>
          <w:sz w:val="24"/>
          <w:szCs w:val="24"/>
        </w:rPr>
        <w:t xml:space="preserve"> текущая оценочная деятельность</w:t>
      </w:r>
      <w:r w:rsidRPr="002B040E">
        <w:rPr>
          <w:rFonts w:ascii="Times New Roman" w:hAnsi="Times New Roman"/>
          <w:color w:val="auto"/>
          <w:sz w:val="24"/>
          <w:szCs w:val="24"/>
        </w:rPr>
        <w:t xml:space="preserve"> образовательных </w:t>
      </w:r>
      <w:r w:rsidRPr="002B040E">
        <w:rPr>
          <w:rFonts w:ascii="Times New Roman" w:hAnsi="Times New Roman"/>
          <w:color w:val="auto"/>
          <w:sz w:val="24"/>
          <w:szCs w:val="24"/>
          <w:lang w:val="ru-RU"/>
        </w:rPr>
        <w:t>организаций</w:t>
      </w:r>
      <w:r w:rsidRPr="002B040E">
        <w:rPr>
          <w:rFonts w:ascii="Times New Roman" w:hAnsi="Times New Roman"/>
          <w:color w:val="auto"/>
          <w:spacing w:val="2"/>
          <w:sz w:val="24"/>
          <w:szCs w:val="24"/>
        </w:rPr>
        <w:t xml:space="preserve"> и педагогов, и в частности отслеживание динамики </w:t>
      </w:r>
      <w:r w:rsidRPr="002B040E">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617CD0" w:rsidRPr="001F143E" w:rsidRDefault="002B040E" w:rsidP="001F143E">
      <w:pPr>
        <w:pStyle w:val="aff9"/>
        <w:spacing w:line="240" w:lineRule="auto"/>
        <w:ind w:firstLine="454"/>
        <w:rPr>
          <w:rFonts w:ascii="Times New Roman" w:hAnsi="Times New Roman"/>
          <w:color w:val="auto"/>
          <w:sz w:val="24"/>
          <w:szCs w:val="24"/>
        </w:rPr>
      </w:pPr>
      <w:r w:rsidRPr="002B040E">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2B040E">
        <w:rPr>
          <w:rFonts w:ascii="Times New Roman" w:hAnsi="Times New Roman"/>
          <w:b/>
          <w:bCs/>
          <w:iCs/>
          <w:color w:val="auto"/>
          <w:sz w:val="24"/>
          <w:szCs w:val="24"/>
        </w:rPr>
        <w:t xml:space="preserve">регулярный мониторинг результатов выполнения </w:t>
      </w:r>
      <w:r w:rsidRPr="002B040E">
        <w:rPr>
          <w:rFonts w:ascii="Times New Roman" w:hAnsi="Times New Roman"/>
          <w:b/>
          <w:bCs/>
          <w:iCs/>
          <w:color w:val="auto"/>
          <w:spacing w:val="2"/>
          <w:sz w:val="24"/>
          <w:szCs w:val="24"/>
        </w:rPr>
        <w:t>итоговых работ</w:t>
      </w:r>
      <w:r w:rsidRPr="002B040E">
        <w:rPr>
          <w:rFonts w:ascii="Times New Roman" w:hAnsi="Times New Roman"/>
          <w:color w:val="auto"/>
          <w:sz w:val="24"/>
          <w:szCs w:val="24"/>
        </w:rPr>
        <w:t>.</w:t>
      </w:r>
    </w:p>
    <w:p w:rsidR="00617CD0" w:rsidRDefault="00617CD0" w:rsidP="0047015A">
      <w:pPr>
        <w:pStyle w:val="afd"/>
        <w:spacing w:line="240" w:lineRule="auto"/>
        <w:ind w:firstLine="0"/>
        <w:rPr>
          <w:b/>
          <w:sz w:val="24"/>
          <w:szCs w:val="24"/>
        </w:rPr>
      </w:pPr>
    </w:p>
    <w:p w:rsidR="00FB0C36" w:rsidRPr="0054194A" w:rsidRDefault="00FB0C36" w:rsidP="00FB0C36">
      <w:pPr>
        <w:pStyle w:val="afd"/>
        <w:spacing w:line="240" w:lineRule="auto"/>
        <w:jc w:val="center"/>
        <w:rPr>
          <w:b/>
          <w:sz w:val="24"/>
          <w:szCs w:val="24"/>
        </w:rPr>
      </w:pPr>
      <w:r w:rsidRPr="0054194A">
        <w:rPr>
          <w:b/>
          <w:sz w:val="24"/>
          <w:szCs w:val="24"/>
        </w:rPr>
        <w:t>2. СОДЕРЖАТЕЛЬНЫЙ РАЗДЕЛ</w:t>
      </w:r>
    </w:p>
    <w:p w:rsidR="00FB0C36" w:rsidRPr="0054194A" w:rsidRDefault="00FB0C36" w:rsidP="00FB0C36">
      <w:pPr>
        <w:pStyle w:val="afd"/>
        <w:spacing w:line="240" w:lineRule="auto"/>
        <w:jc w:val="center"/>
        <w:rPr>
          <w:b/>
          <w:sz w:val="24"/>
          <w:szCs w:val="24"/>
        </w:rPr>
      </w:pPr>
      <w:bookmarkStart w:id="84" w:name="bookmark84"/>
      <w:r w:rsidRPr="0054194A">
        <w:rPr>
          <w:b/>
          <w:sz w:val="24"/>
          <w:szCs w:val="24"/>
        </w:rPr>
        <w:t>2.1. Программа формирования у обучающихся универсальных учебных действий</w:t>
      </w:r>
      <w:bookmarkEnd w:id="84"/>
    </w:p>
    <w:p w:rsidR="00FB0C36" w:rsidRPr="0054194A" w:rsidRDefault="00FB0C36" w:rsidP="00FB0C36">
      <w:pPr>
        <w:pStyle w:val="afb"/>
        <w:ind w:firstLine="454"/>
        <w:jc w:val="both"/>
        <w:rPr>
          <w:rFonts w:ascii="Times New Roman" w:hAnsi="Times New Roman"/>
        </w:rPr>
      </w:pPr>
      <w:r w:rsidRPr="0054194A">
        <w:rPr>
          <w:rFonts w:ascii="Times New Roman" w:hAnsi="Times New Roman"/>
        </w:rPr>
        <w:t xml:space="preserve">Программа формирования универсальных учебных действий на </w:t>
      </w:r>
      <w:r w:rsidR="0047015A">
        <w:rPr>
          <w:rFonts w:ascii="Times New Roman" w:hAnsi="Times New Roman"/>
        </w:rPr>
        <w:t>уровне</w:t>
      </w:r>
      <w:r w:rsidRPr="0054194A">
        <w:rPr>
          <w:rFonts w:ascii="Times New Roman" w:hAnsi="Times New Roman"/>
        </w:rPr>
        <w:t xml:space="preserve"> начального общего образования (далее — программа формирования универсальных учебных действий) конкретизирует требования </w:t>
      </w:r>
      <w:r w:rsidR="0047015A">
        <w:rPr>
          <w:rFonts w:ascii="Times New Roman" w:hAnsi="Times New Roman"/>
        </w:rPr>
        <w:t>ФГОС НОО</w:t>
      </w:r>
      <w:r w:rsidRPr="0054194A">
        <w:rPr>
          <w:rFonts w:ascii="Times New Roman" w:hAnsi="Times New Roman"/>
        </w:rPr>
        <w:t xml:space="preserve">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47015A" w:rsidRDefault="0047015A" w:rsidP="0047015A">
      <w:pPr>
        <w:pStyle w:val="aff9"/>
        <w:spacing w:line="240" w:lineRule="auto"/>
        <w:ind w:firstLine="709"/>
        <w:rPr>
          <w:rFonts w:ascii="Times New Roman" w:hAnsi="Times New Roman"/>
          <w:color w:val="auto"/>
          <w:sz w:val="24"/>
          <w:szCs w:val="28"/>
        </w:rPr>
      </w:pPr>
      <w:r w:rsidRPr="0047015A">
        <w:rPr>
          <w:rFonts w:ascii="Times New Roman" w:hAnsi="Times New Roman"/>
          <w:color w:val="auto"/>
          <w:spacing w:val="2"/>
          <w:sz w:val="24"/>
          <w:szCs w:val="28"/>
        </w:rPr>
        <w:t>Программа формирования универсальных учебных действий направлена на реализацию системно</w:t>
      </w:r>
      <w:r>
        <w:rPr>
          <w:rFonts w:ascii="Times New Roman" w:hAnsi="Times New Roman"/>
          <w:color w:val="auto"/>
          <w:spacing w:val="2"/>
          <w:sz w:val="24"/>
          <w:szCs w:val="28"/>
          <w:lang w:val="ru-RU"/>
        </w:rPr>
        <w:t xml:space="preserve"> </w:t>
      </w:r>
      <w:r w:rsidRPr="0047015A">
        <w:rPr>
          <w:rFonts w:ascii="Times New Roman" w:hAnsi="Times New Roman"/>
          <w:color w:val="auto"/>
          <w:spacing w:val="2"/>
          <w:sz w:val="24"/>
          <w:szCs w:val="28"/>
        </w:rPr>
        <w:t>­</w:t>
      </w:r>
      <w:r>
        <w:rPr>
          <w:rFonts w:ascii="Times New Roman" w:hAnsi="Times New Roman"/>
          <w:color w:val="auto"/>
          <w:spacing w:val="2"/>
          <w:sz w:val="24"/>
          <w:szCs w:val="28"/>
          <w:lang w:val="ru-RU"/>
        </w:rPr>
        <w:t xml:space="preserve"> </w:t>
      </w:r>
      <w:r w:rsidRPr="0047015A">
        <w:rPr>
          <w:rFonts w:ascii="Times New Roman" w:hAnsi="Times New Roman"/>
          <w:color w:val="auto"/>
          <w:spacing w:val="2"/>
          <w:sz w:val="24"/>
          <w:szCs w:val="28"/>
        </w:rPr>
        <w:t xml:space="preserve">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47015A">
        <w:rPr>
          <w:rFonts w:ascii="Times New Roman" w:hAnsi="Times New Roman"/>
          <w:color w:val="auto"/>
          <w:sz w:val="24"/>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47015A" w:rsidRPr="0047015A" w:rsidRDefault="0047015A" w:rsidP="0047015A">
      <w:pPr>
        <w:pStyle w:val="aff9"/>
        <w:spacing w:line="240" w:lineRule="auto"/>
        <w:ind w:firstLine="709"/>
        <w:rPr>
          <w:rFonts w:ascii="Times New Roman" w:hAnsi="Times New Roman"/>
          <w:color w:val="auto"/>
          <w:sz w:val="24"/>
          <w:szCs w:val="28"/>
        </w:rPr>
      </w:pPr>
      <w:r w:rsidRPr="0047015A">
        <w:rPr>
          <w:rFonts w:ascii="Times New Roman" w:hAnsi="Times New Roman"/>
          <w:color w:val="auto"/>
          <w:sz w:val="24"/>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47015A">
        <w:rPr>
          <w:rFonts w:ascii="Times New Roman" w:hAnsi="Times New Roman"/>
          <w:color w:val="auto"/>
          <w:spacing w:val="2"/>
          <w:sz w:val="24"/>
          <w:szCs w:val="28"/>
        </w:rPr>
        <w:t xml:space="preserve">мися конкретных предметных знаний, умений и навыков в рамках </w:t>
      </w:r>
      <w:r w:rsidRPr="0047015A">
        <w:rPr>
          <w:rFonts w:ascii="Times New Roman" w:hAnsi="Times New Roman"/>
          <w:color w:val="auto"/>
          <w:sz w:val="24"/>
          <w:szCs w:val="28"/>
        </w:rPr>
        <w:t xml:space="preserve">отдельных </w:t>
      </w:r>
      <w:r w:rsidRPr="0047015A">
        <w:rPr>
          <w:rFonts w:ascii="Times New Roman" w:hAnsi="Times New Roman"/>
          <w:color w:val="auto"/>
          <w:spacing w:val="2"/>
          <w:sz w:val="24"/>
          <w:szCs w:val="28"/>
        </w:rPr>
        <w:t>школьных</w:t>
      </w:r>
      <w:r w:rsidRPr="0047015A">
        <w:rPr>
          <w:rFonts w:ascii="Times New Roman" w:hAnsi="Times New Roman"/>
          <w:color w:val="auto"/>
          <w:sz w:val="24"/>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47015A" w:rsidRPr="0047015A" w:rsidRDefault="0047015A" w:rsidP="0047015A">
      <w:pPr>
        <w:pStyle w:val="aff9"/>
        <w:spacing w:line="240" w:lineRule="auto"/>
        <w:ind w:firstLine="709"/>
        <w:rPr>
          <w:rFonts w:ascii="Times New Roman" w:hAnsi="Times New Roman"/>
          <w:color w:val="auto"/>
          <w:sz w:val="24"/>
          <w:szCs w:val="28"/>
        </w:rPr>
      </w:pPr>
      <w:r w:rsidRPr="0047015A">
        <w:rPr>
          <w:rFonts w:ascii="Times New Roman" w:hAnsi="Times New Roman"/>
          <w:color w:val="auto"/>
          <w:sz w:val="24"/>
          <w:szCs w:val="28"/>
        </w:rPr>
        <w:t>Программа формирования универсальных учебных действий для начального общего образования включает:</w:t>
      </w:r>
    </w:p>
    <w:p w:rsidR="0047015A" w:rsidRPr="0047015A" w:rsidRDefault="0047015A" w:rsidP="0047015A">
      <w:pPr>
        <w:pStyle w:val="affb"/>
        <w:spacing w:line="240" w:lineRule="auto"/>
        <w:ind w:firstLine="709"/>
        <w:rPr>
          <w:rFonts w:ascii="Times New Roman" w:hAnsi="Times New Roman"/>
          <w:color w:val="auto"/>
          <w:sz w:val="24"/>
          <w:szCs w:val="28"/>
        </w:rPr>
      </w:pPr>
      <w:r w:rsidRPr="0047015A">
        <w:rPr>
          <w:rFonts w:ascii="Times New Roman" w:hAnsi="Times New Roman"/>
          <w:color w:val="auto"/>
          <w:sz w:val="24"/>
          <w:szCs w:val="28"/>
        </w:rPr>
        <w:t>-  ценностные ориентиры начального общего образования;</w:t>
      </w:r>
    </w:p>
    <w:p w:rsidR="0047015A" w:rsidRPr="0047015A" w:rsidRDefault="0047015A" w:rsidP="0047015A">
      <w:pPr>
        <w:pStyle w:val="affb"/>
        <w:spacing w:line="240" w:lineRule="auto"/>
        <w:ind w:firstLine="709"/>
        <w:rPr>
          <w:rFonts w:ascii="Times New Roman" w:hAnsi="Times New Roman"/>
          <w:color w:val="auto"/>
          <w:sz w:val="24"/>
          <w:szCs w:val="28"/>
        </w:rPr>
      </w:pPr>
      <w:r w:rsidRPr="0047015A">
        <w:rPr>
          <w:rFonts w:ascii="Times New Roman" w:hAnsi="Times New Roman"/>
          <w:color w:val="auto"/>
          <w:sz w:val="24"/>
          <w:szCs w:val="28"/>
        </w:rPr>
        <w:t>- понятие, функции, состав и характеристики универсальных учебных действий в младшем школьном возрасте;</w:t>
      </w:r>
    </w:p>
    <w:p w:rsidR="0047015A" w:rsidRPr="0047015A" w:rsidRDefault="0047015A" w:rsidP="0047015A">
      <w:pPr>
        <w:pStyle w:val="affb"/>
        <w:spacing w:line="240" w:lineRule="auto"/>
        <w:ind w:firstLine="709"/>
        <w:rPr>
          <w:rFonts w:ascii="Times New Roman" w:hAnsi="Times New Roman"/>
          <w:color w:val="auto"/>
          <w:sz w:val="24"/>
          <w:szCs w:val="28"/>
        </w:rPr>
      </w:pPr>
      <w:r w:rsidRPr="0047015A">
        <w:rPr>
          <w:rFonts w:ascii="Times New Roman" w:hAnsi="Times New Roman"/>
          <w:color w:val="auto"/>
          <w:sz w:val="24"/>
          <w:szCs w:val="28"/>
        </w:rPr>
        <w:lastRenderedPageBreak/>
        <w:t xml:space="preserve">- описание возможностей содержания различных учебных предметов для формирования универсальных учебных действий; </w:t>
      </w:r>
    </w:p>
    <w:p w:rsidR="0047015A" w:rsidRPr="0047015A" w:rsidRDefault="0047015A" w:rsidP="0047015A">
      <w:pPr>
        <w:pStyle w:val="affb"/>
        <w:spacing w:line="240" w:lineRule="auto"/>
        <w:ind w:firstLine="709"/>
        <w:rPr>
          <w:rFonts w:ascii="Times New Roman" w:hAnsi="Times New Roman"/>
          <w:color w:val="auto"/>
          <w:sz w:val="24"/>
          <w:szCs w:val="28"/>
        </w:rPr>
      </w:pPr>
      <w:r w:rsidRPr="0047015A">
        <w:rPr>
          <w:rFonts w:ascii="Times New Roman" w:hAnsi="Times New Roman"/>
          <w:color w:val="auto"/>
          <w:sz w:val="24"/>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47015A" w:rsidRPr="0047015A" w:rsidRDefault="0047015A" w:rsidP="0047015A">
      <w:pPr>
        <w:pStyle w:val="affb"/>
        <w:spacing w:line="240" w:lineRule="auto"/>
        <w:ind w:firstLine="709"/>
        <w:rPr>
          <w:rFonts w:ascii="Times New Roman" w:hAnsi="Times New Roman"/>
          <w:color w:val="auto"/>
          <w:sz w:val="24"/>
          <w:szCs w:val="28"/>
        </w:rPr>
      </w:pPr>
      <w:r w:rsidRPr="0047015A">
        <w:rPr>
          <w:rFonts w:ascii="Times New Roman" w:hAnsi="Times New Roman"/>
          <w:color w:val="auto"/>
          <w:spacing w:val="-4"/>
          <w:sz w:val="24"/>
          <w:szCs w:val="28"/>
        </w:rPr>
        <w:t>- описание условий, обеспечивающих преемственность про­</w:t>
      </w:r>
      <w:r w:rsidRPr="0047015A">
        <w:rPr>
          <w:rFonts w:ascii="Times New Roman" w:hAnsi="Times New Roman"/>
          <w:color w:val="auto"/>
          <w:spacing w:val="-4"/>
          <w:sz w:val="24"/>
          <w:szCs w:val="28"/>
        </w:rPr>
        <w:br/>
      </w:r>
      <w:r w:rsidRPr="0047015A">
        <w:rPr>
          <w:rFonts w:ascii="Times New Roman" w:hAnsi="Times New Roman"/>
          <w:color w:val="auto"/>
          <w:sz w:val="24"/>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B0C36" w:rsidRPr="0047015A" w:rsidRDefault="00FB0C36" w:rsidP="00FB0C36">
      <w:pPr>
        <w:pStyle w:val="afd"/>
        <w:spacing w:line="240" w:lineRule="auto"/>
        <w:rPr>
          <w:sz w:val="24"/>
          <w:szCs w:val="24"/>
          <w:lang w:val="x-none"/>
        </w:rPr>
      </w:pPr>
    </w:p>
    <w:p w:rsidR="00FB0C36" w:rsidRPr="0054194A" w:rsidRDefault="00FB0C36" w:rsidP="00FB0C36">
      <w:pPr>
        <w:pStyle w:val="afd"/>
        <w:spacing w:line="240" w:lineRule="auto"/>
        <w:ind w:firstLine="0"/>
        <w:jc w:val="center"/>
        <w:rPr>
          <w:b/>
          <w:i/>
          <w:sz w:val="24"/>
          <w:szCs w:val="24"/>
        </w:rPr>
      </w:pPr>
      <w:bookmarkStart w:id="85" w:name="bookmark85"/>
      <w:r w:rsidRPr="0054194A">
        <w:rPr>
          <w:b/>
          <w:i/>
          <w:sz w:val="24"/>
          <w:szCs w:val="24"/>
        </w:rPr>
        <w:t>2.1.1. Ценностные ориентиры начального общего образования</w:t>
      </w:r>
      <w:bookmarkEnd w:id="85"/>
    </w:p>
    <w:p w:rsidR="00FB0C36" w:rsidRPr="0054194A" w:rsidRDefault="00FB0C36" w:rsidP="0047015A">
      <w:pPr>
        <w:pStyle w:val="afb"/>
        <w:spacing w:after="0"/>
        <w:ind w:firstLine="454"/>
        <w:jc w:val="both"/>
        <w:rPr>
          <w:rFonts w:ascii="Times New Roman" w:hAnsi="Times New Roman"/>
        </w:rPr>
      </w:pPr>
      <w:r w:rsidRPr="0054194A">
        <w:rPr>
          <w:rFonts w:ascii="Times New Roman" w:hAnsi="Times New Roman"/>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B0C36" w:rsidRPr="0054194A" w:rsidRDefault="00FB0C36" w:rsidP="0047015A">
      <w:pPr>
        <w:pStyle w:val="afb"/>
        <w:spacing w:after="0"/>
        <w:ind w:firstLine="454"/>
        <w:jc w:val="both"/>
        <w:rPr>
          <w:rFonts w:ascii="Times New Roman" w:hAnsi="Times New Roman"/>
        </w:rPr>
      </w:pPr>
      <w:r w:rsidRPr="0054194A">
        <w:rPr>
          <w:rFonts w:ascii="Times New Roman" w:hAnsi="Times New Roman"/>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B0C36" w:rsidRPr="0054194A" w:rsidRDefault="00FB0C36" w:rsidP="00FB0C36">
      <w:pPr>
        <w:pStyle w:val="afb"/>
        <w:ind w:firstLine="454"/>
        <w:jc w:val="both"/>
        <w:rPr>
          <w:rFonts w:ascii="Times New Roman" w:hAnsi="Times New Roman"/>
        </w:rPr>
      </w:pPr>
      <w:r w:rsidRPr="0054194A">
        <w:rPr>
          <w:rFonts w:ascii="Times New Roman" w:hAnsi="Times New Roman"/>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898"/>
      </w:tblGrid>
      <w:tr w:rsidR="00F965F6" w:rsidRPr="00EE7AD4" w:rsidTr="00742AF1">
        <w:tc>
          <w:tcPr>
            <w:tcW w:w="2529" w:type="dxa"/>
            <w:shd w:val="clear" w:color="auto" w:fill="auto"/>
          </w:tcPr>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b/>
                <w:bCs/>
                <w:i/>
                <w:iCs/>
                <w:color w:val="000000"/>
                <w:lang w:val="ru-RU"/>
              </w:rPr>
              <w:t>Формирование основ гражданской идентичности личности</w:t>
            </w:r>
          </w:p>
        </w:tc>
        <w:tc>
          <w:tcPr>
            <w:tcW w:w="7042" w:type="dxa"/>
            <w:shd w:val="clear" w:color="auto" w:fill="auto"/>
          </w:tcPr>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F965F6" w:rsidRPr="00EE7AD4" w:rsidTr="00742AF1">
        <w:tc>
          <w:tcPr>
            <w:tcW w:w="2529" w:type="dxa"/>
            <w:shd w:val="clear" w:color="auto" w:fill="auto"/>
          </w:tcPr>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b/>
                <w:bCs/>
                <w:i/>
                <w:iCs/>
                <w:color w:val="000000"/>
                <w:lang w:val="ru-RU"/>
              </w:rPr>
              <w:t>Формирование психологических условий развития общения, сотрудничества</w:t>
            </w:r>
          </w:p>
        </w:tc>
        <w:tc>
          <w:tcPr>
            <w:tcW w:w="7042" w:type="dxa"/>
            <w:shd w:val="clear" w:color="auto" w:fill="auto"/>
          </w:tcPr>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доброжелательности, доверия и внимания к людям, готовности к сотрудничеству и дружбе, оказанию помощи тем, кто в ней нуждается;</w:t>
            </w:r>
          </w:p>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F965F6" w:rsidRPr="00EE7AD4" w:rsidTr="00742AF1">
        <w:tc>
          <w:tcPr>
            <w:tcW w:w="2529" w:type="dxa"/>
            <w:shd w:val="clear" w:color="auto" w:fill="auto"/>
          </w:tcPr>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b/>
                <w:bCs/>
                <w:i/>
                <w:iCs/>
                <w:color w:val="000000"/>
                <w:lang w:val="ru-RU"/>
              </w:rPr>
              <w:t>Развитие ценностно-смысловой сферы личности</w:t>
            </w:r>
          </w:p>
        </w:tc>
        <w:tc>
          <w:tcPr>
            <w:tcW w:w="7042" w:type="dxa"/>
            <w:shd w:val="clear" w:color="auto" w:fill="auto"/>
          </w:tcPr>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принятия и уважения ценностей семьи и образовательного учреждения, коллектива и общества и стремления следовать им;</w:t>
            </w:r>
          </w:p>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F965F6" w:rsidRPr="00EE7AD4" w:rsidTr="00742AF1">
        <w:tc>
          <w:tcPr>
            <w:tcW w:w="2529" w:type="dxa"/>
            <w:shd w:val="clear" w:color="auto" w:fill="auto"/>
          </w:tcPr>
          <w:p w:rsidR="00F965F6" w:rsidRPr="0047015A" w:rsidRDefault="00F965F6" w:rsidP="0047015A">
            <w:pPr>
              <w:rPr>
                <w:rFonts w:ascii="Times New Roman" w:eastAsia="@Arial Unicode MS" w:hAnsi="Times New Roman"/>
                <w:color w:val="000000"/>
                <w:lang w:val="ru-RU"/>
              </w:rPr>
            </w:pPr>
            <w:r w:rsidRPr="0047015A">
              <w:rPr>
                <w:rFonts w:ascii="Times New Roman" w:eastAsia="@Arial Unicode MS" w:hAnsi="Times New Roman"/>
                <w:b/>
                <w:bCs/>
                <w:i/>
                <w:iCs/>
                <w:color w:val="000000"/>
                <w:lang w:val="ru-RU"/>
              </w:rPr>
              <w:t>Развитие умения учиться</w:t>
            </w:r>
          </w:p>
        </w:tc>
        <w:tc>
          <w:tcPr>
            <w:tcW w:w="7042" w:type="dxa"/>
            <w:shd w:val="clear" w:color="auto" w:fill="auto"/>
          </w:tcPr>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развитие широких познавательных интересов, инициативы и любознательности, мотивов познания и творчества;</w:t>
            </w:r>
          </w:p>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формирование умения учиться и способности к организации своей деятельности (планированию, контролю, оценке)</w:t>
            </w:r>
          </w:p>
        </w:tc>
      </w:tr>
      <w:tr w:rsidR="00F965F6" w:rsidRPr="00EE7AD4" w:rsidTr="00742AF1">
        <w:tc>
          <w:tcPr>
            <w:tcW w:w="2529" w:type="dxa"/>
            <w:shd w:val="clear" w:color="auto" w:fill="auto"/>
          </w:tcPr>
          <w:p w:rsidR="00F965F6" w:rsidRPr="00F965F6" w:rsidRDefault="00F965F6" w:rsidP="0047015A">
            <w:pPr>
              <w:rPr>
                <w:rFonts w:ascii="Times New Roman" w:eastAsia="@Arial Unicode MS" w:hAnsi="Times New Roman"/>
                <w:color w:val="000000"/>
                <w:lang w:val="ru-RU"/>
              </w:rPr>
            </w:pPr>
            <w:r w:rsidRPr="00F965F6">
              <w:rPr>
                <w:rFonts w:ascii="Times New Roman" w:eastAsia="@Arial Unicode MS" w:hAnsi="Times New Roman"/>
                <w:b/>
                <w:bCs/>
                <w:i/>
                <w:iCs/>
                <w:color w:val="000000"/>
                <w:lang w:val="ru-RU"/>
              </w:rPr>
              <w:t xml:space="preserve">Развитие самостоятельности, </w:t>
            </w:r>
            <w:r w:rsidRPr="00F965F6">
              <w:rPr>
                <w:rFonts w:ascii="Times New Roman" w:eastAsia="@Arial Unicode MS" w:hAnsi="Times New Roman"/>
                <w:b/>
                <w:bCs/>
                <w:i/>
                <w:iCs/>
                <w:color w:val="000000"/>
                <w:lang w:val="ru-RU"/>
              </w:rPr>
              <w:lastRenderedPageBreak/>
              <w:t>инициативы и ответственности личности</w:t>
            </w:r>
          </w:p>
        </w:tc>
        <w:tc>
          <w:tcPr>
            <w:tcW w:w="7042" w:type="dxa"/>
            <w:shd w:val="clear" w:color="auto" w:fill="auto"/>
          </w:tcPr>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lastRenderedPageBreak/>
              <w:t xml:space="preserve">- формирование самоуважения и эмоционально-положительного отношения к себе, готовности открыто выражать и отстаивать </w:t>
            </w:r>
            <w:r w:rsidRPr="00F965F6">
              <w:rPr>
                <w:rFonts w:ascii="Times New Roman" w:eastAsia="@Arial Unicode MS" w:hAnsi="Times New Roman"/>
                <w:color w:val="000000"/>
                <w:lang w:val="ru-RU"/>
              </w:rPr>
              <w:lastRenderedPageBreak/>
              <w:t>свою позицию, критичности к своим поступкам и умения адекватно их оценивать;</w:t>
            </w:r>
          </w:p>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развитие готовности к самостоятельным поступкам и действиям, ответственности за их результаты;</w:t>
            </w:r>
          </w:p>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F965F6" w:rsidRPr="00F965F6" w:rsidRDefault="00F965F6" w:rsidP="00F965F6">
            <w:pPr>
              <w:jc w:val="both"/>
              <w:rPr>
                <w:rFonts w:ascii="Times New Roman" w:eastAsia="@Arial Unicode MS" w:hAnsi="Times New Roman"/>
                <w:color w:val="000000"/>
                <w:lang w:val="ru-RU"/>
              </w:rPr>
            </w:pPr>
            <w:r w:rsidRPr="00F965F6">
              <w:rPr>
                <w:rFonts w:ascii="Times New Roman" w:eastAsia="@Arial Unicode MS" w:hAnsi="Times New Roman"/>
                <w:color w:val="000000"/>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FB0C36" w:rsidRPr="0054194A" w:rsidRDefault="00FB0C36" w:rsidP="00FB0C36">
      <w:pPr>
        <w:pStyle w:val="afb"/>
        <w:ind w:firstLine="454"/>
        <w:jc w:val="both"/>
        <w:rPr>
          <w:rFonts w:ascii="Times New Roman" w:hAnsi="Times New Roman"/>
        </w:rPr>
      </w:pPr>
      <w:r w:rsidRPr="0054194A">
        <w:rPr>
          <w:rFonts w:ascii="Times New Roman" w:hAnsi="Times New Roman"/>
        </w:rPr>
        <w:lastRenderedPageBreak/>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FB0C36" w:rsidRPr="0054194A" w:rsidRDefault="00FB0C36" w:rsidP="00FB0C36">
      <w:pPr>
        <w:pStyle w:val="afd"/>
        <w:spacing w:line="240" w:lineRule="auto"/>
        <w:jc w:val="center"/>
        <w:rPr>
          <w:b/>
          <w:i/>
          <w:sz w:val="24"/>
          <w:szCs w:val="24"/>
        </w:rPr>
      </w:pPr>
      <w:bookmarkStart w:id="86" w:name="bookmark89"/>
      <w:r w:rsidRPr="0054194A">
        <w:rPr>
          <w:b/>
          <w:i/>
          <w:sz w:val="24"/>
          <w:szCs w:val="24"/>
        </w:rPr>
        <w:t xml:space="preserve">2.1.2. Характеристика универсальных учебных действий </w:t>
      </w:r>
      <w:r w:rsidR="0047015A">
        <w:rPr>
          <w:b/>
          <w:i/>
          <w:sz w:val="24"/>
          <w:szCs w:val="24"/>
        </w:rPr>
        <w:t>при получении</w:t>
      </w:r>
      <w:r w:rsidRPr="0054194A">
        <w:rPr>
          <w:b/>
          <w:i/>
          <w:sz w:val="24"/>
          <w:szCs w:val="24"/>
        </w:rPr>
        <w:t xml:space="preserve"> начального общего образования</w:t>
      </w:r>
      <w:bookmarkEnd w:id="86"/>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w:t>
      </w:r>
      <w:r w:rsidR="00754CE6">
        <w:rPr>
          <w:rFonts w:ascii="Times New Roman" w:hAnsi="Times New Roman"/>
        </w:rPr>
        <w:t>ния в образовательной организации</w:t>
      </w:r>
      <w:r w:rsidRPr="0054194A">
        <w:rPr>
          <w:rFonts w:ascii="Times New Roman" w:hAnsi="Times New Roman"/>
        </w:rPr>
        <w:t>.</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B0C36" w:rsidRPr="0054194A" w:rsidRDefault="00FB0C36" w:rsidP="00FB0C36">
      <w:pPr>
        <w:pStyle w:val="afd"/>
        <w:spacing w:line="240" w:lineRule="auto"/>
        <w:rPr>
          <w:b/>
          <w:sz w:val="24"/>
          <w:szCs w:val="24"/>
        </w:rPr>
      </w:pPr>
      <w:bookmarkStart w:id="87" w:name="bookmark90"/>
      <w:r w:rsidRPr="0054194A">
        <w:rPr>
          <w:b/>
          <w:sz w:val="24"/>
          <w:szCs w:val="24"/>
        </w:rPr>
        <w:t>Понятие «универсальные учебные действия»</w:t>
      </w:r>
      <w:bookmarkEnd w:id="87"/>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FB0C36" w:rsidRPr="0054194A" w:rsidRDefault="00FB0C36" w:rsidP="00FB0C36">
      <w:pPr>
        <w:pStyle w:val="afd"/>
        <w:spacing w:line="240" w:lineRule="auto"/>
        <w:rPr>
          <w:b/>
          <w:sz w:val="24"/>
          <w:szCs w:val="24"/>
        </w:rPr>
      </w:pPr>
      <w:bookmarkStart w:id="88" w:name="bookmark91"/>
      <w:r w:rsidRPr="0054194A">
        <w:rPr>
          <w:b/>
          <w:sz w:val="24"/>
          <w:szCs w:val="24"/>
        </w:rPr>
        <w:t>Функции универсальных учебных действий:</w:t>
      </w:r>
      <w:bookmarkEnd w:id="88"/>
    </w:p>
    <w:p w:rsidR="00FB0C36" w:rsidRPr="0054194A" w:rsidRDefault="00FB0C36" w:rsidP="00FB0C36">
      <w:pPr>
        <w:pStyle w:val="afd"/>
        <w:spacing w:line="240" w:lineRule="auto"/>
        <w:rPr>
          <w:sz w:val="24"/>
          <w:szCs w:val="24"/>
        </w:rPr>
      </w:pPr>
      <w:r w:rsidRPr="0054194A">
        <w:rPr>
          <w:sz w:val="24"/>
          <w:szCs w:val="24"/>
        </w:rPr>
        <w:lastRenderedPageBreak/>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B0C36" w:rsidRPr="0054194A" w:rsidRDefault="00FB0C36" w:rsidP="00FB0C36">
      <w:pPr>
        <w:pStyle w:val="afd"/>
        <w:spacing w:line="240" w:lineRule="auto"/>
        <w:rPr>
          <w:sz w:val="24"/>
          <w:szCs w:val="24"/>
        </w:rPr>
      </w:pPr>
      <w:r w:rsidRPr="0054194A">
        <w:rPr>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w:t>
      </w:r>
      <w:r w:rsidR="00754CE6">
        <w:rPr>
          <w:rFonts w:ascii="Times New Roman" w:hAnsi="Times New Roman"/>
        </w:rPr>
        <w:t>уровней образовательной деятельности</w:t>
      </w:r>
      <w:r w:rsidRPr="0054194A">
        <w:rPr>
          <w:rFonts w:ascii="Times New Roman" w:hAnsi="Times New Roman"/>
        </w:rPr>
        <w:t>; лежат в основе организации и регуляции любой деятельности обучающегося независимо от её специально- предметного содержания.</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FB0C36" w:rsidRPr="00754CE6" w:rsidRDefault="00FB0C36" w:rsidP="00FB0C36">
      <w:pPr>
        <w:pStyle w:val="afd"/>
        <w:spacing w:line="240" w:lineRule="auto"/>
        <w:rPr>
          <w:b/>
          <w:sz w:val="24"/>
          <w:szCs w:val="24"/>
        </w:rPr>
      </w:pPr>
      <w:bookmarkStart w:id="89" w:name="bookmark92"/>
      <w:r w:rsidRPr="00754CE6">
        <w:rPr>
          <w:rStyle w:val="5210"/>
          <w:b/>
          <w:bCs/>
          <w:color w:val="auto"/>
          <w:sz w:val="24"/>
          <w:szCs w:val="24"/>
        </w:rPr>
        <w:t>Виды универсальных учебных действий</w:t>
      </w:r>
      <w:bookmarkEnd w:id="89"/>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В составе основных видов универсальных учебных действий, соответствующих ключевым целям общего образования, можно выделить четыре блока:</w:t>
      </w:r>
      <w:r w:rsidRPr="0054194A">
        <w:rPr>
          <w:rStyle w:val="33"/>
        </w:rPr>
        <w:t xml:space="preserve"> личностный, регулятивный</w:t>
      </w:r>
      <w:r w:rsidRPr="0054194A">
        <w:rPr>
          <w:rStyle w:val="15"/>
        </w:rPr>
        <w:t xml:space="preserve"> (включающий также действия саморегуляции), </w:t>
      </w:r>
      <w:r w:rsidRPr="0054194A">
        <w:rPr>
          <w:rStyle w:val="33"/>
        </w:rPr>
        <w:t>познавательный</w:t>
      </w:r>
      <w:r w:rsidRPr="0054194A">
        <w:rPr>
          <w:rFonts w:ascii="Times New Roman" w:hAnsi="Times New Roman"/>
        </w:rPr>
        <w:t xml:space="preserve"> и</w:t>
      </w:r>
      <w:r w:rsidRPr="0054194A">
        <w:rPr>
          <w:rStyle w:val="33"/>
        </w:rPr>
        <w:t xml:space="preserve"> коммуникативный.</w:t>
      </w:r>
    </w:p>
    <w:p w:rsidR="00FB0C36" w:rsidRPr="0054194A" w:rsidRDefault="00FB0C36" w:rsidP="00FB0C36">
      <w:pPr>
        <w:pStyle w:val="afb"/>
        <w:spacing w:after="0"/>
        <w:ind w:firstLine="454"/>
        <w:jc w:val="both"/>
        <w:rPr>
          <w:rFonts w:ascii="Times New Roman" w:hAnsi="Times New Roman"/>
        </w:rPr>
      </w:pPr>
      <w:r w:rsidRPr="0054194A">
        <w:rPr>
          <w:rStyle w:val="33"/>
        </w:rPr>
        <w:t>Личностные универсальные учебные действия</w:t>
      </w:r>
      <w:r w:rsidRPr="0054194A">
        <w:rPr>
          <w:rFonts w:ascii="Times New Roman" w:hAnsi="Times New Roman"/>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FB0C36" w:rsidRPr="0054194A" w:rsidRDefault="00FB0C36" w:rsidP="00FB0C36">
      <w:pPr>
        <w:pStyle w:val="afd"/>
        <w:spacing w:line="240" w:lineRule="auto"/>
        <w:rPr>
          <w:sz w:val="24"/>
          <w:szCs w:val="24"/>
        </w:rPr>
      </w:pPr>
      <w:r w:rsidRPr="0054194A">
        <w:rPr>
          <w:sz w:val="24"/>
          <w:szCs w:val="24"/>
        </w:rPr>
        <w:t>• личностное, профессиональное, жизненное самоопределение;</w:t>
      </w:r>
    </w:p>
    <w:p w:rsidR="00FB0C36" w:rsidRPr="0054194A" w:rsidRDefault="00FB0C36" w:rsidP="00FB0C36">
      <w:pPr>
        <w:pStyle w:val="afd"/>
        <w:spacing w:line="240" w:lineRule="auto"/>
        <w:rPr>
          <w:sz w:val="24"/>
          <w:szCs w:val="24"/>
        </w:rPr>
      </w:pPr>
      <w:r w:rsidRPr="0054194A">
        <w:rPr>
          <w:sz w:val="24"/>
          <w:szCs w:val="24"/>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w:t>
      </w:r>
      <w:r w:rsidRPr="0054194A">
        <w:rPr>
          <w:rStyle w:val="15"/>
          <w:color w:val="auto"/>
          <w:sz w:val="24"/>
          <w:szCs w:val="24"/>
        </w:rPr>
        <w:t xml:space="preserve"> какое значение и какой смысл имеет для меня учение?</w:t>
      </w:r>
      <w:r w:rsidRPr="0054194A">
        <w:rPr>
          <w:sz w:val="24"/>
          <w:szCs w:val="24"/>
        </w:rPr>
        <w:t>;</w:t>
      </w:r>
    </w:p>
    <w:p w:rsidR="00FB0C36" w:rsidRPr="0054194A" w:rsidRDefault="00FB0C36" w:rsidP="00FB0C36">
      <w:pPr>
        <w:pStyle w:val="afd"/>
        <w:spacing w:line="240" w:lineRule="auto"/>
        <w:rPr>
          <w:sz w:val="24"/>
          <w:szCs w:val="24"/>
        </w:rPr>
      </w:pPr>
      <w:r w:rsidRPr="0054194A">
        <w:rPr>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B0C36" w:rsidRPr="0054194A" w:rsidRDefault="00FB0C36" w:rsidP="00FB0C36">
      <w:pPr>
        <w:pStyle w:val="afb"/>
        <w:spacing w:after="0"/>
        <w:ind w:firstLine="454"/>
        <w:jc w:val="both"/>
        <w:rPr>
          <w:rFonts w:ascii="Times New Roman" w:hAnsi="Times New Roman"/>
        </w:rPr>
      </w:pPr>
      <w:r w:rsidRPr="0054194A">
        <w:rPr>
          <w:rStyle w:val="33"/>
        </w:rPr>
        <w:t>Регулятивные универсальные учебные действия</w:t>
      </w:r>
      <w:r w:rsidRPr="0054194A">
        <w:rPr>
          <w:rFonts w:ascii="Times New Roman" w:hAnsi="Times New Roman"/>
        </w:rPr>
        <w:t xml:space="preserve"> обеспечивают обучающимся организацию своей учебной деятельности. К ним относятся:</w:t>
      </w:r>
    </w:p>
    <w:p w:rsidR="00FB0C36" w:rsidRPr="0054194A" w:rsidRDefault="00FB0C36" w:rsidP="00FB0C36">
      <w:pPr>
        <w:pStyle w:val="afd"/>
        <w:spacing w:line="240" w:lineRule="auto"/>
        <w:rPr>
          <w:sz w:val="24"/>
          <w:szCs w:val="24"/>
        </w:rPr>
      </w:pPr>
      <w:r w:rsidRPr="0054194A">
        <w:rPr>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FB0C36" w:rsidRPr="0054194A" w:rsidRDefault="00FB0C36" w:rsidP="00FB0C36">
      <w:pPr>
        <w:pStyle w:val="afd"/>
        <w:spacing w:line="240" w:lineRule="auto"/>
        <w:rPr>
          <w:sz w:val="24"/>
          <w:szCs w:val="24"/>
        </w:rPr>
      </w:pPr>
      <w:r w:rsidRPr="0054194A">
        <w:rPr>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B0C36" w:rsidRPr="0054194A" w:rsidRDefault="00FB0C36" w:rsidP="00FB0C36">
      <w:pPr>
        <w:pStyle w:val="afd"/>
        <w:spacing w:line="240" w:lineRule="auto"/>
        <w:rPr>
          <w:sz w:val="24"/>
          <w:szCs w:val="24"/>
        </w:rPr>
      </w:pPr>
      <w:r w:rsidRPr="0054194A">
        <w:rPr>
          <w:sz w:val="24"/>
          <w:szCs w:val="24"/>
        </w:rPr>
        <w:t>• прогнозирование — предвосхищение результата и уровня усвоения знаний, его временных характеристик;</w:t>
      </w:r>
    </w:p>
    <w:p w:rsidR="00FB0C36" w:rsidRPr="0054194A" w:rsidRDefault="00FB0C36" w:rsidP="00FB0C36">
      <w:pPr>
        <w:pStyle w:val="afd"/>
        <w:spacing w:line="240" w:lineRule="auto"/>
        <w:rPr>
          <w:sz w:val="24"/>
          <w:szCs w:val="24"/>
        </w:rPr>
      </w:pPr>
      <w:r w:rsidRPr="0054194A">
        <w:rPr>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FB0C36" w:rsidRPr="0054194A" w:rsidRDefault="00FB0C36" w:rsidP="00FB0C36">
      <w:pPr>
        <w:pStyle w:val="afd"/>
        <w:spacing w:line="240" w:lineRule="auto"/>
        <w:rPr>
          <w:sz w:val="24"/>
          <w:szCs w:val="24"/>
        </w:rPr>
      </w:pPr>
      <w:r w:rsidRPr="0054194A">
        <w:rPr>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B0C36" w:rsidRPr="0054194A" w:rsidRDefault="00FB0C36" w:rsidP="00FB0C36">
      <w:pPr>
        <w:pStyle w:val="afd"/>
        <w:spacing w:line="240" w:lineRule="auto"/>
        <w:rPr>
          <w:sz w:val="24"/>
          <w:szCs w:val="24"/>
        </w:rPr>
      </w:pPr>
      <w:r w:rsidRPr="0054194A">
        <w:rPr>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FB0C36" w:rsidRPr="0054194A" w:rsidRDefault="00FB0C36" w:rsidP="00FB0C36">
      <w:pPr>
        <w:pStyle w:val="afd"/>
        <w:spacing w:line="240" w:lineRule="auto"/>
        <w:rPr>
          <w:sz w:val="24"/>
          <w:szCs w:val="24"/>
        </w:rPr>
      </w:pPr>
      <w:r w:rsidRPr="0054194A">
        <w:rPr>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FB0C36" w:rsidRPr="0054194A" w:rsidRDefault="00FB0C36" w:rsidP="00FB0C36">
      <w:pPr>
        <w:pStyle w:val="afb"/>
        <w:spacing w:after="0"/>
        <w:ind w:firstLine="454"/>
        <w:jc w:val="both"/>
        <w:rPr>
          <w:rFonts w:ascii="Times New Roman" w:hAnsi="Times New Roman"/>
        </w:rPr>
      </w:pPr>
      <w:r w:rsidRPr="0054194A">
        <w:rPr>
          <w:rStyle w:val="33"/>
        </w:rPr>
        <w:lastRenderedPageBreak/>
        <w:t>Познавательные универсальные учебные действия</w:t>
      </w:r>
      <w:r w:rsidRPr="0054194A">
        <w:rPr>
          <w:rFonts w:ascii="Times New Roman" w:hAnsi="Times New Roman"/>
        </w:rPr>
        <w:t xml:space="preserve"> включают: общеучебные, логические учебные действия, а также постановку и решение проблемы.</w:t>
      </w:r>
    </w:p>
    <w:tbl>
      <w:tblPr>
        <w:tblStyle w:val="af4"/>
        <w:tblW w:w="0" w:type="auto"/>
        <w:tblInd w:w="-601" w:type="dxa"/>
        <w:tblLook w:val="04A0" w:firstRow="1" w:lastRow="0" w:firstColumn="1" w:lastColumn="0" w:noHBand="0" w:noVBand="1"/>
      </w:tblPr>
      <w:tblGrid>
        <w:gridCol w:w="3743"/>
        <w:gridCol w:w="3143"/>
        <w:gridCol w:w="3143"/>
      </w:tblGrid>
      <w:tr w:rsidR="00FB0C36" w:rsidTr="00FB0C36">
        <w:tc>
          <w:tcPr>
            <w:tcW w:w="3743" w:type="dxa"/>
          </w:tcPr>
          <w:p w:rsidR="00FB0C36" w:rsidRPr="00F965F6" w:rsidRDefault="00FB0C36" w:rsidP="00FB0C36">
            <w:pPr>
              <w:pStyle w:val="af8"/>
              <w:spacing w:after="0"/>
              <w:ind w:left="0"/>
              <w:jc w:val="center"/>
              <w:rPr>
                <w:rFonts w:ascii="Times New Roman" w:hAnsi="Times New Roman"/>
                <w:b/>
                <w:bCs/>
                <w:lang w:val="ru-RU"/>
              </w:rPr>
            </w:pPr>
            <w:r w:rsidRPr="00F965F6">
              <w:rPr>
                <w:rFonts w:ascii="Times New Roman" w:hAnsi="Times New Roman"/>
                <w:b/>
                <w:i/>
              </w:rPr>
              <w:t>Общеучебные универсальные действия</w:t>
            </w:r>
          </w:p>
        </w:tc>
        <w:tc>
          <w:tcPr>
            <w:tcW w:w="3143" w:type="dxa"/>
          </w:tcPr>
          <w:p w:rsidR="00FB0C36" w:rsidRPr="00F965F6" w:rsidRDefault="00FB0C36" w:rsidP="00FB0C36">
            <w:pPr>
              <w:pStyle w:val="af8"/>
              <w:spacing w:after="0"/>
              <w:ind w:left="0"/>
              <w:jc w:val="center"/>
              <w:rPr>
                <w:rFonts w:ascii="Times New Roman" w:hAnsi="Times New Roman"/>
                <w:b/>
                <w:bCs/>
                <w:lang w:val="ru-RU"/>
              </w:rPr>
            </w:pPr>
            <w:r w:rsidRPr="00F965F6">
              <w:rPr>
                <w:rFonts w:ascii="Times New Roman" w:hAnsi="Times New Roman"/>
                <w:b/>
                <w:i/>
              </w:rPr>
              <w:t>Логические универсальные действия</w:t>
            </w:r>
          </w:p>
        </w:tc>
        <w:tc>
          <w:tcPr>
            <w:tcW w:w="3143" w:type="dxa"/>
          </w:tcPr>
          <w:p w:rsidR="00FB0C36" w:rsidRPr="00F965F6" w:rsidRDefault="00FB0C36" w:rsidP="00FB0C36">
            <w:pPr>
              <w:pStyle w:val="af8"/>
              <w:spacing w:after="0"/>
              <w:ind w:left="0"/>
              <w:jc w:val="center"/>
              <w:rPr>
                <w:rFonts w:ascii="Times New Roman" w:hAnsi="Times New Roman"/>
                <w:b/>
                <w:bCs/>
                <w:lang w:val="ru-RU"/>
              </w:rPr>
            </w:pPr>
            <w:r w:rsidRPr="00F965F6">
              <w:rPr>
                <w:rFonts w:ascii="Times New Roman" w:hAnsi="Times New Roman"/>
                <w:b/>
                <w:i/>
              </w:rPr>
              <w:t>Постановка и решение проблемы</w:t>
            </w:r>
          </w:p>
        </w:tc>
      </w:tr>
      <w:tr w:rsidR="00FB0C36" w:rsidRPr="00EE7AD4" w:rsidTr="00FB0C36">
        <w:tc>
          <w:tcPr>
            <w:tcW w:w="3743" w:type="dxa"/>
          </w:tcPr>
          <w:p w:rsidR="00FB0C36" w:rsidRPr="0054194A" w:rsidRDefault="00FB0C36" w:rsidP="00FB0C36">
            <w:pPr>
              <w:pStyle w:val="afd"/>
              <w:spacing w:line="240" w:lineRule="auto"/>
              <w:ind w:firstLine="170"/>
              <w:jc w:val="left"/>
              <w:rPr>
                <w:sz w:val="24"/>
                <w:szCs w:val="24"/>
              </w:rPr>
            </w:pPr>
            <w:r w:rsidRPr="0054194A">
              <w:rPr>
                <w:sz w:val="24"/>
                <w:szCs w:val="24"/>
              </w:rPr>
              <w:t>• самостоятельное выделение и формулирование познавательной цели;</w:t>
            </w:r>
          </w:p>
          <w:p w:rsidR="00FB0C36" w:rsidRPr="0054194A" w:rsidRDefault="00FB0C36" w:rsidP="00FB0C36">
            <w:pPr>
              <w:pStyle w:val="afd"/>
              <w:spacing w:line="240" w:lineRule="auto"/>
              <w:ind w:firstLine="170"/>
              <w:jc w:val="left"/>
              <w:rPr>
                <w:sz w:val="24"/>
                <w:szCs w:val="24"/>
              </w:rPr>
            </w:pPr>
            <w:r w:rsidRPr="0054194A">
              <w:rPr>
                <w:sz w:val="24"/>
                <w:szCs w:val="24"/>
              </w:rPr>
              <w:t xml:space="preserve">• поиск и выделение необходимой информации, в том числе решение рабочих задач с использованием общедоступных в начальной </w:t>
            </w:r>
            <w:r w:rsidR="00154360">
              <w:rPr>
                <w:sz w:val="24"/>
                <w:szCs w:val="24"/>
              </w:rPr>
              <w:t>лицее</w:t>
            </w:r>
            <w:r w:rsidRPr="0054194A">
              <w:rPr>
                <w:sz w:val="24"/>
                <w:szCs w:val="24"/>
              </w:rPr>
              <w:t xml:space="preserve"> инструментов ИКТ и источников информации;</w:t>
            </w:r>
          </w:p>
          <w:p w:rsidR="00FB0C36" w:rsidRPr="0054194A" w:rsidRDefault="00FB0C36" w:rsidP="00FB0C36">
            <w:pPr>
              <w:pStyle w:val="afd"/>
              <w:spacing w:line="240" w:lineRule="auto"/>
              <w:ind w:firstLine="170"/>
              <w:jc w:val="left"/>
              <w:rPr>
                <w:sz w:val="24"/>
                <w:szCs w:val="24"/>
              </w:rPr>
            </w:pPr>
            <w:r w:rsidRPr="0054194A">
              <w:rPr>
                <w:sz w:val="24"/>
                <w:szCs w:val="24"/>
              </w:rPr>
              <w:t>• структурирование знаний;</w:t>
            </w:r>
          </w:p>
          <w:p w:rsidR="00FB0C36" w:rsidRPr="0054194A" w:rsidRDefault="00FB0C36" w:rsidP="00FB0C36">
            <w:pPr>
              <w:pStyle w:val="afd"/>
              <w:spacing w:line="240" w:lineRule="auto"/>
              <w:ind w:firstLine="170"/>
              <w:jc w:val="left"/>
              <w:rPr>
                <w:sz w:val="24"/>
                <w:szCs w:val="24"/>
              </w:rPr>
            </w:pPr>
            <w:r w:rsidRPr="0054194A">
              <w:rPr>
                <w:sz w:val="24"/>
                <w:szCs w:val="24"/>
              </w:rPr>
              <w:t>• осознанное и произвольное построение речевого высказывания в устной и письменной форме;</w:t>
            </w:r>
          </w:p>
          <w:p w:rsidR="00FB0C36" w:rsidRPr="0054194A" w:rsidRDefault="00FB0C36" w:rsidP="00FB0C36">
            <w:pPr>
              <w:pStyle w:val="afd"/>
              <w:spacing w:line="240" w:lineRule="auto"/>
              <w:ind w:firstLine="170"/>
              <w:jc w:val="left"/>
              <w:rPr>
                <w:sz w:val="24"/>
                <w:szCs w:val="24"/>
              </w:rPr>
            </w:pPr>
            <w:r w:rsidRPr="0054194A">
              <w:rPr>
                <w:sz w:val="24"/>
                <w:szCs w:val="24"/>
              </w:rPr>
              <w:t>• выбор наиболее эффективных способов решения задач в зависимости от конкретных условий;</w:t>
            </w:r>
          </w:p>
          <w:p w:rsidR="00FB0C36" w:rsidRPr="0054194A" w:rsidRDefault="00FB0C36" w:rsidP="00FB0C36">
            <w:pPr>
              <w:pStyle w:val="afd"/>
              <w:spacing w:line="240" w:lineRule="auto"/>
              <w:ind w:firstLine="170"/>
              <w:jc w:val="left"/>
              <w:rPr>
                <w:sz w:val="24"/>
                <w:szCs w:val="24"/>
              </w:rPr>
            </w:pPr>
            <w:r w:rsidRPr="0054194A">
              <w:rPr>
                <w:sz w:val="24"/>
                <w:szCs w:val="24"/>
              </w:rPr>
              <w:t>• рефлексия способов и условий действия, контроль и оценка процесса и результатов деятельности;</w:t>
            </w:r>
          </w:p>
          <w:p w:rsidR="00FB0C36" w:rsidRPr="0054194A" w:rsidRDefault="00FB0C36" w:rsidP="00FB0C36">
            <w:pPr>
              <w:pStyle w:val="afd"/>
              <w:spacing w:line="240" w:lineRule="auto"/>
              <w:ind w:firstLine="170"/>
              <w:jc w:val="left"/>
              <w:rPr>
                <w:sz w:val="24"/>
                <w:szCs w:val="24"/>
              </w:rPr>
            </w:pPr>
            <w:r w:rsidRPr="0054194A">
              <w:rPr>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B0C36" w:rsidRPr="0054194A" w:rsidRDefault="00FB0C36" w:rsidP="00FB0C36">
            <w:pPr>
              <w:pStyle w:val="afb"/>
              <w:spacing w:after="0"/>
              <w:ind w:firstLine="170"/>
              <w:rPr>
                <w:rFonts w:ascii="Times New Roman" w:hAnsi="Times New Roman"/>
              </w:rPr>
            </w:pPr>
            <w:r w:rsidRPr="0054194A">
              <w:rPr>
                <w:rFonts w:ascii="Times New Roman" w:hAnsi="Times New Roman"/>
              </w:rPr>
              <w:t>Особую группу общеучебных универсальных действий составляют</w:t>
            </w:r>
            <w:r w:rsidRPr="0054194A">
              <w:rPr>
                <w:rStyle w:val="15"/>
                <w:sz w:val="24"/>
                <w:szCs w:val="24"/>
              </w:rPr>
              <w:t xml:space="preserve"> знаково-символические действия:</w:t>
            </w:r>
          </w:p>
          <w:p w:rsidR="00FB0C36" w:rsidRPr="0054194A" w:rsidRDefault="00FB0C36" w:rsidP="00FB0C36">
            <w:pPr>
              <w:pStyle w:val="afd"/>
              <w:spacing w:line="240" w:lineRule="auto"/>
              <w:ind w:firstLine="170"/>
              <w:jc w:val="left"/>
              <w:rPr>
                <w:sz w:val="24"/>
                <w:szCs w:val="24"/>
              </w:rPr>
            </w:pPr>
            <w:r w:rsidRPr="0054194A">
              <w:rPr>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w:t>
            </w:r>
            <w:r w:rsidRPr="0054194A">
              <w:rPr>
                <w:sz w:val="24"/>
                <w:szCs w:val="24"/>
              </w:rPr>
              <w:lastRenderedPageBreak/>
              <w:t>или знаково-символическая);</w:t>
            </w:r>
          </w:p>
          <w:p w:rsidR="00FB0C36" w:rsidRPr="00FB0C36" w:rsidRDefault="00FB0C36" w:rsidP="00FB0C36">
            <w:pPr>
              <w:pStyle w:val="afd"/>
              <w:spacing w:line="240" w:lineRule="auto"/>
              <w:ind w:firstLine="170"/>
              <w:jc w:val="left"/>
              <w:rPr>
                <w:sz w:val="24"/>
                <w:szCs w:val="24"/>
              </w:rPr>
            </w:pPr>
            <w:r w:rsidRPr="0054194A">
              <w:rPr>
                <w:sz w:val="24"/>
                <w:szCs w:val="24"/>
              </w:rPr>
              <w:t>• преобразование модели с целью выявления общих законов, определя</w:t>
            </w:r>
            <w:r>
              <w:rPr>
                <w:sz w:val="24"/>
                <w:szCs w:val="24"/>
              </w:rPr>
              <w:t>ющих данную предметную область.</w:t>
            </w:r>
          </w:p>
        </w:tc>
        <w:tc>
          <w:tcPr>
            <w:tcW w:w="3143" w:type="dxa"/>
          </w:tcPr>
          <w:p w:rsidR="00FB0C36" w:rsidRPr="00FB0C36" w:rsidRDefault="00FB0C36" w:rsidP="00FB0C36">
            <w:pPr>
              <w:pStyle w:val="afd"/>
              <w:spacing w:line="240" w:lineRule="auto"/>
              <w:ind w:firstLine="170"/>
              <w:rPr>
                <w:sz w:val="24"/>
                <w:szCs w:val="24"/>
              </w:rPr>
            </w:pPr>
            <w:r w:rsidRPr="00FB0C36">
              <w:rPr>
                <w:sz w:val="24"/>
                <w:szCs w:val="24"/>
              </w:rPr>
              <w:lastRenderedPageBreak/>
              <w:t>• анализ объектов с целью выделения признаков (существенных, несущественных);</w:t>
            </w:r>
          </w:p>
          <w:p w:rsidR="00FB0C36" w:rsidRPr="00FB0C36" w:rsidRDefault="00FB0C36" w:rsidP="00754CE6">
            <w:pPr>
              <w:pStyle w:val="afd"/>
              <w:spacing w:line="240" w:lineRule="auto"/>
              <w:ind w:firstLine="170"/>
              <w:jc w:val="left"/>
              <w:rPr>
                <w:sz w:val="24"/>
                <w:szCs w:val="24"/>
              </w:rPr>
            </w:pPr>
            <w:r w:rsidRPr="00FB0C36">
              <w:rPr>
                <w:sz w:val="24"/>
                <w:szCs w:val="24"/>
              </w:rPr>
              <w:t>• синтез — составление целого из частей, в том числе самостоятельное достраивание с восполнением недостающих компонентов;</w:t>
            </w:r>
          </w:p>
          <w:p w:rsidR="00FB0C36" w:rsidRPr="00FB0C36" w:rsidRDefault="00FB0C36" w:rsidP="00ED7C60">
            <w:pPr>
              <w:pStyle w:val="afd"/>
              <w:spacing w:line="240" w:lineRule="auto"/>
              <w:ind w:firstLine="170"/>
              <w:jc w:val="left"/>
              <w:rPr>
                <w:sz w:val="24"/>
                <w:szCs w:val="24"/>
              </w:rPr>
            </w:pPr>
            <w:r w:rsidRPr="00FB0C36">
              <w:rPr>
                <w:sz w:val="24"/>
                <w:szCs w:val="24"/>
              </w:rPr>
              <w:t>• выбор оснований и критериев для сравнения, сериации, классификации объектов;</w:t>
            </w:r>
          </w:p>
          <w:p w:rsidR="00FB0C36" w:rsidRPr="00FB0C36" w:rsidRDefault="00FB0C36" w:rsidP="00FB0C36">
            <w:pPr>
              <w:pStyle w:val="afd"/>
              <w:spacing w:line="240" w:lineRule="auto"/>
              <w:ind w:firstLine="170"/>
              <w:rPr>
                <w:sz w:val="24"/>
                <w:szCs w:val="24"/>
              </w:rPr>
            </w:pPr>
            <w:r w:rsidRPr="00FB0C36">
              <w:rPr>
                <w:sz w:val="24"/>
                <w:szCs w:val="24"/>
              </w:rPr>
              <w:t>• подведение под понятие, выведение следствий;</w:t>
            </w:r>
          </w:p>
          <w:p w:rsidR="00FB0C36" w:rsidRPr="00FB0C36" w:rsidRDefault="00FB0C36" w:rsidP="00FB0C36">
            <w:pPr>
              <w:pStyle w:val="afd"/>
              <w:spacing w:line="240" w:lineRule="auto"/>
              <w:ind w:firstLine="170"/>
              <w:rPr>
                <w:sz w:val="24"/>
                <w:szCs w:val="24"/>
              </w:rPr>
            </w:pPr>
            <w:r w:rsidRPr="00FB0C36">
              <w:rPr>
                <w:sz w:val="24"/>
                <w:szCs w:val="24"/>
              </w:rPr>
              <w:t>• установление причинно-следственных связей, представление цепочек объектов и явлений;</w:t>
            </w:r>
          </w:p>
          <w:p w:rsidR="00FB0C36" w:rsidRPr="00FB0C36" w:rsidRDefault="00FB0C36" w:rsidP="00FB0C36">
            <w:pPr>
              <w:pStyle w:val="afd"/>
              <w:spacing w:line="240" w:lineRule="auto"/>
              <w:ind w:firstLine="170"/>
              <w:rPr>
                <w:sz w:val="24"/>
                <w:szCs w:val="24"/>
              </w:rPr>
            </w:pPr>
            <w:r w:rsidRPr="00FB0C36">
              <w:rPr>
                <w:sz w:val="24"/>
                <w:szCs w:val="24"/>
              </w:rPr>
              <w:t>• построение логической цепочки рассуждений, анализ истинности утверждений;</w:t>
            </w:r>
          </w:p>
          <w:p w:rsidR="00FB0C36" w:rsidRPr="00FB0C36" w:rsidRDefault="00FB0C36" w:rsidP="00FB0C36">
            <w:pPr>
              <w:pStyle w:val="afd"/>
              <w:spacing w:line="240" w:lineRule="auto"/>
              <w:ind w:firstLine="170"/>
              <w:rPr>
                <w:sz w:val="24"/>
                <w:szCs w:val="24"/>
              </w:rPr>
            </w:pPr>
            <w:r w:rsidRPr="00FB0C36">
              <w:rPr>
                <w:sz w:val="24"/>
                <w:szCs w:val="24"/>
              </w:rPr>
              <w:t>• доказательство;</w:t>
            </w:r>
          </w:p>
          <w:p w:rsidR="00FB0C36" w:rsidRPr="00FB0C36" w:rsidRDefault="00FB0C36" w:rsidP="00FB0C36">
            <w:pPr>
              <w:pStyle w:val="af8"/>
              <w:spacing w:after="0"/>
              <w:ind w:left="0" w:firstLine="170"/>
              <w:rPr>
                <w:rFonts w:ascii="Times New Roman" w:hAnsi="Times New Roman"/>
                <w:bCs/>
                <w:lang w:val="ru-RU"/>
              </w:rPr>
            </w:pPr>
            <w:r w:rsidRPr="00FB0C36">
              <w:rPr>
                <w:rFonts w:ascii="Times New Roman" w:hAnsi="Times New Roman"/>
                <w:lang w:val="ru-RU"/>
              </w:rPr>
              <w:t>•</w:t>
            </w:r>
            <w:r w:rsidRPr="00FB0C36">
              <w:rPr>
                <w:rFonts w:ascii="Times New Roman" w:hAnsi="Times New Roman"/>
              </w:rPr>
              <w:t> </w:t>
            </w:r>
            <w:r w:rsidRPr="00FB0C36">
              <w:rPr>
                <w:rFonts w:ascii="Times New Roman" w:hAnsi="Times New Roman"/>
                <w:lang w:val="ru-RU"/>
              </w:rPr>
              <w:t>выдвижение гипотез и их обоснование</w:t>
            </w:r>
          </w:p>
        </w:tc>
        <w:tc>
          <w:tcPr>
            <w:tcW w:w="3143" w:type="dxa"/>
          </w:tcPr>
          <w:p w:rsidR="00ED7C60" w:rsidRDefault="00ED7C60" w:rsidP="0051439B">
            <w:pPr>
              <w:pStyle w:val="afb"/>
              <w:widowControl/>
              <w:numPr>
                <w:ilvl w:val="0"/>
                <w:numId w:val="1"/>
              </w:numPr>
              <w:tabs>
                <w:tab w:val="left" w:pos="439"/>
              </w:tabs>
              <w:suppressAutoHyphens w:val="0"/>
              <w:spacing w:after="0"/>
              <w:rPr>
                <w:rFonts w:ascii="Times New Roman" w:hAnsi="Times New Roman"/>
              </w:rPr>
            </w:pPr>
            <w:r>
              <w:rPr>
                <w:rFonts w:ascii="Times New Roman" w:hAnsi="Times New Roman"/>
              </w:rPr>
              <w:t>формулирование проблемы</w:t>
            </w:r>
          </w:p>
          <w:p w:rsidR="00FB0C36" w:rsidRPr="00FB0C36" w:rsidRDefault="00FB0C36" w:rsidP="0051439B">
            <w:pPr>
              <w:pStyle w:val="afb"/>
              <w:widowControl/>
              <w:numPr>
                <w:ilvl w:val="0"/>
                <w:numId w:val="1"/>
              </w:numPr>
              <w:tabs>
                <w:tab w:val="left" w:pos="439"/>
              </w:tabs>
              <w:suppressAutoHyphens w:val="0"/>
              <w:spacing w:after="0"/>
              <w:rPr>
                <w:rFonts w:ascii="Times New Roman" w:hAnsi="Times New Roman"/>
              </w:rPr>
            </w:pPr>
            <w:r w:rsidRPr="00FB0C36">
              <w:rPr>
                <w:rFonts w:ascii="Times New Roman" w:hAnsi="Times New Roman"/>
              </w:rPr>
              <w:t>самостоятельное создание способов решения проблем творческого и поискового характера</w:t>
            </w:r>
          </w:p>
        </w:tc>
      </w:tr>
    </w:tbl>
    <w:p w:rsidR="00FB0C36" w:rsidRPr="0054194A" w:rsidRDefault="00FB0C36" w:rsidP="00FB0C36">
      <w:pPr>
        <w:pStyle w:val="afd"/>
        <w:spacing w:line="240" w:lineRule="auto"/>
        <w:rPr>
          <w:sz w:val="24"/>
          <w:szCs w:val="24"/>
        </w:rPr>
      </w:pPr>
      <w:bookmarkStart w:id="90" w:name="bookmark93"/>
      <w:r w:rsidRPr="003B6B9E">
        <w:rPr>
          <w:rStyle w:val="526"/>
          <w:b/>
          <w:bCs/>
          <w:iCs w:val="0"/>
          <w:color w:val="auto"/>
          <w:sz w:val="24"/>
          <w:szCs w:val="24"/>
        </w:rPr>
        <w:lastRenderedPageBreak/>
        <w:t>Коммуникативные универсальные учебные действия</w:t>
      </w:r>
      <w:bookmarkEnd w:id="90"/>
      <w:r w:rsidRPr="0054194A">
        <w:rPr>
          <w:rStyle w:val="526"/>
          <w:b/>
          <w:bCs/>
          <w:i w:val="0"/>
          <w:iCs w:val="0"/>
          <w:color w:val="auto"/>
          <w:sz w:val="24"/>
          <w:szCs w:val="24"/>
        </w:rPr>
        <w:t xml:space="preserve"> </w:t>
      </w:r>
      <w:r w:rsidRPr="0054194A">
        <w:rPr>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К коммуникативным действиям относятся:</w:t>
      </w:r>
    </w:p>
    <w:p w:rsidR="00FB0C36" w:rsidRPr="0054194A" w:rsidRDefault="00FB0C36" w:rsidP="00FB0C36">
      <w:pPr>
        <w:pStyle w:val="afd"/>
        <w:spacing w:line="240" w:lineRule="auto"/>
        <w:rPr>
          <w:sz w:val="24"/>
          <w:szCs w:val="24"/>
        </w:rPr>
      </w:pPr>
      <w:r w:rsidRPr="0054194A">
        <w:rPr>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FB0C36" w:rsidRPr="0054194A" w:rsidRDefault="00FB0C36" w:rsidP="00FB0C36">
      <w:pPr>
        <w:pStyle w:val="afd"/>
        <w:spacing w:line="240" w:lineRule="auto"/>
        <w:rPr>
          <w:sz w:val="24"/>
          <w:szCs w:val="24"/>
        </w:rPr>
      </w:pPr>
      <w:r w:rsidRPr="0054194A">
        <w:rPr>
          <w:sz w:val="24"/>
          <w:szCs w:val="24"/>
        </w:rPr>
        <w:t>• постановка вопросов — инициативное сотрудничество в поиске и сборе информации;</w:t>
      </w:r>
    </w:p>
    <w:p w:rsidR="00FB0C36" w:rsidRPr="0054194A" w:rsidRDefault="00FB0C36" w:rsidP="00FB0C36">
      <w:pPr>
        <w:pStyle w:val="afd"/>
        <w:spacing w:line="240" w:lineRule="auto"/>
        <w:rPr>
          <w:sz w:val="24"/>
          <w:szCs w:val="24"/>
        </w:rPr>
      </w:pPr>
      <w:r w:rsidRPr="0054194A">
        <w:rPr>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B0C36" w:rsidRPr="0054194A" w:rsidRDefault="00FB0C36" w:rsidP="00FB0C36">
      <w:pPr>
        <w:pStyle w:val="afd"/>
        <w:spacing w:line="240" w:lineRule="auto"/>
        <w:rPr>
          <w:sz w:val="24"/>
          <w:szCs w:val="24"/>
        </w:rPr>
      </w:pPr>
      <w:r w:rsidRPr="0054194A">
        <w:rPr>
          <w:sz w:val="24"/>
          <w:szCs w:val="24"/>
        </w:rPr>
        <w:t>• управление поведением партнёра — контроль, коррекция, оценка его действий;</w:t>
      </w:r>
    </w:p>
    <w:p w:rsidR="00FB0C36" w:rsidRPr="0054194A" w:rsidRDefault="00FB0C36" w:rsidP="00FB0C36">
      <w:pPr>
        <w:pStyle w:val="afd"/>
        <w:spacing w:line="240" w:lineRule="auto"/>
        <w:rPr>
          <w:sz w:val="24"/>
          <w:szCs w:val="24"/>
        </w:rPr>
      </w:pPr>
      <w:r w:rsidRPr="0054194A">
        <w:rPr>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D7C60" w:rsidRPr="00ED7C60" w:rsidRDefault="00ED7C60" w:rsidP="00ED7C60">
      <w:pPr>
        <w:pStyle w:val="aff9"/>
        <w:spacing w:line="240" w:lineRule="auto"/>
        <w:ind w:firstLine="709"/>
        <w:rPr>
          <w:rFonts w:ascii="Times New Roman" w:hAnsi="Times New Roman"/>
          <w:color w:val="auto"/>
          <w:sz w:val="24"/>
          <w:szCs w:val="28"/>
        </w:rPr>
      </w:pPr>
      <w:bookmarkStart w:id="91" w:name="bookmark94"/>
      <w:r w:rsidRPr="00ED7C60">
        <w:rPr>
          <w:rFonts w:ascii="Times New Roman" w:hAnsi="Times New Roman"/>
          <w:color w:val="auto"/>
          <w:sz w:val="24"/>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ED7C60">
        <w:rPr>
          <w:rFonts w:ascii="Times New Roman" w:hAnsi="Times New Roman"/>
          <w:color w:val="auto"/>
          <w:spacing w:val="2"/>
          <w:sz w:val="24"/>
          <w:szCs w:val="28"/>
        </w:rPr>
        <w:t xml:space="preserve">кого взрослого формируется представление о себе и своих возможностях, появляется самопринятие и самоуважение, </w:t>
      </w:r>
      <w:r w:rsidRPr="00ED7C60">
        <w:rPr>
          <w:rFonts w:ascii="Times New Roman" w:hAnsi="Times New Roman"/>
          <w:color w:val="auto"/>
          <w:sz w:val="24"/>
          <w:szCs w:val="28"/>
        </w:rPr>
        <w:t>т.</w:t>
      </w:r>
      <w:r w:rsidRPr="00ED7C60">
        <w:rPr>
          <w:rFonts w:ascii="Times New Roman" w:hAnsi="Times New Roman"/>
          <w:color w:val="auto"/>
          <w:sz w:val="24"/>
          <w:szCs w:val="28"/>
        </w:rPr>
        <w:t> </w:t>
      </w:r>
      <w:r w:rsidRPr="00ED7C60">
        <w:rPr>
          <w:rFonts w:ascii="Times New Roman" w:hAnsi="Times New Roman"/>
          <w:color w:val="auto"/>
          <w:sz w:val="24"/>
          <w:szCs w:val="28"/>
        </w:rPr>
        <w:t>е. самооценка и Я</w:t>
      </w:r>
      <w:r w:rsidRPr="00ED7C60">
        <w:rPr>
          <w:rFonts w:ascii="Times New Roman" w:hAnsi="Times New Roman"/>
          <w:color w:val="auto"/>
          <w:sz w:val="24"/>
          <w:szCs w:val="28"/>
        </w:rPr>
        <w:noBreakHyphen/>
        <w:t>концепция как результат самоопределения. И</w:t>
      </w:r>
      <w:r w:rsidRPr="00ED7C60">
        <w:rPr>
          <w:rFonts w:ascii="Times New Roman" w:hAnsi="Times New Roman"/>
          <w:color w:val="auto"/>
          <w:spacing w:val="2"/>
          <w:sz w:val="24"/>
          <w:szCs w:val="28"/>
        </w:rPr>
        <w:t>з ситуативно­познавательного и внеситуативно­позна</w:t>
      </w:r>
      <w:r w:rsidRPr="00ED7C60">
        <w:rPr>
          <w:rFonts w:ascii="Times New Roman" w:hAnsi="Times New Roman"/>
          <w:color w:val="auto"/>
          <w:sz w:val="24"/>
          <w:szCs w:val="28"/>
        </w:rPr>
        <w:t>вательного общения формируются познавательные действия ребёнка.</w:t>
      </w:r>
    </w:p>
    <w:p w:rsidR="00ED7C60" w:rsidRPr="00ED7C60" w:rsidRDefault="00ED7C60" w:rsidP="00ED7C60">
      <w:pPr>
        <w:pStyle w:val="aff9"/>
        <w:spacing w:line="240" w:lineRule="auto"/>
        <w:ind w:firstLine="709"/>
        <w:rPr>
          <w:rFonts w:ascii="Times New Roman" w:hAnsi="Times New Roman"/>
          <w:color w:val="auto"/>
          <w:sz w:val="24"/>
          <w:szCs w:val="28"/>
        </w:rPr>
      </w:pPr>
      <w:r w:rsidRPr="00ED7C60">
        <w:rPr>
          <w:rFonts w:ascii="Times New Roman" w:hAnsi="Times New Roman"/>
          <w:color w:val="auto"/>
          <w:spacing w:val="2"/>
          <w:sz w:val="24"/>
          <w:szCs w:val="28"/>
        </w:rPr>
        <w:t>Содержание, способы общения и коммуникации об</w:t>
      </w:r>
      <w:r w:rsidRPr="00ED7C60">
        <w:rPr>
          <w:rFonts w:ascii="Times New Roman" w:hAnsi="Times New Roman"/>
          <w:color w:val="auto"/>
          <w:spacing w:val="-2"/>
          <w:sz w:val="24"/>
          <w:szCs w:val="28"/>
        </w:rPr>
        <w:t>условливают развитие способности ребёнка к регуляции пове</w:t>
      </w:r>
      <w:r w:rsidRPr="00ED7C60">
        <w:rPr>
          <w:rFonts w:ascii="Times New Roman" w:hAnsi="Times New Roman"/>
          <w:color w:val="auto"/>
          <w:sz w:val="24"/>
          <w:szCs w:val="28"/>
        </w:rPr>
        <w:t>дения и деятельности, познанию мира, определяют образ «Я» как систему представлений о себе, отношения к себе. Имен</w:t>
      </w:r>
      <w:r w:rsidRPr="00ED7C60">
        <w:rPr>
          <w:rFonts w:ascii="Times New Roman" w:hAnsi="Times New Roman"/>
          <w:color w:val="auto"/>
          <w:spacing w:val="2"/>
          <w:sz w:val="24"/>
          <w:szCs w:val="28"/>
        </w:rPr>
        <w:t xml:space="preserve">но поэтому </w:t>
      </w:r>
      <w:r w:rsidRPr="00ED7C60">
        <w:rPr>
          <w:rFonts w:ascii="Times New Roman" w:hAnsi="Times New Roman"/>
          <w:color w:val="auto"/>
          <w:sz w:val="24"/>
          <w:szCs w:val="28"/>
        </w:rPr>
        <w:t>становлению коммуникативных универсальных учебных действий</w:t>
      </w:r>
      <w:r w:rsidRPr="00ED7C60">
        <w:rPr>
          <w:rFonts w:ascii="Times New Roman" w:hAnsi="Times New Roman"/>
          <w:color w:val="auto"/>
          <w:spacing w:val="2"/>
          <w:sz w:val="24"/>
          <w:szCs w:val="28"/>
        </w:rPr>
        <w:t xml:space="preserve"> в программе развития уни</w:t>
      </w:r>
      <w:r w:rsidRPr="00ED7C60">
        <w:rPr>
          <w:rFonts w:ascii="Times New Roman" w:hAnsi="Times New Roman"/>
          <w:color w:val="auto"/>
          <w:sz w:val="24"/>
          <w:szCs w:val="28"/>
        </w:rPr>
        <w:t xml:space="preserve">версальных учебных действий следует уделить </w:t>
      </w:r>
      <w:r w:rsidRPr="00ED7C60">
        <w:rPr>
          <w:rFonts w:ascii="Times New Roman" w:hAnsi="Times New Roman"/>
          <w:color w:val="auto"/>
          <w:spacing w:val="2"/>
          <w:sz w:val="24"/>
          <w:szCs w:val="28"/>
        </w:rPr>
        <w:t xml:space="preserve">особое внимание. </w:t>
      </w:r>
    </w:p>
    <w:p w:rsidR="00ED7C60" w:rsidRPr="00ED7C60" w:rsidRDefault="00ED7C60" w:rsidP="00ED7C60">
      <w:pPr>
        <w:pStyle w:val="aff9"/>
        <w:spacing w:line="240" w:lineRule="auto"/>
        <w:ind w:firstLine="709"/>
        <w:rPr>
          <w:rFonts w:ascii="Times New Roman" w:hAnsi="Times New Roman"/>
          <w:color w:val="auto"/>
          <w:spacing w:val="2"/>
          <w:sz w:val="24"/>
          <w:szCs w:val="28"/>
        </w:rPr>
      </w:pPr>
      <w:r w:rsidRPr="00ED7C60">
        <w:rPr>
          <w:rFonts w:ascii="Times New Roman" w:hAnsi="Times New Roman"/>
          <w:color w:val="auto"/>
          <w:spacing w:val="4"/>
          <w:sz w:val="24"/>
          <w:szCs w:val="28"/>
        </w:rPr>
        <w:t>По мере становления личностных действий ребёнка (смыслообразование и самоопределение, нравственно­эти</w:t>
      </w:r>
      <w:r w:rsidRPr="00ED7C60">
        <w:rPr>
          <w:rFonts w:ascii="Times New Roman" w:hAnsi="Times New Roman"/>
          <w:color w:val="auto"/>
          <w:spacing w:val="2"/>
          <w:sz w:val="24"/>
          <w:szCs w:val="28"/>
        </w:rPr>
        <w:t>ческая ориентация) функционирование и развитие универсальных учебных действий (коммуникативных, познаватель</w:t>
      </w:r>
      <w:r w:rsidRPr="00ED7C60">
        <w:rPr>
          <w:rFonts w:ascii="Times New Roman" w:hAnsi="Times New Roman"/>
          <w:color w:val="auto"/>
          <w:sz w:val="24"/>
          <w:szCs w:val="28"/>
        </w:rPr>
        <w:t xml:space="preserve">ных и регулятивных) претерпевают значительные изменения. </w:t>
      </w:r>
      <w:r w:rsidRPr="00ED7C60">
        <w:rPr>
          <w:rFonts w:ascii="Times New Roman" w:hAnsi="Times New Roman"/>
          <w:color w:val="auto"/>
          <w:spacing w:val="2"/>
          <w:sz w:val="24"/>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ED7C60">
        <w:rPr>
          <w:rFonts w:ascii="Times New Roman" w:hAnsi="Times New Roman"/>
          <w:color w:val="auto"/>
          <w:spacing w:val="2"/>
          <w:sz w:val="24"/>
          <w:szCs w:val="28"/>
        </w:rPr>
        <w:noBreakHyphen/>
        <w:t>концепции.</w:t>
      </w:r>
    </w:p>
    <w:p w:rsidR="00ED7C60" w:rsidRPr="00ED7C60" w:rsidRDefault="00ED7C60" w:rsidP="00ED7C60">
      <w:pPr>
        <w:pStyle w:val="aff9"/>
        <w:spacing w:line="240" w:lineRule="auto"/>
        <w:ind w:firstLine="709"/>
        <w:rPr>
          <w:rFonts w:ascii="Times New Roman" w:hAnsi="Times New Roman"/>
          <w:color w:val="auto"/>
          <w:sz w:val="24"/>
          <w:szCs w:val="28"/>
        </w:rPr>
      </w:pPr>
      <w:r w:rsidRPr="00ED7C60">
        <w:rPr>
          <w:rFonts w:ascii="Times New Roman" w:hAnsi="Times New Roman"/>
          <w:color w:val="auto"/>
          <w:spacing w:val="2"/>
          <w:sz w:val="24"/>
          <w:szCs w:val="28"/>
        </w:rPr>
        <w:t xml:space="preserve">Познавательные действия также являются существенным ресурсом достижения успеха и оказывают влияние как на </w:t>
      </w:r>
      <w:r w:rsidRPr="00ED7C60">
        <w:rPr>
          <w:rFonts w:ascii="Times New Roman" w:hAnsi="Times New Roman"/>
          <w:color w:val="auto"/>
          <w:sz w:val="24"/>
          <w:szCs w:val="28"/>
        </w:rPr>
        <w:t xml:space="preserve">эффективность самой деятельности и </w:t>
      </w:r>
      <w:r w:rsidRPr="00ED7C60">
        <w:rPr>
          <w:rFonts w:ascii="Times New Roman" w:hAnsi="Times New Roman"/>
          <w:color w:val="auto"/>
          <w:sz w:val="24"/>
          <w:szCs w:val="28"/>
        </w:rPr>
        <w:lastRenderedPageBreak/>
        <w:t>коммуникации, так и на самооценку, смыслообразование и самоопределение обучающегося.</w:t>
      </w:r>
    </w:p>
    <w:p w:rsidR="00FB0C36" w:rsidRPr="0054194A" w:rsidRDefault="00FB0C36" w:rsidP="00FB0C36">
      <w:pPr>
        <w:pStyle w:val="afd"/>
        <w:spacing w:line="240" w:lineRule="auto"/>
        <w:ind w:firstLine="0"/>
        <w:jc w:val="center"/>
        <w:rPr>
          <w:b/>
          <w:i/>
          <w:sz w:val="24"/>
          <w:szCs w:val="24"/>
        </w:rPr>
      </w:pPr>
      <w:r w:rsidRPr="0054194A">
        <w:rPr>
          <w:b/>
          <w:i/>
          <w:sz w:val="24"/>
          <w:szCs w:val="24"/>
        </w:rPr>
        <w:t>2.1.3. Связь универсальных учебных действий с содержанием учебных предметов</w:t>
      </w:r>
      <w:bookmarkEnd w:id="91"/>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На</w:t>
      </w:r>
      <w:r w:rsidR="00ED7C60">
        <w:rPr>
          <w:rFonts w:ascii="Times New Roman" w:hAnsi="Times New Roman"/>
        </w:rPr>
        <w:t xml:space="preserve"> уровне</w:t>
      </w:r>
      <w:r w:rsidRPr="0054194A">
        <w:rPr>
          <w:rFonts w:ascii="Times New Roman" w:hAnsi="Times New Roman"/>
        </w:rPr>
        <w:t xml:space="preserve"> начального общего образования имеет особое значение обеспечение п</w:t>
      </w:r>
      <w:r w:rsidR="00ED7C60">
        <w:rPr>
          <w:rFonts w:ascii="Times New Roman" w:hAnsi="Times New Roman"/>
        </w:rPr>
        <w:t>ри организации учебной деятельности</w:t>
      </w:r>
      <w:r w:rsidRPr="0054194A">
        <w:rPr>
          <w:rFonts w:ascii="Times New Roman" w:hAnsi="Times New Roman"/>
        </w:rPr>
        <w:t xml:space="preserve">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В частности, учебные предметы</w:t>
      </w:r>
      <w:r w:rsidRPr="0054194A">
        <w:rPr>
          <w:rStyle w:val="28"/>
        </w:rPr>
        <w:t xml:space="preserve"> «Русский язык», «Родной язык»</w:t>
      </w:r>
      <w:r w:rsidRPr="0054194A">
        <w:rPr>
          <w:rFonts w:ascii="Times New Roman" w:hAnsi="Times New Roman"/>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B0C36" w:rsidRPr="0054194A" w:rsidRDefault="00FB0C36" w:rsidP="00FB0C36">
      <w:pPr>
        <w:pStyle w:val="afb"/>
        <w:spacing w:after="0"/>
        <w:ind w:firstLine="454"/>
        <w:jc w:val="both"/>
        <w:rPr>
          <w:rFonts w:ascii="Times New Roman" w:hAnsi="Times New Roman"/>
        </w:rPr>
      </w:pPr>
      <w:r w:rsidRPr="0054194A">
        <w:rPr>
          <w:rStyle w:val="28"/>
        </w:rPr>
        <w:t>«Литературное чтение», «Литературное чтение на родном языке».</w:t>
      </w:r>
      <w:r w:rsidRPr="0054194A">
        <w:rPr>
          <w:rFonts w:ascii="Times New Roman" w:hAnsi="Times New Roman"/>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B0C36" w:rsidRPr="0054194A" w:rsidRDefault="00FB0C36" w:rsidP="00FB0C36">
      <w:pPr>
        <w:pStyle w:val="afd"/>
        <w:spacing w:line="240" w:lineRule="auto"/>
        <w:rPr>
          <w:sz w:val="24"/>
          <w:szCs w:val="24"/>
        </w:rPr>
      </w:pPr>
      <w:r w:rsidRPr="0054194A">
        <w:rPr>
          <w:sz w:val="24"/>
          <w:szCs w:val="24"/>
        </w:rPr>
        <w:t>• смыслообразования через прослеживание судьбы героя и ориентацию обучающегося в системе личностных смыслов;</w:t>
      </w:r>
    </w:p>
    <w:p w:rsidR="00FB0C36" w:rsidRPr="0054194A" w:rsidRDefault="00FB0C36" w:rsidP="00FB0C36">
      <w:pPr>
        <w:pStyle w:val="afd"/>
        <w:spacing w:line="240" w:lineRule="auto"/>
        <w:rPr>
          <w:sz w:val="24"/>
          <w:szCs w:val="24"/>
        </w:rPr>
      </w:pPr>
      <w:r w:rsidRPr="0054194A">
        <w:rPr>
          <w:sz w:val="24"/>
          <w:szCs w:val="24"/>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FB0C36" w:rsidRPr="0054194A" w:rsidRDefault="00FB0C36" w:rsidP="00FB0C36">
      <w:pPr>
        <w:pStyle w:val="afd"/>
        <w:spacing w:line="240" w:lineRule="auto"/>
        <w:rPr>
          <w:sz w:val="24"/>
          <w:szCs w:val="24"/>
        </w:rPr>
      </w:pPr>
      <w:r w:rsidRPr="0054194A">
        <w:rPr>
          <w:sz w:val="24"/>
          <w:szCs w:val="24"/>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FB0C36" w:rsidRPr="0054194A" w:rsidRDefault="00FB0C36" w:rsidP="00FB0C36">
      <w:pPr>
        <w:pStyle w:val="afd"/>
        <w:spacing w:line="240" w:lineRule="auto"/>
        <w:rPr>
          <w:sz w:val="24"/>
          <w:szCs w:val="24"/>
        </w:rPr>
      </w:pPr>
      <w:r w:rsidRPr="0054194A">
        <w:rPr>
          <w:sz w:val="24"/>
          <w:szCs w:val="24"/>
        </w:rPr>
        <w:t>• эстетических ценностей и на их основе эстетических критериев;</w:t>
      </w:r>
    </w:p>
    <w:p w:rsidR="00FB0C36" w:rsidRPr="0054194A" w:rsidRDefault="00FB0C36" w:rsidP="00FB0C36">
      <w:pPr>
        <w:pStyle w:val="afd"/>
        <w:spacing w:line="240" w:lineRule="auto"/>
        <w:rPr>
          <w:sz w:val="24"/>
          <w:szCs w:val="24"/>
        </w:rPr>
      </w:pPr>
      <w:r w:rsidRPr="0054194A">
        <w:rPr>
          <w:sz w:val="24"/>
          <w:szCs w:val="24"/>
        </w:rPr>
        <w:lastRenderedPageBreak/>
        <w:t>• нравственно-этического оценивания через выявление морального содержания и нравственного значения действий персонажей;</w:t>
      </w:r>
    </w:p>
    <w:p w:rsidR="00FB0C36" w:rsidRPr="0054194A" w:rsidRDefault="00FB0C36" w:rsidP="00FB0C36">
      <w:pPr>
        <w:pStyle w:val="afd"/>
        <w:spacing w:line="240" w:lineRule="auto"/>
        <w:rPr>
          <w:sz w:val="24"/>
          <w:szCs w:val="24"/>
        </w:rPr>
      </w:pPr>
      <w:r w:rsidRPr="0054194A">
        <w:rPr>
          <w:sz w:val="24"/>
          <w:szCs w:val="24"/>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FB0C36" w:rsidRPr="0054194A" w:rsidRDefault="00FB0C36" w:rsidP="00FB0C36">
      <w:pPr>
        <w:pStyle w:val="afd"/>
        <w:spacing w:line="240" w:lineRule="auto"/>
        <w:rPr>
          <w:sz w:val="24"/>
          <w:szCs w:val="24"/>
        </w:rPr>
      </w:pPr>
      <w:r w:rsidRPr="0054194A">
        <w:rPr>
          <w:sz w:val="24"/>
          <w:szCs w:val="24"/>
        </w:rPr>
        <w:t>• умения понимать контекстную речь на основе воссоздания картины событий и поступков персонажей;</w:t>
      </w:r>
    </w:p>
    <w:p w:rsidR="00FB0C36" w:rsidRPr="0054194A" w:rsidRDefault="00FB0C36" w:rsidP="00FB0C36">
      <w:pPr>
        <w:pStyle w:val="afd"/>
        <w:spacing w:line="240" w:lineRule="auto"/>
        <w:rPr>
          <w:sz w:val="24"/>
          <w:szCs w:val="24"/>
        </w:rPr>
      </w:pPr>
      <w:r w:rsidRPr="0054194A">
        <w:rPr>
          <w:sz w:val="24"/>
          <w:szCs w:val="24"/>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B0C36" w:rsidRPr="0054194A" w:rsidRDefault="00FB0C36" w:rsidP="00FB0C36">
      <w:pPr>
        <w:pStyle w:val="afd"/>
        <w:spacing w:line="240" w:lineRule="auto"/>
        <w:rPr>
          <w:sz w:val="24"/>
          <w:szCs w:val="24"/>
        </w:rPr>
      </w:pPr>
      <w:r w:rsidRPr="0054194A">
        <w:rPr>
          <w:sz w:val="24"/>
          <w:szCs w:val="24"/>
        </w:rPr>
        <w:t>• умения устанавливать логическую причинно-следственную последовательность событий и действий героев произведения;</w:t>
      </w:r>
    </w:p>
    <w:p w:rsidR="00FB0C36" w:rsidRPr="0054194A" w:rsidRDefault="00FB0C36" w:rsidP="00FB0C36">
      <w:pPr>
        <w:pStyle w:val="afd"/>
        <w:spacing w:line="240" w:lineRule="auto"/>
        <w:rPr>
          <w:sz w:val="24"/>
          <w:szCs w:val="24"/>
        </w:rPr>
      </w:pPr>
      <w:r w:rsidRPr="0054194A">
        <w:rPr>
          <w:sz w:val="24"/>
          <w:szCs w:val="24"/>
        </w:rPr>
        <w:t>• умения строить план с выделением существенной и дополнительной информации.</w:t>
      </w:r>
    </w:p>
    <w:p w:rsidR="00FB0C36" w:rsidRPr="0054194A" w:rsidRDefault="00FB0C36" w:rsidP="00FB0C36">
      <w:pPr>
        <w:pStyle w:val="afb"/>
        <w:spacing w:after="0"/>
        <w:ind w:firstLine="454"/>
        <w:jc w:val="both"/>
        <w:rPr>
          <w:rFonts w:ascii="Times New Roman" w:hAnsi="Times New Roman"/>
        </w:rPr>
      </w:pPr>
      <w:r w:rsidRPr="0054194A">
        <w:rPr>
          <w:rStyle w:val="28"/>
        </w:rPr>
        <w:t>«Иностранный язык»</w:t>
      </w:r>
      <w:r w:rsidRPr="0054194A">
        <w:rPr>
          <w:rFonts w:ascii="Times New Roman" w:hAnsi="Times New Roman"/>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B0C36" w:rsidRPr="0054194A" w:rsidRDefault="00FB0C36" w:rsidP="00FB0C36">
      <w:pPr>
        <w:pStyle w:val="afd"/>
        <w:spacing w:line="240" w:lineRule="auto"/>
        <w:rPr>
          <w:sz w:val="24"/>
          <w:szCs w:val="24"/>
        </w:rPr>
      </w:pPr>
      <w:r w:rsidRPr="0054194A">
        <w:rPr>
          <w:sz w:val="24"/>
          <w:szCs w:val="24"/>
        </w:rPr>
        <w:t>• общему речевому развитию обучающегося на основе формирования обобщённых лингвистических структур грамматики и синтаксиса;</w:t>
      </w:r>
    </w:p>
    <w:p w:rsidR="00FB0C36" w:rsidRPr="0054194A" w:rsidRDefault="00FB0C36" w:rsidP="00FB0C36">
      <w:pPr>
        <w:pStyle w:val="afd"/>
        <w:spacing w:line="240" w:lineRule="auto"/>
        <w:rPr>
          <w:sz w:val="24"/>
          <w:szCs w:val="24"/>
        </w:rPr>
      </w:pPr>
      <w:r w:rsidRPr="0054194A">
        <w:rPr>
          <w:sz w:val="24"/>
          <w:szCs w:val="24"/>
        </w:rPr>
        <w:t>• развитию произвольности и осознанности монологической и диалогической речи;</w:t>
      </w:r>
    </w:p>
    <w:p w:rsidR="00FB0C36" w:rsidRPr="0054194A" w:rsidRDefault="00FB0C36" w:rsidP="00FB0C36">
      <w:pPr>
        <w:pStyle w:val="afd"/>
        <w:spacing w:line="240" w:lineRule="auto"/>
        <w:rPr>
          <w:sz w:val="24"/>
          <w:szCs w:val="24"/>
        </w:rPr>
      </w:pPr>
      <w:r w:rsidRPr="0054194A">
        <w:rPr>
          <w:sz w:val="24"/>
          <w:szCs w:val="24"/>
        </w:rPr>
        <w:t>• развитию письменной речи;</w:t>
      </w:r>
    </w:p>
    <w:p w:rsidR="00FB0C36" w:rsidRPr="0054194A" w:rsidRDefault="00FB0C36" w:rsidP="00FB0C36">
      <w:pPr>
        <w:pStyle w:val="afd"/>
        <w:spacing w:line="240" w:lineRule="auto"/>
        <w:rPr>
          <w:sz w:val="24"/>
          <w:szCs w:val="24"/>
        </w:rPr>
      </w:pPr>
      <w:r w:rsidRPr="0054194A">
        <w:rPr>
          <w:sz w:val="24"/>
          <w:szCs w:val="24"/>
        </w:rP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B0C36" w:rsidRPr="0054194A" w:rsidRDefault="00FB0C36" w:rsidP="00FB0C36">
      <w:pPr>
        <w:pStyle w:val="afb"/>
        <w:spacing w:after="0"/>
        <w:ind w:firstLine="454"/>
        <w:jc w:val="both"/>
        <w:rPr>
          <w:rFonts w:ascii="Times New Roman" w:hAnsi="Times New Roman"/>
        </w:rPr>
      </w:pPr>
      <w:r w:rsidRPr="0054194A">
        <w:rPr>
          <w:rStyle w:val="28"/>
        </w:rPr>
        <w:t>«Математика и информатика».</w:t>
      </w:r>
      <w:r w:rsidR="00ED7C60">
        <w:rPr>
          <w:rFonts w:ascii="Times New Roman" w:hAnsi="Times New Roman"/>
        </w:rPr>
        <w:t xml:space="preserve"> При получении</w:t>
      </w:r>
      <w:r w:rsidRPr="0054194A">
        <w:rPr>
          <w:rFonts w:ascii="Times New Roman" w:hAnsi="Times New Roman"/>
        </w:rPr>
        <w:t xml:space="preserve">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Формирование моделирования как универсального учебного действия осуществляется в рамках практическ</w:t>
      </w:r>
      <w:r w:rsidR="00ED7C60">
        <w:rPr>
          <w:rFonts w:ascii="Times New Roman" w:hAnsi="Times New Roman"/>
        </w:rPr>
        <w:t>и всех учебных предметов на этом уровне</w:t>
      </w:r>
      <w:r w:rsidRPr="0054194A">
        <w:rPr>
          <w:rFonts w:ascii="Times New Roman" w:hAnsi="Times New Roman"/>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B0C36" w:rsidRPr="0054194A" w:rsidRDefault="00FB0C36" w:rsidP="00FB0C36">
      <w:pPr>
        <w:pStyle w:val="afb"/>
        <w:spacing w:after="0"/>
        <w:ind w:firstLine="454"/>
        <w:jc w:val="both"/>
        <w:rPr>
          <w:rFonts w:ascii="Times New Roman" w:hAnsi="Times New Roman"/>
        </w:rPr>
      </w:pPr>
      <w:r w:rsidRPr="0054194A">
        <w:rPr>
          <w:rStyle w:val="28"/>
        </w:rPr>
        <w:t>«Окружающий мир».</w:t>
      </w:r>
      <w:r w:rsidRPr="0054194A">
        <w:rPr>
          <w:rFonts w:ascii="Times New Roman" w:hAnsi="Times New Roman"/>
        </w:rPr>
        <w:t xml:space="preserve"> Этот предмет выполняет интегрирующую функцию и обеспечивает формирование у обучающихся целостной научной картины природного и </w:t>
      </w:r>
      <w:r w:rsidRPr="0054194A">
        <w:rPr>
          <w:rFonts w:ascii="Times New Roman" w:hAnsi="Times New Roman"/>
        </w:rPr>
        <w:lastRenderedPageBreak/>
        <w:t>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FB0C36" w:rsidRPr="0054194A" w:rsidRDefault="00FB0C36" w:rsidP="00FB0C36">
      <w:pPr>
        <w:pStyle w:val="afd"/>
        <w:spacing w:line="240" w:lineRule="auto"/>
        <w:rPr>
          <w:sz w:val="24"/>
          <w:szCs w:val="24"/>
        </w:rPr>
      </w:pPr>
      <w:r w:rsidRPr="0054194A">
        <w:rPr>
          <w:sz w:val="24"/>
          <w:szCs w:val="24"/>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FB0C36" w:rsidRPr="0054194A" w:rsidRDefault="00FB0C36" w:rsidP="00FB0C36">
      <w:pPr>
        <w:pStyle w:val="afd"/>
        <w:spacing w:line="240" w:lineRule="auto"/>
        <w:rPr>
          <w:sz w:val="24"/>
          <w:szCs w:val="24"/>
        </w:rPr>
      </w:pPr>
      <w:r w:rsidRPr="0054194A">
        <w:rPr>
          <w:sz w:val="24"/>
          <w:szCs w:val="24"/>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B0C36" w:rsidRPr="0054194A" w:rsidRDefault="00FB0C36" w:rsidP="00FB0C36">
      <w:pPr>
        <w:pStyle w:val="afd"/>
        <w:spacing w:line="240" w:lineRule="auto"/>
        <w:rPr>
          <w:sz w:val="24"/>
          <w:szCs w:val="24"/>
        </w:rPr>
      </w:pPr>
      <w:r w:rsidRPr="0054194A">
        <w:rPr>
          <w:sz w:val="24"/>
          <w:szCs w:val="24"/>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FB0C36" w:rsidRPr="0054194A" w:rsidRDefault="00FB0C36" w:rsidP="00FB0C36">
      <w:pPr>
        <w:pStyle w:val="afd"/>
        <w:spacing w:line="240" w:lineRule="auto"/>
        <w:rPr>
          <w:sz w:val="24"/>
          <w:szCs w:val="24"/>
        </w:rPr>
      </w:pPr>
      <w:r w:rsidRPr="0054194A">
        <w:rPr>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Изучение данного предмета способствует формированию общепознавательных универсальных учебных действий:</w:t>
      </w:r>
    </w:p>
    <w:p w:rsidR="00FB0C36" w:rsidRPr="0054194A" w:rsidRDefault="00FB0C36" w:rsidP="00FB0C36">
      <w:pPr>
        <w:pStyle w:val="afd"/>
        <w:spacing w:line="240" w:lineRule="auto"/>
        <w:rPr>
          <w:sz w:val="24"/>
          <w:szCs w:val="24"/>
        </w:rPr>
      </w:pPr>
      <w:r w:rsidRPr="0054194A">
        <w:rPr>
          <w:sz w:val="24"/>
          <w:szCs w:val="24"/>
        </w:rPr>
        <w:t>• овладению начальными формами исследовательской деятельности, включая умение поиска и работы с информацией;</w:t>
      </w:r>
    </w:p>
    <w:p w:rsidR="00FB0C36" w:rsidRPr="0054194A" w:rsidRDefault="00FB0C36" w:rsidP="00FB0C36">
      <w:pPr>
        <w:pStyle w:val="afd"/>
        <w:spacing w:line="240" w:lineRule="auto"/>
        <w:rPr>
          <w:sz w:val="24"/>
          <w:szCs w:val="24"/>
        </w:rPr>
      </w:pPr>
      <w:r w:rsidRPr="0054194A">
        <w:rPr>
          <w:sz w:val="24"/>
          <w:szCs w:val="24"/>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FB0C36" w:rsidRPr="0054194A" w:rsidRDefault="00FB0C36" w:rsidP="00FB0C36">
      <w:pPr>
        <w:pStyle w:val="afd"/>
        <w:spacing w:line="240" w:lineRule="auto"/>
        <w:rPr>
          <w:sz w:val="24"/>
          <w:szCs w:val="24"/>
        </w:rPr>
      </w:pPr>
      <w:r w:rsidRPr="0054194A">
        <w:rPr>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B0C36" w:rsidRPr="0054194A" w:rsidRDefault="00FB0C36" w:rsidP="00FB0C36">
      <w:pPr>
        <w:pStyle w:val="afb"/>
        <w:spacing w:after="0"/>
        <w:ind w:firstLine="454"/>
        <w:jc w:val="both"/>
        <w:rPr>
          <w:rFonts w:ascii="Times New Roman" w:hAnsi="Times New Roman"/>
        </w:rPr>
      </w:pPr>
      <w:r w:rsidRPr="0054194A">
        <w:rPr>
          <w:rStyle w:val="28"/>
        </w:rPr>
        <w:t>«Изобразительное искусство».</w:t>
      </w:r>
      <w:r w:rsidRPr="0054194A">
        <w:rPr>
          <w:rFonts w:ascii="Times New Roman" w:hAnsi="Times New Roman"/>
        </w:rPr>
        <w:t xml:space="preserve"> Развивающий потенциал этого предмета связан с формированием личностных, познавательных, регулятивных действий.</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w:t>
      </w:r>
      <w:r w:rsidRPr="0054194A">
        <w:rPr>
          <w:rFonts w:ascii="Times New Roman" w:hAnsi="Times New Roman"/>
        </w:rPr>
        <w:lastRenderedPageBreak/>
        <w:t>системы мотивов, включая мотивы творческого самовыражения, способствуют развитию позитивной самооценки и самоуважения обучающихся.</w:t>
      </w:r>
    </w:p>
    <w:p w:rsidR="005F4DD9" w:rsidRPr="005F4DD9" w:rsidRDefault="00FB0C36" w:rsidP="005F4DD9">
      <w:pPr>
        <w:ind w:firstLine="709"/>
        <w:contextualSpacing/>
        <w:jc w:val="both"/>
        <w:rPr>
          <w:rFonts w:ascii="Times New Roman" w:hAnsi="Times New Roman"/>
          <w:lang w:val="ru-RU"/>
        </w:rPr>
      </w:pPr>
      <w:r w:rsidRPr="00183FE2">
        <w:rPr>
          <w:rStyle w:val="28"/>
          <w:lang w:val="ru-RU"/>
        </w:rPr>
        <w:t>«Музыка».</w:t>
      </w:r>
      <w:r w:rsidRPr="00183FE2">
        <w:rPr>
          <w:rFonts w:ascii="Times New Roman" w:hAnsi="Times New Roman"/>
          <w:lang w:val="ru-RU"/>
        </w:rPr>
        <w:t xml:space="preserve"> </w:t>
      </w:r>
      <w:r w:rsidR="005F4DD9" w:rsidRPr="005F4DD9">
        <w:rPr>
          <w:rFonts w:ascii="Times New Roman" w:hAnsi="Times New Roman"/>
          <w:lang w:val="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F4DD9" w:rsidRPr="005F4DD9" w:rsidRDefault="005F4DD9" w:rsidP="005F4DD9">
      <w:pPr>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b/>
          <w:lang w:val="ru-RU"/>
        </w:rPr>
        <w:t>Личностные результаты</w:t>
      </w:r>
      <w:r w:rsidRPr="005F4DD9">
        <w:rPr>
          <w:rFonts w:ascii="Times New Roman" w:hAnsi="Times New Roman"/>
          <w:b/>
          <w:i/>
          <w:lang w:val="ru-RU"/>
        </w:rPr>
        <w:t xml:space="preserve"> </w:t>
      </w:r>
      <w:r w:rsidRPr="005F4DD9">
        <w:rPr>
          <w:rFonts w:ascii="Times New Roman" w:hAnsi="Times New Roman"/>
          <w:lang w:val="ru-RU"/>
        </w:rPr>
        <w:t>освоения программы должны отражать:</w:t>
      </w:r>
    </w:p>
    <w:p w:rsidR="005F4DD9" w:rsidRPr="005F4DD9" w:rsidRDefault="005F4DD9" w:rsidP="005F4DD9">
      <w:pPr>
        <w:widowControl w:val="0"/>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F4DD9" w:rsidRPr="005F4DD9" w:rsidRDefault="005F4DD9" w:rsidP="005F4DD9">
      <w:pPr>
        <w:widowControl w:val="0"/>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формирование целостного, социально ориентированного взгляда на мир в его органичном единстве и разнообразии культур;</w:t>
      </w:r>
    </w:p>
    <w:p w:rsidR="005F4DD9" w:rsidRPr="005F4DD9" w:rsidRDefault="005F4DD9" w:rsidP="005F4DD9">
      <w:pPr>
        <w:widowControl w:val="0"/>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формирование уважительного отношения к культуре других народов;</w:t>
      </w:r>
    </w:p>
    <w:p w:rsidR="005F4DD9" w:rsidRPr="005F4DD9" w:rsidRDefault="005F4DD9" w:rsidP="005F4DD9">
      <w:pPr>
        <w:widowControl w:val="0"/>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формирование эстетических потребностей, ценностей и чувств;</w:t>
      </w:r>
    </w:p>
    <w:p w:rsidR="005F4DD9" w:rsidRPr="005F4DD9" w:rsidRDefault="005F4DD9" w:rsidP="005F4DD9">
      <w:pPr>
        <w:widowControl w:val="0"/>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5F4DD9" w:rsidRPr="005F4DD9" w:rsidRDefault="005F4DD9" w:rsidP="005F4DD9">
      <w:pPr>
        <w:widowControl w:val="0"/>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F4DD9" w:rsidRPr="005F4DD9" w:rsidRDefault="005F4DD9" w:rsidP="005F4DD9">
      <w:pPr>
        <w:widowControl w:val="0"/>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развитие навыков сотрудничества со взрослыми и сверстниками в разных социальных ситуациях;</w:t>
      </w:r>
    </w:p>
    <w:p w:rsidR="005F4DD9" w:rsidRPr="005F4DD9" w:rsidRDefault="005F4DD9" w:rsidP="005F4DD9">
      <w:pPr>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xml:space="preserve">- формирование установки на наличие мотивации к бережному отношению к культурным и духовным ценностям. </w:t>
      </w:r>
    </w:p>
    <w:p w:rsidR="005F4DD9" w:rsidRPr="005F4DD9" w:rsidRDefault="005F4DD9" w:rsidP="005F4DD9">
      <w:pPr>
        <w:tabs>
          <w:tab w:val="left" w:pos="955"/>
        </w:tabs>
        <w:autoSpaceDE w:val="0"/>
        <w:autoSpaceDN w:val="0"/>
        <w:adjustRightInd w:val="0"/>
        <w:ind w:firstLine="709"/>
        <w:jc w:val="both"/>
        <w:rPr>
          <w:rFonts w:ascii="Times New Roman" w:hAnsi="Times New Roman"/>
          <w:lang w:val="ru-RU"/>
        </w:rPr>
      </w:pPr>
      <w:r w:rsidRPr="005F4DD9">
        <w:rPr>
          <w:rFonts w:ascii="Times New Roman" w:hAnsi="Times New Roman"/>
          <w:lang w:val="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F4DD9" w:rsidRPr="005F4DD9" w:rsidRDefault="005F4DD9" w:rsidP="005F4DD9">
      <w:pPr>
        <w:ind w:firstLine="709"/>
        <w:jc w:val="both"/>
        <w:rPr>
          <w:rFonts w:ascii="Times New Roman" w:hAnsi="Times New Roman"/>
          <w:lang w:val="ru-RU"/>
        </w:rPr>
      </w:pPr>
      <w:r w:rsidRPr="005F4DD9">
        <w:rPr>
          <w:rFonts w:ascii="Times New Roman" w:hAnsi="Times New Roman"/>
          <w:lang w:val="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F4DD9" w:rsidRPr="005F4DD9" w:rsidRDefault="005F4DD9" w:rsidP="005F4DD9">
      <w:pPr>
        <w:ind w:firstLine="709"/>
        <w:jc w:val="both"/>
        <w:rPr>
          <w:rFonts w:ascii="Times New Roman" w:hAnsi="Times New Roman"/>
          <w:lang w:val="ru-RU"/>
        </w:rPr>
      </w:pPr>
      <w:r w:rsidRPr="005F4DD9">
        <w:rPr>
          <w:rFonts w:ascii="Times New Roman" w:hAnsi="Times New Roman"/>
          <w:lang w:val="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r w:rsidRPr="005F4DD9">
        <w:rPr>
          <w:rFonts w:ascii="Times New Roman" w:hAnsi="Times New Roman"/>
          <w:lang w:val="ru-RU"/>
        </w:rPr>
        <w:lastRenderedPageBreak/>
        <w:t xml:space="preserve">домашнего музицирования, совместной музыкальной деятельности с друзьями, родителями. </w:t>
      </w:r>
    </w:p>
    <w:p w:rsidR="005F4DD9" w:rsidRPr="005F4DD9" w:rsidRDefault="005F4DD9" w:rsidP="005F4DD9">
      <w:pPr>
        <w:widowControl w:val="0"/>
        <w:suppressLineNumbers/>
        <w:suppressAutoHyphens/>
        <w:autoSpaceDN w:val="0"/>
        <w:ind w:firstLine="709"/>
        <w:jc w:val="both"/>
        <w:rPr>
          <w:rFonts w:ascii="Times New Roman" w:eastAsia="Calibri" w:hAnsi="Times New Roman"/>
          <w:kern w:val="3"/>
          <w:lang w:val="ru-RU" w:eastAsia="zh-CN" w:bidi="hi-IN"/>
        </w:rPr>
      </w:pPr>
      <w:r w:rsidRPr="005F4DD9">
        <w:rPr>
          <w:rFonts w:ascii="Times New Roman" w:eastAsia="Calibri" w:hAnsi="Times New Roman"/>
          <w:b/>
          <w:kern w:val="3"/>
          <w:lang w:val="ru-RU" w:eastAsia="zh-CN" w:bidi="hi-IN"/>
        </w:rPr>
        <w:t>Метапредметные результаты</w:t>
      </w:r>
      <w:r w:rsidRPr="005F4DD9">
        <w:rPr>
          <w:rFonts w:ascii="Times New Roman" w:eastAsia="Calibri" w:hAnsi="Times New Roman"/>
          <w:b/>
          <w:i/>
          <w:kern w:val="3"/>
          <w:lang w:val="ru-RU" w:eastAsia="zh-CN" w:bidi="hi-IN"/>
        </w:rPr>
        <w:t xml:space="preserve"> </w:t>
      </w:r>
      <w:r w:rsidRPr="005F4DD9">
        <w:rPr>
          <w:rFonts w:ascii="Times New Roman" w:eastAsia="Calibri" w:hAnsi="Times New Roman"/>
          <w:kern w:val="3"/>
          <w:lang w:val="ru-RU" w:eastAsia="zh-CN" w:bidi="hi-IN"/>
        </w:rPr>
        <w:t>освоения программы должны отражать:</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освоение способов решения проблем творческого и поискового характера в учебной, музыкально-исполнительской и творческой деятельности;</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5F4DD9" w:rsidRPr="005F4DD9" w:rsidRDefault="005F4DD9" w:rsidP="005F4DD9">
      <w:pPr>
        <w:autoSpaceDE w:val="0"/>
        <w:autoSpaceDN w:val="0"/>
        <w:adjustRightInd w:val="0"/>
        <w:ind w:firstLine="709"/>
        <w:jc w:val="both"/>
        <w:rPr>
          <w:rFonts w:ascii="Times New Roman" w:eastAsia="Calibri" w:hAnsi="Times New Roman"/>
          <w:lang w:val="ru-RU"/>
        </w:rPr>
      </w:pPr>
      <w:r w:rsidRPr="005F4DD9">
        <w:rPr>
          <w:rFonts w:ascii="Times New Roman" w:eastAsia="Calibri" w:hAnsi="Times New Roman"/>
          <w:lang w:val="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5F4DD9" w:rsidRPr="005F4DD9" w:rsidRDefault="005F4DD9" w:rsidP="005F4DD9">
      <w:pPr>
        <w:autoSpaceDE w:val="0"/>
        <w:autoSpaceDN w:val="0"/>
        <w:adjustRightInd w:val="0"/>
        <w:ind w:firstLine="709"/>
        <w:jc w:val="both"/>
        <w:rPr>
          <w:rFonts w:ascii="Times New Roman" w:eastAsia="Calibri" w:hAnsi="Times New Roman"/>
          <w:lang w:val="ru-RU"/>
        </w:rPr>
      </w:pPr>
      <w:r w:rsidRPr="005F4DD9">
        <w:rPr>
          <w:rFonts w:ascii="Times New Roman" w:eastAsia="Calibri" w:hAnsi="Times New Roman"/>
          <w:lang w:val="ru-RU"/>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5F4DD9" w:rsidRPr="005F4DD9" w:rsidRDefault="005F4DD9" w:rsidP="005F4DD9">
      <w:pPr>
        <w:autoSpaceDE w:val="0"/>
        <w:autoSpaceDN w:val="0"/>
        <w:adjustRightInd w:val="0"/>
        <w:ind w:firstLine="709"/>
        <w:jc w:val="both"/>
        <w:rPr>
          <w:rFonts w:ascii="Times New Roman" w:eastAsia="Calibri" w:hAnsi="Times New Roman"/>
          <w:lang w:val="ru-RU"/>
        </w:rPr>
      </w:pPr>
      <w:r w:rsidRPr="005F4DD9">
        <w:rPr>
          <w:rFonts w:ascii="Times New Roman" w:eastAsia="Calibri" w:hAnsi="Times New Roman"/>
          <w:lang w:val="ru-RU"/>
        </w:rPr>
        <w:t>- готовность к учебному сотрудничеству (общение, взаимодействие) со сверстниками при решении различных музыкально-творческих задач;</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овладение базовыми предметными и межпредметными понятиями в процессе освоения учебного предмета «Музыка»;</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5F4DD9" w:rsidRPr="005F4DD9" w:rsidRDefault="005F4DD9" w:rsidP="005F4DD9">
      <w:pPr>
        <w:autoSpaceDE w:val="0"/>
        <w:autoSpaceDN w:val="0"/>
        <w:adjustRightInd w:val="0"/>
        <w:ind w:firstLine="709"/>
        <w:jc w:val="both"/>
        <w:rPr>
          <w:rFonts w:ascii="Times New Roman" w:hAnsi="Times New Roman"/>
          <w:lang w:val="ru-RU"/>
        </w:rPr>
      </w:pPr>
      <w:r w:rsidRPr="005F4DD9">
        <w:rPr>
          <w:rFonts w:ascii="Times New Roman" w:hAnsi="Times New Roman"/>
          <w:lang w:val="ru-RU"/>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5F4DD9" w:rsidRPr="005F4DD9" w:rsidRDefault="005F4DD9" w:rsidP="005F4DD9">
      <w:pPr>
        <w:autoSpaceDE w:val="0"/>
        <w:autoSpaceDN w:val="0"/>
        <w:adjustRightInd w:val="0"/>
        <w:ind w:firstLine="709"/>
        <w:jc w:val="both"/>
        <w:rPr>
          <w:rFonts w:ascii="Times New Roman" w:hAnsi="Times New Roman"/>
          <w:i/>
          <w:lang w:val="ru-RU"/>
        </w:rPr>
      </w:pPr>
      <w:r w:rsidRPr="005F4DD9">
        <w:rPr>
          <w:rFonts w:ascii="Times New Roman" w:hAnsi="Times New Roman"/>
          <w:lang w:val="ru-RU"/>
        </w:rPr>
        <w:lastRenderedPageBreak/>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5F4DD9" w:rsidRPr="005F4DD9" w:rsidRDefault="005F4DD9" w:rsidP="005F4DD9">
      <w:pPr>
        <w:pStyle w:val="aff9"/>
        <w:spacing w:line="240" w:lineRule="auto"/>
        <w:ind w:firstLine="709"/>
        <w:rPr>
          <w:rFonts w:ascii="Times New Roman" w:hAnsi="Times New Roman"/>
          <w:color w:val="auto"/>
          <w:spacing w:val="-2"/>
          <w:sz w:val="24"/>
          <w:szCs w:val="24"/>
        </w:rPr>
      </w:pPr>
      <w:r w:rsidRPr="005F4DD9">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r w:rsidRPr="005F4DD9" w:rsidDel="00BF0EAD">
        <w:rPr>
          <w:rFonts w:ascii="Times New Roman" w:hAnsi="Times New Roman"/>
          <w:color w:val="auto"/>
          <w:spacing w:val="-2"/>
          <w:sz w:val="24"/>
          <w:szCs w:val="24"/>
        </w:rPr>
        <w:t xml:space="preserve"> </w:t>
      </w:r>
    </w:p>
    <w:p w:rsidR="00FB0C36" w:rsidRPr="0054194A" w:rsidRDefault="005F4DD9" w:rsidP="005F4DD9">
      <w:pPr>
        <w:pStyle w:val="afb"/>
        <w:spacing w:after="0"/>
        <w:ind w:firstLine="454"/>
        <w:jc w:val="both"/>
        <w:rPr>
          <w:rFonts w:ascii="Times New Roman" w:hAnsi="Times New Roman"/>
        </w:rPr>
      </w:pPr>
      <w:r w:rsidRPr="0054194A">
        <w:rPr>
          <w:rStyle w:val="af6"/>
          <w:rFonts w:eastAsia="Lucida Sans Unicode"/>
        </w:rPr>
        <w:t xml:space="preserve"> </w:t>
      </w:r>
      <w:r w:rsidR="00FB0C36" w:rsidRPr="0054194A">
        <w:rPr>
          <w:rStyle w:val="28"/>
        </w:rPr>
        <w:t>«Технология».</w:t>
      </w:r>
      <w:r w:rsidR="00FB0C36" w:rsidRPr="0054194A">
        <w:rPr>
          <w:rFonts w:ascii="Times New Roman" w:hAnsi="Times New Roman"/>
        </w:rPr>
        <w:t xml:space="preserve"> Специфика этого предмета и его значимость для формирования универсальных учебных действий обусловлены:</w:t>
      </w:r>
    </w:p>
    <w:p w:rsidR="00FB0C36" w:rsidRPr="0054194A" w:rsidRDefault="00FB0C36" w:rsidP="00FB0C36">
      <w:pPr>
        <w:pStyle w:val="afd"/>
        <w:spacing w:line="240" w:lineRule="auto"/>
        <w:rPr>
          <w:sz w:val="24"/>
          <w:szCs w:val="24"/>
        </w:rPr>
      </w:pPr>
      <w:r w:rsidRPr="0054194A">
        <w:rPr>
          <w:sz w:val="24"/>
          <w:szCs w:val="24"/>
        </w:rPr>
        <w:t>• ключевой ролью предметно-преобразовательной деятельности как основы формирования системы универсальных учебных действий;</w:t>
      </w:r>
    </w:p>
    <w:p w:rsidR="00FB0C36" w:rsidRPr="0054194A" w:rsidRDefault="00FB0C36" w:rsidP="00FB0C36">
      <w:pPr>
        <w:pStyle w:val="afd"/>
        <w:spacing w:line="240" w:lineRule="auto"/>
        <w:rPr>
          <w:sz w:val="24"/>
          <w:szCs w:val="24"/>
        </w:rPr>
      </w:pPr>
      <w:r w:rsidRPr="0054194A">
        <w:rPr>
          <w:sz w:val="24"/>
          <w:szCs w:val="24"/>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B0C36" w:rsidRPr="0054194A" w:rsidRDefault="00FB0C36" w:rsidP="00FB0C36">
      <w:pPr>
        <w:pStyle w:val="afd"/>
        <w:spacing w:line="240" w:lineRule="auto"/>
        <w:rPr>
          <w:sz w:val="24"/>
          <w:szCs w:val="24"/>
        </w:rPr>
      </w:pPr>
      <w:r w:rsidRPr="0054194A">
        <w:rPr>
          <w:sz w:val="24"/>
          <w:szCs w:val="24"/>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B0C36" w:rsidRPr="0054194A" w:rsidRDefault="00FB0C36" w:rsidP="00FB0C36">
      <w:pPr>
        <w:pStyle w:val="afd"/>
        <w:spacing w:line="240" w:lineRule="auto"/>
        <w:rPr>
          <w:sz w:val="24"/>
          <w:szCs w:val="24"/>
        </w:rPr>
      </w:pPr>
      <w:r w:rsidRPr="0054194A">
        <w:rPr>
          <w:sz w:val="24"/>
          <w:szCs w:val="24"/>
        </w:rPr>
        <w:t>• широким использованием форм группового сотрудничества и проектных форм работы для реализации учебных целей курса;</w:t>
      </w:r>
    </w:p>
    <w:p w:rsidR="00FB0C36" w:rsidRPr="0054194A" w:rsidRDefault="00FB0C36" w:rsidP="00FB0C36">
      <w:pPr>
        <w:pStyle w:val="afd"/>
        <w:spacing w:line="240" w:lineRule="auto"/>
        <w:rPr>
          <w:sz w:val="24"/>
          <w:szCs w:val="24"/>
        </w:rPr>
      </w:pPr>
      <w:r w:rsidRPr="0054194A">
        <w:rPr>
          <w:sz w:val="24"/>
          <w:szCs w:val="24"/>
        </w:rPr>
        <w:t>• формированием первоначальных элементов ИКТ-компетентности обучающихся.</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Изучение технологии обеспечивает реализацию следующих целей:</w:t>
      </w:r>
    </w:p>
    <w:p w:rsidR="00FB0C36" w:rsidRPr="0054194A" w:rsidRDefault="00FB0C36" w:rsidP="00FB0C36">
      <w:pPr>
        <w:pStyle w:val="afd"/>
        <w:spacing w:line="240" w:lineRule="auto"/>
        <w:rPr>
          <w:sz w:val="24"/>
          <w:szCs w:val="24"/>
        </w:rPr>
      </w:pPr>
      <w:r w:rsidRPr="0054194A">
        <w:rPr>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FB0C36" w:rsidRPr="0054194A" w:rsidRDefault="00FB0C36" w:rsidP="00FB0C36">
      <w:pPr>
        <w:pStyle w:val="afd"/>
        <w:spacing w:line="240" w:lineRule="auto"/>
        <w:rPr>
          <w:sz w:val="24"/>
          <w:szCs w:val="24"/>
        </w:rPr>
      </w:pPr>
      <w:r w:rsidRPr="0054194A">
        <w:rPr>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FB0C36" w:rsidRPr="0054194A" w:rsidRDefault="00FB0C36" w:rsidP="00FB0C36">
      <w:pPr>
        <w:pStyle w:val="afd"/>
        <w:spacing w:line="240" w:lineRule="auto"/>
        <w:rPr>
          <w:sz w:val="24"/>
          <w:szCs w:val="24"/>
        </w:rPr>
      </w:pPr>
      <w:r w:rsidRPr="0054194A">
        <w:rPr>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B0C36" w:rsidRPr="0054194A" w:rsidRDefault="00FB0C36" w:rsidP="00FB0C36">
      <w:pPr>
        <w:pStyle w:val="afd"/>
        <w:spacing w:line="240" w:lineRule="auto"/>
        <w:rPr>
          <w:sz w:val="24"/>
          <w:szCs w:val="24"/>
        </w:rPr>
      </w:pPr>
      <w:r w:rsidRPr="0054194A">
        <w:rPr>
          <w:sz w:val="24"/>
          <w:szCs w:val="24"/>
        </w:rPr>
        <w:t>• формирование внутреннего плана на основе поэтапной отработки предметно-преобразующих действий;</w:t>
      </w:r>
    </w:p>
    <w:p w:rsidR="00FB0C36" w:rsidRPr="0054194A" w:rsidRDefault="00FB0C36" w:rsidP="00FB0C36">
      <w:pPr>
        <w:pStyle w:val="afd"/>
        <w:spacing w:line="240" w:lineRule="auto"/>
        <w:rPr>
          <w:sz w:val="24"/>
          <w:szCs w:val="24"/>
        </w:rPr>
      </w:pPr>
      <w:r w:rsidRPr="0054194A">
        <w:rPr>
          <w:sz w:val="24"/>
          <w:szCs w:val="24"/>
        </w:rPr>
        <w:t>• развитие планирующей и регулирующей функций речи;</w:t>
      </w:r>
    </w:p>
    <w:p w:rsidR="00FB0C36" w:rsidRPr="0054194A" w:rsidRDefault="00FB0C36" w:rsidP="00FB0C36">
      <w:pPr>
        <w:pStyle w:val="afd"/>
        <w:spacing w:line="240" w:lineRule="auto"/>
        <w:rPr>
          <w:sz w:val="24"/>
          <w:szCs w:val="24"/>
        </w:rPr>
      </w:pPr>
      <w:r w:rsidRPr="0054194A">
        <w:rPr>
          <w:sz w:val="24"/>
          <w:szCs w:val="24"/>
        </w:rPr>
        <w:t>• развитие коммуникативной компетентности обучающихся на основе организации совместно-продуктивной деятельности;</w:t>
      </w:r>
    </w:p>
    <w:p w:rsidR="00FB0C36" w:rsidRPr="0054194A" w:rsidRDefault="00FB0C36" w:rsidP="00FB0C36">
      <w:pPr>
        <w:pStyle w:val="afd"/>
        <w:spacing w:line="240" w:lineRule="auto"/>
        <w:rPr>
          <w:sz w:val="24"/>
          <w:szCs w:val="24"/>
        </w:rPr>
      </w:pPr>
      <w:r w:rsidRPr="0054194A">
        <w:rPr>
          <w:sz w:val="24"/>
          <w:szCs w:val="24"/>
        </w:rPr>
        <w:t>• развитие эстетических представлений и критериев на основе изобразительной и художественной конструктивной деятельности;</w:t>
      </w:r>
    </w:p>
    <w:p w:rsidR="00FB0C36" w:rsidRPr="0054194A" w:rsidRDefault="00FB0C36" w:rsidP="00FB0C36">
      <w:pPr>
        <w:pStyle w:val="afd"/>
        <w:spacing w:line="240" w:lineRule="auto"/>
        <w:rPr>
          <w:sz w:val="24"/>
          <w:szCs w:val="24"/>
        </w:rPr>
      </w:pPr>
      <w:r w:rsidRPr="0054194A">
        <w:rPr>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B0C36" w:rsidRPr="0054194A" w:rsidRDefault="00FB0C36" w:rsidP="00FB0C36">
      <w:pPr>
        <w:pStyle w:val="afd"/>
        <w:spacing w:line="240" w:lineRule="auto"/>
        <w:rPr>
          <w:sz w:val="24"/>
          <w:szCs w:val="24"/>
        </w:rPr>
      </w:pPr>
      <w:r w:rsidRPr="0054194A">
        <w:rPr>
          <w:sz w:val="24"/>
          <w:szCs w:val="24"/>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FB0C36" w:rsidRPr="0054194A" w:rsidRDefault="00FB0C36" w:rsidP="00FB0C36">
      <w:pPr>
        <w:pStyle w:val="afd"/>
        <w:spacing w:line="240" w:lineRule="auto"/>
        <w:rPr>
          <w:sz w:val="24"/>
          <w:szCs w:val="24"/>
        </w:rPr>
      </w:pPr>
      <w:r w:rsidRPr="0054194A">
        <w:rPr>
          <w:sz w:val="24"/>
          <w:szCs w:val="24"/>
        </w:rPr>
        <w:t xml:space="preserve">• формирование ИКТ-компетентности обучающихся, включая ознакомление с правилами жизни людей в мире информации: избирательность в потреблении </w:t>
      </w:r>
      <w:r w:rsidRPr="0054194A">
        <w:rPr>
          <w:sz w:val="24"/>
          <w:szCs w:val="24"/>
        </w:rPr>
        <w:lastRenderedPageBreak/>
        <w:t>информации, уважение к личной информации другого человека, к процессу познания учения, к состоянию неполного знания и другим аспектам.</w:t>
      </w:r>
    </w:p>
    <w:p w:rsidR="00FB0C36" w:rsidRPr="0054194A" w:rsidRDefault="00FB0C36" w:rsidP="00FB0C36">
      <w:pPr>
        <w:pStyle w:val="afb"/>
        <w:spacing w:after="0"/>
        <w:ind w:firstLine="454"/>
        <w:jc w:val="both"/>
        <w:rPr>
          <w:rFonts w:ascii="Times New Roman" w:hAnsi="Times New Roman"/>
        </w:rPr>
      </w:pPr>
      <w:r w:rsidRPr="0054194A">
        <w:rPr>
          <w:rStyle w:val="28"/>
        </w:rPr>
        <w:t>«Физическая культура».</w:t>
      </w:r>
      <w:r w:rsidRPr="0054194A">
        <w:rPr>
          <w:rFonts w:ascii="Times New Roman" w:hAnsi="Times New Roman"/>
        </w:rPr>
        <w:t xml:space="preserve"> Этот предмет обеспечивает формирование личностных универсальных действий:</w:t>
      </w:r>
    </w:p>
    <w:p w:rsidR="00FB0C36" w:rsidRPr="0054194A" w:rsidRDefault="00FB0C36" w:rsidP="00FB0C36">
      <w:pPr>
        <w:pStyle w:val="afd"/>
        <w:spacing w:line="240" w:lineRule="auto"/>
        <w:rPr>
          <w:sz w:val="24"/>
          <w:szCs w:val="24"/>
        </w:rPr>
      </w:pPr>
      <w:r w:rsidRPr="0054194A">
        <w:rPr>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FB0C36" w:rsidRPr="0054194A" w:rsidRDefault="00FB0C36" w:rsidP="00FB0C36">
      <w:pPr>
        <w:pStyle w:val="afd"/>
        <w:spacing w:line="240" w:lineRule="auto"/>
        <w:rPr>
          <w:sz w:val="24"/>
          <w:szCs w:val="24"/>
        </w:rPr>
      </w:pPr>
      <w:r w:rsidRPr="0054194A">
        <w:rPr>
          <w:sz w:val="24"/>
          <w:szCs w:val="24"/>
        </w:rPr>
        <w:t>• освоение моральных норм помощи тем, кто в ней нуждается, готовности принять на себя ответственность;</w:t>
      </w:r>
    </w:p>
    <w:p w:rsidR="00FB0C36" w:rsidRPr="0054194A" w:rsidRDefault="00FB0C36" w:rsidP="00FB0C36">
      <w:pPr>
        <w:pStyle w:val="afd"/>
        <w:spacing w:line="240" w:lineRule="auto"/>
        <w:rPr>
          <w:sz w:val="24"/>
          <w:szCs w:val="24"/>
        </w:rPr>
      </w:pPr>
      <w:r w:rsidRPr="0054194A">
        <w:rPr>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FB0C36" w:rsidRPr="0054194A" w:rsidRDefault="00FB0C36" w:rsidP="00FB0C36">
      <w:pPr>
        <w:pStyle w:val="afd"/>
        <w:spacing w:line="240" w:lineRule="auto"/>
        <w:rPr>
          <w:sz w:val="24"/>
          <w:szCs w:val="24"/>
        </w:rPr>
      </w:pPr>
      <w:r w:rsidRPr="0054194A">
        <w:rPr>
          <w:sz w:val="24"/>
          <w:szCs w:val="24"/>
        </w:rPr>
        <w:t>• освоение правил здорового и безопасного образа жизни.</w:t>
      </w:r>
    </w:p>
    <w:p w:rsidR="00FB0C36" w:rsidRPr="0054194A" w:rsidRDefault="00FB0C36" w:rsidP="00FB0C36">
      <w:pPr>
        <w:pStyle w:val="afb"/>
        <w:spacing w:after="0"/>
        <w:ind w:firstLine="454"/>
        <w:jc w:val="both"/>
        <w:rPr>
          <w:rFonts w:ascii="Times New Roman" w:hAnsi="Times New Roman"/>
        </w:rPr>
      </w:pPr>
      <w:r w:rsidRPr="0054194A">
        <w:rPr>
          <w:rFonts w:ascii="Times New Roman" w:hAnsi="Times New Roman"/>
        </w:rPr>
        <w:t>«Физическая культура» как учебный предмет способствует:</w:t>
      </w:r>
    </w:p>
    <w:p w:rsidR="00FB0C36" w:rsidRPr="0054194A" w:rsidRDefault="00FB0C36" w:rsidP="00FB0C36">
      <w:pPr>
        <w:pStyle w:val="afd"/>
        <w:spacing w:line="240" w:lineRule="auto"/>
        <w:rPr>
          <w:sz w:val="24"/>
          <w:szCs w:val="24"/>
        </w:rPr>
      </w:pPr>
      <w:r w:rsidRPr="0054194A">
        <w:rPr>
          <w:sz w:val="24"/>
          <w:szCs w:val="24"/>
        </w:rPr>
        <w:t>• в области регулятивных действий развитию умений планировать, регулировать, контролировать и оценивать свои действия;</w:t>
      </w:r>
    </w:p>
    <w:p w:rsidR="00FB0C36" w:rsidRPr="00593955" w:rsidRDefault="00FB0C36" w:rsidP="00593955">
      <w:pPr>
        <w:pStyle w:val="afd"/>
        <w:spacing w:line="240" w:lineRule="auto"/>
        <w:rPr>
          <w:sz w:val="24"/>
          <w:szCs w:val="24"/>
        </w:rPr>
      </w:pPr>
      <w:r w:rsidRPr="0054194A">
        <w:rPr>
          <w:sz w:val="24"/>
          <w:szCs w:val="24"/>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w:t>
      </w:r>
      <w:r w:rsidR="00593955">
        <w:rPr>
          <w:sz w:val="24"/>
          <w:szCs w:val="24"/>
        </w:rPr>
        <w:t>щего результата).</w:t>
      </w:r>
    </w:p>
    <w:p w:rsidR="005F4DD9" w:rsidRPr="005F4DD9" w:rsidRDefault="00FB0C36" w:rsidP="005F4DD9">
      <w:pPr>
        <w:pStyle w:val="a5"/>
        <w:spacing w:after="0"/>
        <w:rPr>
          <w:rFonts w:ascii="Times New Roman" w:hAnsi="Times New Roman"/>
          <w:b/>
          <w:i/>
          <w:lang w:val="ru-RU"/>
        </w:rPr>
      </w:pPr>
      <w:r w:rsidRPr="00183FE2">
        <w:rPr>
          <w:rStyle w:val="133"/>
          <w:rFonts w:ascii="Times New Roman" w:hAnsi="Times New Roman" w:cs="Times New Roman"/>
          <w:bCs w:val="0"/>
          <w:iCs w:val="0"/>
          <w:sz w:val="24"/>
          <w:szCs w:val="24"/>
          <w:lang w:val="ru-RU"/>
        </w:rPr>
        <w:t>2.1.4</w:t>
      </w:r>
      <w:r w:rsidRPr="00183FE2">
        <w:rPr>
          <w:rStyle w:val="133"/>
          <w:rFonts w:ascii="Times New Roman" w:hAnsi="Times New Roman" w:cs="Times New Roman"/>
          <w:b w:val="0"/>
          <w:bCs w:val="0"/>
          <w:i w:val="0"/>
          <w:iCs w:val="0"/>
          <w:sz w:val="24"/>
          <w:szCs w:val="24"/>
          <w:lang w:val="ru-RU"/>
        </w:rPr>
        <w:t xml:space="preserve">. </w:t>
      </w:r>
      <w:bookmarkStart w:id="92" w:name="_Toc418108317"/>
      <w:bookmarkStart w:id="93" w:name="_Toc288394080"/>
      <w:bookmarkStart w:id="94" w:name="_Toc288410547"/>
      <w:bookmarkStart w:id="95" w:name="_Toc288410676"/>
      <w:bookmarkStart w:id="96" w:name="_Toc288410741"/>
      <w:r w:rsidR="005F4DD9" w:rsidRPr="005F4DD9">
        <w:rPr>
          <w:rFonts w:ascii="Times New Roman" w:hAnsi="Times New Roman"/>
          <w:b/>
          <w:i/>
          <w:lang w:val="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2"/>
    </w:p>
    <w:p w:rsidR="005F4DD9" w:rsidRPr="005F4DD9" w:rsidRDefault="005F4DD9" w:rsidP="005F4DD9">
      <w:pPr>
        <w:tabs>
          <w:tab w:val="left" w:pos="709"/>
        </w:tabs>
        <w:ind w:firstLine="709"/>
        <w:jc w:val="both"/>
        <w:rPr>
          <w:rFonts w:ascii="Times New Roman" w:hAnsi="Times New Roman"/>
          <w:shd w:val="clear" w:color="auto" w:fill="FFFFFF"/>
          <w:lang w:val="ru-RU"/>
        </w:rPr>
      </w:pPr>
      <w:r w:rsidRPr="005F4DD9">
        <w:rPr>
          <w:rFonts w:ascii="Times New Roman" w:hAnsi="Times New Roman"/>
          <w:shd w:val="clear" w:color="auto" w:fill="FFFFFF"/>
          <w:lang w:val="ru-RU"/>
        </w:rPr>
        <w:t>Учебно-исследовательская и проектная деятельности обучающихся направлена на развитие метапредметных умений.</w:t>
      </w:r>
    </w:p>
    <w:p w:rsidR="005F4DD9" w:rsidRPr="005F4DD9" w:rsidRDefault="005F4DD9" w:rsidP="005F4DD9">
      <w:pPr>
        <w:tabs>
          <w:tab w:val="left" w:pos="709"/>
        </w:tabs>
        <w:ind w:firstLine="709"/>
        <w:jc w:val="both"/>
        <w:rPr>
          <w:rFonts w:ascii="Times New Roman" w:hAnsi="Times New Roman"/>
          <w:shd w:val="clear" w:color="auto" w:fill="FFFFFF"/>
          <w:lang w:val="ru-RU"/>
        </w:rPr>
      </w:pPr>
      <w:r w:rsidRPr="005F4DD9">
        <w:rPr>
          <w:rFonts w:ascii="Times New Roman" w:hAnsi="Times New Roman"/>
          <w:shd w:val="clear" w:color="auto" w:fill="FFFFFF"/>
          <w:lang w:val="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5F4DD9" w:rsidRPr="005F4DD9" w:rsidRDefault="005F4DD9" w:rsidP="005F4DD9">
      <w:pPr>
        <w:tabs>
          <w:tab w:val="left" w:pos="709"/>
        </w:tabs>
        <w:ind w:firstLine="709"/>
        <w:jc w:val="both"/>
        <w:rPr>
          <w:rFonts w:ascii="Times New Roman" w:hAnsi="Times New Roman"/>
          <w:shd w:val="clear" w:color="auto" w:fill="FFFFFF"/>
          <w:lang w:val="ru-RU"/>
        </w:rPr>
      </w:pPr>
      <w:r w:rsidRPr="005F4DD9">
        <w:rPr>
          <w:rFonts w:ascii="Times New Roman" w:hAnsi="Times New Roman"/>
          <w:shd w:val="clear" w:color="auto" w:fill="FFFFFF"/>
          <w:lang w:val="ru-RU"/>
        </w:rPr>
        <w:t>В ходе освоения учебно-исследовательской и проектной деятельности учащийся начальной школы</w:t>
      </w:r>
      <w:r w:rsidRPr="005F4DD9">
        <w:rPr>
          <w:rFonts w:ascii="Times New Roman" w:eastAsia="Calibri" w:hAnsi="Times New Roman"/>
          <w:lang w:val="ru-RU"/>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5F4DD9" w:rsidRPr="005F4DD9" w:rsidRDefault="005F4DD9" w:rsidP="005F4DD9">
      <w:pPr>
        <w:pStyle w:val="82"/>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lang w:val="ru-RU"/>
        </w:rPr>
      </w:pPr>
      <w:r w:rsidRPr="005F4DD9">
        <w:rPr>
          <w:rFonts w:ascii="Times New Roman" w:eastAsia="Calibri" w:hAnsi="Times New Roman"/>
          <w:spacing w:val="0"/>
          <w:sz w:val="24"/>
          <w:szCs w:val="24"/>
          <w:lang w:val="ru-RU"/>
        </w:rPr>
        <w:t xml:space="preserve">Основными задачами </w:t>
      </w:r>
      <w:r w:rsidRPr="005F4DD9">
        <w:rPr>
          <w:rFonts w:ascii="Times New Roman" w:eastAsia="Times New Roman" w:hAnsi="Times New Roman"/>
          <w:spacing w:val="0"/>
          <w:sz w:val="24"/>
          <w:szCs w:val="24"/>
          <w:lang w:val="ru-RU"/>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5F4DD9">
        <w:rPr>
          <w:rFonts w:ascii="Times New Roman" w:eastAsia="Calibri" w:hAnsi="Times New Roman"/>
          <w:spacing w:val="0"/>
          <w:sz w:val="24"/>
          <w:szCs w:val="24"/>
          <w:lang w:val="ru-RU"/>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5F4DD9" w:rsidRPr="005F4DD9" w:rsidRDefault="005F4DD9" w:rsidP="005F4DD9">
      <w:pPr>
        <w:shd w:val="clear" w:color="auto" w:fill="FFFFFF"/>
        <w:tabs>
          <w:tab w:val="left" w:pos="709"/>
        </w:tabs>
        <w:ind w:firstLine="709"/>
        <w:jc w:val="both"/>
        <w:rPr>
          <w:rFonts w:ascii="Times New Roman" w:eastAsia="Calibri" w:hAnsi="Times New Roman"/>
          <w:lang w:val="ru-RU"/>
        </w:rPr>
      </w:pPr>
      <w:r w:rsidRPr="005F4DD9">
        <w:rPr>
          <w:rFonts w:ascii="Times New Roman" w:eastAsia="Calibri" w:hAnsi="Times New Roman"/>
          <w:lang w:val="ru-RU"/>
        </w:rPr>
        <w:lastRenderedPageBreak/>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5F4DD9" w:rsidRPr="005F4DD9" w:rsidRDefault="005F4DD9" w:rsidP="005F4DD9">
      <w:pPr>
        <w:pStyle w:val="82"/>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lang w:val="ru-RU"/>
        </w:rPr>
      </w:pPr>
      <w:r w:rsidRPr="005F4DD9">
        <w:rPr>
          <w:rFonts w:ascii="Times New Roman" w:eastAsia="Times New Roman" w:hAnsi="Times New Roman"/>
          <w:spacing w:val="0"/>
          <w:sz w:val="24"/>
          <w:szCs w:val="24"/>
          <w:lang w:val="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5F4DD9">
        <w:rPr>
          <w:rFonts w:ascii="Times New Roman" w:hAnsi="Times New Roman"/>
          <w:spacing w:val="0"/>
          <w:sz w:val="24"/>
          <w:szCs w:val="24"/>
          <w:lang w:val="ru-RU"/>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F4DD9" w:rsidRPr="005F4DD9" w:rsidRDefault="005F4DD9" w:rsidP="005F4DD9">
      <w:pPr>
        <w:pStyle w:val="82"/>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lang w:val="ru-RU"/>
        </w:rPr>
      </w:pPr>
      <w:r w:rsidRPr="005F4DD9">
        <w:rPr>
          <w:rFonts w:ascii="Times New Roman" w:eastAsia="Times New Roman" w:hAnsi="Times New Roman"/>
          <w:spacing w:val="0"/>
          <w:sz w:val="24"/>
          <w:szCs w:val="24"/>
          <w:shd w:val="clear" w:color="auto" w:fill="FFFFFF"/>
          <w:lang w:val="ru-RU"/>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F4DD9" w:rsidRPr="005F4DD9" w:rsidRDefault="005F4DD9" w:rsidP="005F4DD9">
      <w:pPr>
        <w:pStyle w:val="82"/>
        <w:shd w:val="clear" w:color="auto" w:fill="auto"/>
        <w:tabs>
          <w:tab w:val="left" w:pos="709"/>
          <w:tab w:val="left" w:pos="9355"/>
        </w:tabs>
        <w:spacing w:before="0" w:after="0" w:line="240" w:lineRule="auto"/>
        <w:ind w:firstLine="709"/>
        <w:jc w:val="both"/>
        <w:rPr>
          <w:rFonts w:ascii="Times New Roman" w:hAnsi="Times New Roman"/>
          <w:spacing w:val="0"/>
          <w:sz w:val="24"/>
          <w:szCs w:val="24"/>
          <w:lang w:val="ru-RU"/>
        </w:rPr>
      </w:pPr>
      <w:r w:rsidRPr="005F4DD9">
        <w:rPr>
          <w:rFonts w:ascii="Times New Roman" w:eastAsia="Times New Roman" w:hAnsi="Times New Roman"/>
          <w:spacing w:val="0"/>
          <w:sz w:val="24"/>
          <w:szCs w:val="24"/>
          <w:shd w:val="clear" w:color="auto" w:fill="FFFFFF"/>
          <w:lang w:val="ru-RU"/>
        </w:rPr>
        <w:t xml:space="preserve"> </w:t>
      </w:r>
      <w:r w:rsidRPr="005F4DD9">
        <w:rPr>
          <w:rFonts w:ascii="Times New Roman" w:hAnsi="Times New Roman"/>
          <w:spacing w:val="0"/>
          <w:sz w:val="24"/>
          <w:szCs w:val="24"/>
          <w:lang w:val="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F4DD9" w:rsidRPr="005F4DD9" w:rsidRDefault="005F4DD9" w:rsidP="005F4DD9">
      <w:pPr>
        <w:shd w:val="clear" w:color="auto" w:fill="FFFFFF"/>
        <w:tabs>
          <w:tab w:val="left" w:pos="709"/>
        </w:tabs>
        <w:ind w:firstLine="709"/>
        <w:jc w:val="both"/>
        <w:rPr>
          <w:rFonts w:ascii="Times New Roman" w:hAnsi="Times New Roman"/>
          <w:lang w:val="ru-RU"/>
        </w:rPr>
      </w:pPr>
      <w:r w:rsidRPr="005F4DD9">
        <w:rPr>
          <w:rFonts w:ascii="Times New Roman" w:eastAsia="Calibri" w:hAnsi="Times New Roman"/>
          <w:lang w:val="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5F4DD9">
        <w:rPr>
          <w:rFonts w:ascii="Times New Roman" w:hAnsi="Times New Roman"/>
          <w:lang w:val="ru-RU"/>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5F4DD9" w:rsidRPr="005F4DD9" w:rsidRDefault="005F4DD9" w:rsidP="005F4DD9">
      <w:pPr>
        <w:shd w:val="clear" w:color="auto" w:fill="FFFFFF"/>
        <w:tabs>
          <w:tab w:val="left" w:pos="709"/>
        </w:tabs>
        <w:ind w:firstLine="709"/>
        <w:jc w:val="both"/>
        <w:rPr>
          <w:rFonts w:ascii="Times New Roman" w:hAnsi="Times New Roman"/>
          <w:lang w:val="ru-RU"/>
        </w:rPr>
      </w:pPr>
    </w:p>
    <w:p w:rsidR="005F4DD9" w:rsidRPr="005F4DD9" w:rsidRDefault="005F4DD9" w:rsidP="0051439B">
      <w:pPr>
        <w:pStyle w:val="a5"/>
        <w:numPr>
          <w:ilvl w:val="2"/>
          <w:numId w:val="18"/>
        </w:numPr>
        <w:spacing w:after="0"/>
        <w:rPr>
          <w:rFonts w:ascii="Times New Roman" w:hAnsi="Times New Roman"/>
          <w:b/>
          <w:i/>
          <w:lang w:val="ru-RU"/>
        </w:rPr>
      </w:pPr>
      <w:bookmarkStart w:id="97" w:name="_Toc418108318"/>
      <w:bookmarkEnd w:id="93"/>
      <w:bookmarkEnd w:id="94"/>
      <w:bookmarkEnd w:id="95"/>
      <w:bookmarkEnd w:id="96"/>
      <w:r w:rsidRPr="005F4DD9">
        <w:rPr>
          <w:rFonts w:ascii="Times New Roman" w:hAnsi="Times New Roman"/>
          <w:b/>
          <w:i/>
          <w:lang w:val="ru-RU"/>
        </w:rPr>
        <w:t>Условия, обеспечивающие развитие универсальных учебных действий у обучающихся</w:t>
      </w:r>
      <w:bookmarkEnd w:id="97"/>
    </w:p>
    <w:p w:rsidR="005F4DD9" w:rsidRPr="005F4DD9" w:rsidRDefault="005F4DD9" w:rsidP="005F4DD9">
      <w:pPr>
        <w:tabs>
          <w:tab w:val="left" w:pos="709"/>
        </w:tabs>
        <w:ind w:firstLine="709"/>
        <w:jc w:val="both"/>
        <w:rPr>
          <w:rFonts w:ascii="Times New Roman" w:hAnsi="Times New Roman"/>
          <w:lang w:val="ru-RU"/>
        </w:rPr>
      </w:pPr>
      <w:r>
        <w:rPr>
          <w:rFonts w:ascii="Times New Roman" w:hAnsi="Times New Roman"/>
          <w:lang w:val="ru-RU"/>
        </w:rPr>
        <w:t xml:space="preserve">Указанное </w:t>
      </w:r>
      <w:r w:rsidRPr="005F4DD9">
        <w:rPr>
          <w:rFonts w:ascii="Times New Roman" w:hAnsi="Times New Roman"/>
          <w:lang w:val="ru-RU"/>
        </w:rPr>
        <w:t>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F4DD9" w:rsidRPr="005F4DD9" w:rsidRDefault="005F4DD9" w:rsidP="005F4DD9">
      <w:pPr>
        <w:tabs>
          <w:tab w:val="left" w:pos="709"/>
        </w:tabs>
        <w:ind w:firstLine="709"/>
        <w:jc w:val="both"/>
        <w:rPr>
          <w:rFonts w:ascii="Times New Roman" w:hAnsi="Times New Roman"/>
          <w:lang w:val="ru-RU"/>
        </w:rPr>
      </w:pPr>
      <w:r>
        <w:rPr>
          <w:rFonts w:ascii="Times New Roman" w:hAnsi="Times New Roman"/>
          <w:lang w:val="ru-RU"/>
        </w:rPr>
        <w:t xml:space="preserve">использовании </w:t>
      </w:r>
      <w:r w:rsidRPr="005F4DD9">
        <w:rPr>
          <w:rFonts w:ascii="Times New Roman" w:hAnsi="Times New Roman"/>
          <w:lang w:val="ru-RU"/>
        </w:rPr>
        <w:t xml:space="preserve">учебников </w:t>
      </w:r>
      <w:r>
        <w:rPr>
          <w:rFonts w:ascii="Times New Roman" w:hAnsi="Times New Roman"/>
          <w:lang w:val="ru-RU"/>
        </w:rPr>
        <w:t xml:space="preserve">в бумажной </w:t>
      </w:r>
      <w:r w:rsidRPr="005F4DD9">
        <w:rPr>
          <w:rFonts w:ascii="Times New Roman" w:hAnsi="Times New Roman"/>
          <w:lang w:val="ru-RU"/>
        </w:rPr>
        <w:t>и/или электронной форме не только в качестве носителя информации, «готовых» зна</w:t>
      </w:r>
      <w:r>
        <w:rPr>
          <w:rFonts w:ascii="Times New Roman" w:hAnsi="Times New Roman"/>
          <w:lang w:val="ru-RU"/>
        </w:rPr>
        <w:t xml:space="preserve">ний, подлежащих усвоению, но и </w:t>
      </w:r>
      <w:r w:rsidRPr="005F4DD9">
        <w:rPr>
          <w:rFonts w:ascii="Times New Roman" w:hAnsi="Times New Roman"/>
          <w:lang w:val="ru-RU"/>
        </w:rPr>
        <w:t>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F4DD9" w:rsidRPr="005F4DD9" w:rsidRDefault="005F4DD9" w:rsidP="005F4DD9">
      <w:pPr>
        <w:tabs>
          <w:tab w:val="left" w:pos="709"/>
        </w:tabs>
        <w:ind w:firstLine="709"/>
        <w:jc w:val="both"/>
        <w:rPr>
          <w:rFonts w:ascii="Times New Roman" w:hAnsi="Times New Roman"/>
          <w:lang w:val="ru-RU"/>
        </w:rPr>
      </w:pPr>
      <w:r w:rsidRPr="005F4DD9">
        <w:rPr>
          <w:rFonts w:ascii="Times New Roman" w:hAnsi="Times New Roman"/>
          <w:lang w:val="ru-RU"/>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F4DD9" w:rsidRPr="005F4DD9" w:rsidRDefault="005F4DD9" w:rsidP="005F4DD9">
      <w:pPr>
        <w:tabs>
          <w:tab w:val="left" w:pos="709"/>
        </w:tabs>
        <w:ind w:firstLine="709"/>
        <w:jc w:val="both"/>
        <w:rPr>
          <w:rFonts w:ascii="Times New Roman" w:hAnsi="Times New Roman"/>
          <w:lang w:val="ru-RU"/>
        </w:rPr>
      </w:pPr>
      <w:r w:rsidRPr="005F4DD9">
        <w:rPr>
          <w:rFonts w:ascii="Times New Roman" w:hAnsi="Times New Roman"/>
          <w:lang w:val="ru-RU"/>
        </w:rPr>
        <w:t>осуществлении целесообразного выбора организационно</w:t>
      </w:r>
      <w:r>
        <w:rPr>
          <w:rFonts w:ascii="Times New Roman" w:hAnsi="Times New Roman"/>
          <w:lang w:val="ru-RU"/>
        </w:rPr>
        <w:t xml:space="preserve"> </w:t>
      </w:r>
      <w:r w:rsidRPr="005F4DD9">
        <w:rPr>
          <w:rFonts w:ascii="Times New Roman" w:hAnsi="Times New Roman"/>
          <w:lang w:val="ru-RU"/>
        </w:rPr>
        <w:t>-</w:t>
      </w:r>
      <w:r>
        <w:rPr>
          <w:rFonts w:ascii="Times New Roman" w:hAnsi="Times New Roman"/>
          <w:lang w:val="ru-RU"/>
        </w:rPr>
        <w:t xml:space="preserve"> деятельностных форм </w:t>
      </w:r>
      <w:r w:rsidRPr="005F4DD9">
        <w:rPr>
          <w:rFonts w:ascii="Times New Roman" w:hAnsi="Times New Roman"/>
          <w:lang w:val="ru-RU"/>
        </w:rPr>
        <w:t>работы обучающихся на уроке (учебном занятии) – индивидуальной, групповой (парной) работы, общеклассной дискуссии;</w:t>
      </w:r>
    </w:p>
    <w:p w:rsidR="005F4DD9" w:rsidRPr="005F4DD9" w:rsidRDefault="005F4DD9" w:rsidP="005F4DD9">
      <w:pPr>
        <w:tabs>
          <w:tab w:val="left" w:pos="709"/>
        </w:tabs>
        <w:ind w:firstLine="709"/>
        <w:jc w:val="both"/>
        <w:rPr>
          <w:rFonts w:ascii="Times New Roman" w:hAnsi="Times New Roman"/>
          <w:lang w:val="ru-RU"/>
        </w:rPr>
      </w:pPr>
      <w:r w:rsidRPr="005F4DD9">
        <w:rPr>
          <w:rFonts w:ascii="Times New Roman" w:hAnsi="Times New Roman"/>
          <w:lang w:val="ru-RU"/>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F4DD9" w:rsidRPr="005F4DD9" w:rsidRDefault="005F4DD9" w:rsidP="005F4DD9">
      <w:pPr>
        <w:tabs>
          <w:tab w:val="left" w:pos="709"/>
        </w:tabs>
        <w:ind w:firstLine="709"/>
        <w:jc w:val="both"/>
        <w:rPr>
          <w:rFonts w:ascii="Times New Roman" w:hAnsi="Times New Roman"/>
          <w:lang w:val="ru-RU"/>
        </w:rPr>
      </w:pPr>
      <w:r w:rsidRPr="005F4DD9">
        <w:rPr>
          <w:rFonts w:ascii="Times New Roman" w:hAnsi="Times New Roman"/>
          <w:lang w:val="ru-RU"/>
        </w:rPr>
        <w:lastRenderedPageBreak/>
        <w:t>эффективного использования средств ИКТ.</w:t>
      </w:r>
    </w:p>
    <w:p w:rsidR="005F4DD9" w:rsidRPr="005F4DD9" w:rsidRDefault="005F4DD9" w:rsidP="005F4DD9">
      <w:pPr>
        <w:tabs>
          <w:tab w:val="left" w:pos="709"/>
        </w:tabs>
        <w:ind w:firstLine="709"/>
        <w:jc w:val="both"/>
        <w:rPr>
          <w:rFonts w:ascii="Times New Roman" w:hAnsi="Times New Roman"/>
          <w:lang w:val="ru-RU"/>
        </w:rPr>
      </w:pPr>
      <w:r w:rsidRPr="005F4DD9">
        <w:rPr>
          <w:rFonts w:ascii="Times New Roman" w:hAnsi="Times New Roman"/>
          <w:lang w:val="ru-RU"/>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F4DD9" w:rsidRPr="005F4DD9" w:rsidRDefault="005F4DD9" w:rsidP="005F4DD9">
      <w:pPr>
        <w:pStyle w:val="aff9"/>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pacing w:val="2"/>
          <w:sz w:val="24"/>
          <w:szCs w:val="24"/>
        </w:rPr>
        <w:t xml:space="preserve">В условиях интенсификации процессов информатизации </w:t>
      </w:r>
      <w:r w:rsidRPr="005F4DD9">
        <w:rPr>
          <w:rFonts w:ascii="Times New Roman" w:hAnsi="Times New Roman"/>
          <w:color w:val="auto"/>
          <w:sz w:val="24"/>
          <w:szCs w:val="24"/>
        </w:rPr>
        <w:t xml:space="preserve">общества и образования при формировании универсальных </w:t>
      </w:r>
      <w:r w:rsidRPr="005F4DD9">
        <w:rPr>
          <w:rFonts w:ascii="Times New Roman" w:hAnsi="Times New Roman"/>
          <w:color w:val="auto"/>
          <w:spacing w:val="-2"/>
          <w:sz w:val="24"/>
          <w:szCs w:val="24"/>
        </w:rPr>
        <w:t>учебных действий наряду с предметными  методиками целе</w:t>
      </w:r>
      <w:r w:rsidRPr="005F4DD9">
        <w:rPr>
          <w:rFonts w:ascii="Times New Roman" w:hAnsi="Times New Roman"/>
          <w:color w:val="auto"/>
          <w:sz w:val="24"/>
          <w:szCs w:val="24"/>
        </w:rPr>
        <w:t>сообразно широкое использование цифровых инструментов и возможностей современной информационно</w:t>
      </w:r>
      <w:r>
        <w:rPr>
          <w:rFonts w:ascii="Times New Roman" w:hAnsi="Times New Roman"/>
          <w:color w:val="auto"/>
          <w:sz w:val="24"/>
          <w:szCs w:val="24"/>
          <w:lang w:val="ru-RU"/>
        </w:rPr>
        <w:t xml:space="preserve"> </w:t>
      </w:r>
      <w:r w:rsidRPr="005F4DD9">
        <w:rPr>
          <w:rFonts w:ascii="Times New Roman" w:hAnsi="Times New Roman"/>
          <w:color w:val="auto"/>
          <w:sz w:val="24"/>
          <w:szCs w:val="24"/>
        </w:rPr>
        <w:t>­</w:t>
      </w:r>
      <w:r>
        <w:rPr>
          <w:rFonts w:ascii="Times New Roman" w:hAnsi="Times New Roman"/>
          <w:color w:val="auto"/>
          <w:sz w:val="24"/>
          <w:szCs w:val="24"/>
          <w:lang w:val="ru-RU"/>
        </w:rPr>
        <w:t xml:space="preserve"> </w:t>
      </w:r>
      <w:r w:rsidRPr="005F4DD9">
        <w:rPr>
          <w:rFonts w:ascii="Times New Roman" w:hAnsi="Times New Roman"/>
          <w:color w:val="auto"/>
          <w:sz w:val="24"/>
          <w:szCs w:val="24"/>
        </w:rPr>
        <w:t xml:space="preserve">образовательной </w:t>
      </w:r>
      <w:r w:rsidRPr="005F4DD9">
        <w:rPr>
          <w:rFonts w:ascii="Times New Roman" w:hAnsi="Times New Roman"/>
          <w:color w:val="auto"/>
          <w:spacing w:val="2"/>
          <w:sz w:val="24"/>
          <w:szCs w:val="24"/>
        </w:rPr>
        <w:t xml:space="preserve">среды. Ориентировка младших школьников в </w:t>
      </w:r>
      <w:r w:rsidRPr="005F4DD9">
        <w:rPr>
          <w:rFonts w:ascii="Times New Roman" w:hAnsi="Times New Roman"/>
          <w:color w:val="auto"/>
          <w:sz w:val="24"/>
          <w:szCs w:val="24"/>
        </w:rPr>
        <w:t>ИКТ и формирова</w:t>
      </w:r>
      <w:r w:rsidRPr="005F4DD9">
        <w:rPr>
          <w:rFonts w:ascii="Times New Roman" w:hAnsi="Times New Roman"/>
          <w:color w:val="auto"/>
          <w:spacing w:val="2"/>
          <w:sz w:val="24"/>
          <w:szCs w:val="24"/>
        </w:rPr>
        <w:t>ние способности их грамотно применять (ИКТ</w:t>
      </w:r>
      <w:r>
        <w:rPr>
          <w:rFonts w:ascii="Times New Roman" w:hAnsi="Times New Roman"/>
          <w:color w:val="auto"/>
          <w:spacing w:val="2"/>
          <w:sz w:val="24"/>
          <w:szCs w:val="24"/>
          <w:lang w:val="ru-RU"/>
        </w:rPr>
        <w:t xml:space="preserve"> </w:t>
      </w:r>
      <w:r w:rsidRPr="005F4DD9">
        <w:rPr>
          <w:rFonts w:ascii="Times New Roman" w:hAnsi="Times New Roman"/>
          <w:color w:val="auto"/>
          <w:spacing w:val="2"/>
          <w:sz w:val="24"/>
          <w:szCs w:val="24"/>
        </w:rPr>
        <w:t>­</w:t>
      </w:r>
      <w:r>
        <w:rPr>
          <w:rFonts w:ascii="Times New Roman" w:hAnsi="Times New Roman"/>
          <w:color w:val="auto"/>
          <w:spacing w:val="2"/>
          <w:sz w:val="24"/>
          <w:szCs w:val="24"/>
          <w:lang w:val="ru-RU"/>
        </w:rPr>
        <w:t xml:space="preserve"> </w:t>
      </w:r>
      <w:r w:rsidRPr="005F4DD9">
        <w:rPr>
          <w:rFonts w:ascii="Times New Roman" w:hAnsi="Times New Roman"/>
          <w:color w:val="auto"/>
          <w:spacing w:val="2"/>
          <w:sz w:val="24"/>
          <w:szCs w:val="24"/>
        </w:rPr>
        <w:t>компетентность) являются одними из важных средств форми</w:t>
      </w:r>
      <w:r w:rsidRPr="005F4DD9">
        <w:rPr>
          <w:rFonts w:ascii="Times New Roman" w:hAnsi="Times New Roman"/>
          <w:color w:val="auto"/>
          <w:sz w:val="24"/>
          <w:szCs w:val="24"/>
        </w:rPr>
        <w:t>рования уни</w:t>
      </w:r>
      <w:r w:rsidRPr="005F4DD9">
        <w:rPr>
          <w:rFonts w:ascii="Times New Roman" w:hAnsi="Times New Roman"/>
          <w:color w:val="auto"/>
          <w:spacing w:val="2"/>
          <w:sz w:val="24"/>
          <w:szCs w:val="24"/>
        </w:rPr>
        <w:t>версальных учебных действий обучающихся в рамках</w:t>
      </w:r>
      <w:r w:rsidRPr="005F4DD9">
        <w:rPr>
          <w:rFonts w:ascii="Times New Roman" w:hAnsi="Times New Roman"/>
          <w:color w:val="auto"/>
          <w:sz w:val="24"/>
          <w:szCs w:val="24"/>
        </w:rPr>
        <w:t xml:space="preserve"> начального общего образования. </w:t>
      </w:r>
    </w:p>
    <w:p w:rsidR="005F4DD9" w:rsidRPr="005F4DD9" w:rsidRDefault="005F4DD9" w:rsidP="005F4DD9">
      <w:pPr>
        <w:pStyle w:val="aff9"/>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ИКТ также могут (и должны) широко применять</w:t>
      </w:r>
      <w:r w:rsidRPr="005F4DD9">
        <w:rPr>
          <w:rFonts w:ascii="Times New Roman" w:hAnsi="Times New Roman"/>
          <w:color w:val="auto"/>
          <w:spacing w:val="2"/>
          <w:sz w:val="24"/>
          <w:szCs w:val="24"/>
        </w:rPr>
        <w:t xml:space="preserve">ся при оценке сформированности универсальных учебных </w:t>
      </w:r>
      <w:r w:rsidRPr="005F4DD9">
        <w:rPr>
          <w:rFonts w:ascii="Times New Roman" w:hAnsi="Times New Roman"/>
          <w:color w:val="auto"/>
          <w:sz w:val="24"/>
          <w:szCs w:val="24"/>
        </w:rPr>
        <w:t xml:space="preserve">действий. Для их формирования исключительную важность </w:t>
      </w:r>
      <w:r w:rsidRPr="005F4DD9">
        <w:rPr>
          <w:rFonts w:ascii="Times New Roman" w:hAnsi="Times New Roman"/>
          <w:color w:val="auto"/>
          <w:spacing w:val="2"/>
          <w:sz w:val="24"/>
          <w:szCs w:val="24"/>
        </w:rPr>
        <w:t>имеет использование информационно</w:t>
      </w:r>
      <w:r>
        <w:rPr>
          <w:rFonts w:ascii="Times New Roman" w:hAnsi="Times New Roman"/>
          <w:color w:val="auto"/>
          <w:spacing w:val="2"/>
          <w:sz w:val="24"/>
          <w:szCs w:val="24"/>
          <w:lang w:val="ru-RU"/>
        </w:rPr>
        <w:t xml:space="preserve"> </w:t>
      </w:r>
      <w:r w:rsidRPr="005F4DD9">
        <w:rPr>
          <w:rFonts w:ascii="Times New Roman" w:hAnsi="Times New Roman"/>
          <w:color w:val="auto"/>
          <w:spacing w:val="2"/>
          <w:sz w:val="24"/>
          <w:szCs w:val="24"/>
        </w:rPr>
        <w:t>­</w:t>
      </w:r>
      <w:r>
        <w:rPr>
          <w:rFonts w:ascii="Times New Roman" w:hAnsi="Times New Roman"/>
          <w:color w:val="auto"/>
          <w:spacing w:val="2"/>
          <w:sz w:val="24"/>
          <w:szCs w:val="24"/>
          <w:lang w:val="ru-RU"/>
        </w:rPr>
        <w:t xml:space="preserve"> </w:t>
      </w:r>
      <w:r w:rsidRPr="005F4DD9">
        <w:rPr>
          <w:rFonts w:ascii="Times New Roman" w:hAnsi="Times New Roman"/>
          <w:color w:val="auto"/>
          <w:spacing w:val="2"/>
          <w:sz w:val="24"/>
          <w:szCs w:val="24"/>
        </w:rPr>
        <w:t>образовательной сре</w:t>
      </w:r>
      <w:r w:rsidRPr="005F4DD9">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5F4DD9" w:rsidRPr="005F4DD9" w:rsidRDefault="005F4DD9" w:rsidP="005F4DD9">
      <w:pPr>
        <w:pStyle w:val="aff9"/>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pacing w:val="2"/>
          <w:sz w:val="24"/>
          <w:szCs w:val="24"/>
        </w:rPr>
        <w:t>В рамках ИКТ­</w:t>
      </w:r>
      <w:r>
        <w:rPr>
          <w:rFonts w:ascii="Times New Roman" w:hAnsi="Times New Roman"/>
          <w:color w:val="auto"/>
          <w:spacing w:val="2"/>
          <w:sz w:val="24"/>
          <w:szCs w:val="24"/>
          <w:lang w:val="ru-RU"/>
        </w:rPr>
        <w:t xml:space="preserve"> </w:t>
      </w:r>
      <w:r w:rsidRPr="005F4DD9">
        <w:rPr>
          <w:rFonts w:ascii="Times New Roman" w:hAnsi="Times New Roman"/>
          <w:color w:val="auto"/>
          <w:spacing w:val="2"/>
          <w:sz w:val="24"/>
          <w:szCs w:val="24"/>
        </w:rPr>
        <w:t>компетентности выделяется учебная ИКТ­</w:t>
      </w:r>
      <w:r>
        <w:rPr>
          <w:rFonts w:ascii="Times New Roman" w:hAnsi="Times New Roman"/>
          <w:color w:val="auto"/>
          <w:spacing w:val="2"/>
          <w:sz w:val="24"/>
          <w:szCs w:val="24"/>
          <w:lang w:val="ru-RU"/>
        </w:rPr>
        <w:t xml:space="preserve"> </w:t>
      </w:r>
      <w:r w:rsidRPr="005F4DD9">
        <w:rPr>
          <w:rFonts w:ascii="Times New Roman" w:hAnsi="Times New Roman"/>
          <w:color w:val="auto"/>
          <w:spacing w:val="2"/>
          <w:sz w:val="24"/>
          <w:szCs w:val="24"/>
        </w:rPr>
        <w:t>компе</w:t>
      </w:r>
      <w:r w:rsidRPr="005F4DD9">
        <w:rPr>
          <w:rFonts w:ascii="Times New Roman" w:hAnsi="Times New Roman"/>
          <w:color w:val="auto"/>
          <w:sz w:val="24"/>
          <w:szCs w:val="24"/>
        </w:rPr>
        <w:t>тентность - способность решать учебные задачи с исполь</w:t>
      </w:r>
      <w:r w:rsidRPr="005F4DD9">
        <w:rPr>
          <w:rFonts w:ascii="Times New Roman" w:hAnsi="Times New Roman"/>
          <w:color w:val="auto"/>
          <w:spacing w:val="2"/>
          <w:sz w:val="24"/>
          <w:szCs w:val="24"/>
        </w:rPr>
        <w:t xml:space="preserve">зованием общедоступных в начальной </w:t>
      </w:r>
      <w:r w:rsidR="00154360">
        <w:rPr>
          <w:rFonts w:ascii="Times New Roman" w:hAnsi="Times New Roman"/>
          <w:color w:val="auto"/>
          <w:spacing w:val="2"/>
          <w:sz w:val="24"/>
          <w:szCs w:val="24"/>
        </w:rPr>
        <w:t>лицее</w:t>
      </w:r>
      <w:r w:rsidRPr="005F4DD9">
        <w:rPr>
          <w:rFonts w:ascii="Times New Roman" w:hAnsi="Times New Roman"/>
          <w:color w:val="auto"/>
          <w:spacing w:val="2"/>
          <w:sz w:val="24"/>
          <w:szCs w:val="24"/>
        </w:rPr>
        <w:t xml:space="preserve"> инструментов </w:t>
      </w:r>
      <w:r w:rsidRPr="005F4DD9">
        <w:rPr>
          <w:rFonts w:ascii="Times New Roman" w:hAnsi="Times New Roman"/>
          <w:color w:val="auto"/>
          <w:sz w:val="24"/>
          <w:szCs w:val="24"/>
        </w:rPr>
        <w:t>ИКТ и источников информации в соответствии с возрастны</w:t>
      </w:r>
      <w:r w:rsidRPr="005F4DD9">
        <w:rPr>
          <w:rFonts w:ascii="Times New Roman" w:hAnsi="Times New Roman"/>
          <w:color w:val="auto"/>
          <w:spacing w:val="2"/>
          <w:sz w:val="24"/>
          <w:szCs w:val="24"/>
        </w:rPr>
        <w:t xml:space="preserve">ми потребностями и возможностями младшего школьника. </w:t>
      </w:r>
      <w:r w:rsidRPr="005F4DD9">
        <w:rPr>
          <w:rFonts w:ascii="Times New Roman" w:hAnsi="Times New Roman"/>
          <w:color w:val="auto"/>
          <w:sz w:val="24"/>
          <w:szCs w:val="24"/>
        </w:rPr>
        <w:t>Решение задачи формирования ИКТ­</w:t>
      </w:r>
      <w:r>
        <w:rPr>
          <w:rFonts w:ascii="Times New Roman" w:hAnsi="Times New Roman"/>
          <w:color w:val="auto"/>
          <w:sz w:val="24"/>
          <w:szCs w:val="24"/>
          <w:lang w:val="ru-RU"/>
        </w:rPr>
        <w:t xml:space="preserve"> </w:t>
      </w:r>
      <w:r w:rsidRPr="005F4DD9">
        <w:rPr>
          <w:rFonts w:ascii="Times New Roman" w:hAnsi="Times New Roman"/>
          <w:color w:val="auto"/>
          <w:sz w:val="24"/>
          <w:szCs w:val="24"/>
        </w:rPr>
        <w:t xml:space="preserve">компетентности должно </w:t>
      </w:r>
      <w:r w:rsidRPr="005F4DD9">
        <w:rPr>
          <w:rFonts w:ascii="Times New Roman" w:hAnsi="Times New Roman"/>
          <w:color w:val="auto"/>
          <w:spacing w:val="-2"/>
          <w:sz w:val="24"/>
          <w:szCs w:val="24"/>
        </w:rPr>
        <w:t>проходить не только на занятиях по отдельным учебным пред</w:t>
      </w:r>
      <w:r w:rsidRPr="005F4DD9">
        <w:rPr>
          <w:rFonts w:ascii="Times New Roman" w:hAnsi="Times New Roman"/>
          <w:color w:val="auto"/>
          <w:spacing w:val="2"/>
          <w:sz w:val="24"/>
          <w:szCs w:val="24"/>
        </w:rPr>
        <w:t>метам (где формируется предметная ИКТ­</w:t>
      </w:r>
      <w:r>
        <w:rPr>
          <w:rFonts w:ascii="Times New Roman" w:hAnsi="Times New Roman"/>
          <w:color w:val="auto"/>
          <w:spacing w:val="2"/>
          <w:sz w:val="24"/>
          <w:szCs w:val="24"/>
          <w:lang w:val="ru-RU"/>
        </w:rPr>
        <w:t xml:space="preserve"> </w:t>
      </w:r>
      <w:r w:rsidRPr="005F4DD9">
        <w:rPr>
          <w:rFonts w:ascii="Times New Roman" w:hAnsi="Times New Roman"/>
          <w:color w:val="auto"/>
          <w:spacing w:val="2"/>
          <w:sz w:val="24"/>
          <w:szCs w:val="24"/>
        </w:rPr>
        <w:t xml:space="preserve">компетентность), </w:t>
      </w:r>
      <w:r w:rsidRPr="005F4DD9">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5F4DD9" w:rsidRPr="005F4DD9" w:rsidRDefault="005F4DD9" w:rsidP="005F4DD9">
      <w:pPr>
        <w:pStyle w:val="aff9"/>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pacing w:val="-2"/>
          <w:sz w:val="24"/>
          <w:szCs w:val="24"/>
        </w:rPr>
        <w:t xml:space="preserve">- критическое отношение к информации и избирательность </w:t>
      </w:r>
      <w:r w:rsidRPr="005F4DD9">
        <w:rPr>
          <w:rFonts w:ascii="Times New Roman" w:hAnsi="Times New Roman"/>
          <w:color w:val="auto"/>
          <w:sz w:val="24"/>
          <w:szCs w:val="24"/>
        </w:rPr>
        <w:t>её восприятия;</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основы правовой культуры в области использования информации.</w:t>
      </w:r>
    </w:p>
    <w:p w:rsidR="005F4DD9" w:rsidRPr="005F4DD9" w:rsidRDefault="005F4DD9" w:rsidP="005F4DD9">
      <w:pPr>
        <w:pStyle w:val="aff9"/>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При освоении регулятивных универсальных учебных действий обеспечиваются:</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создание цифрового портфолио учебных достижений обучающегося.</w:t>
      </w:r>
    </w:p>
    <w:p w:rsidR="005F4DD9" w:rsidRPr="005F4DD9" w:rsidRDefault="005F4DD9" w:rsidP="005F4DD9">
      <w:pPr>
        <w:pStyle w:val="aff9"/>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pacing w:val="2"/>
          <w:sz w:val="24"/>
          <w:szCs w:val="24"/>
        </w:rPr>
        <w:t xml:space="preserve">При освоении познавательных универсальных учебных </w:t>
      </w:r>
      <w:r w:rsidRPr="005F4DD9">
        <w:rPr>
          <w:rFonts w:ascii="Times New Roman" w:hAnsi="Times New Roman"/>
          <w:color w:val="auto"/>
          <w:sz w:val="24"/>
          <w:szCs w:val="24"/>
        </w:rPr>
        <w:t>действий ИКТ играют ключевую роль в следующих универсальных учебных действиях:</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поиск информации;</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pacing w:val="2"/>
          <w:sz w:val="24"/>
          <w:szCs w:val="24"/>
        </w:rPr>
        <w:t xml:space="preserve">- фиксация (запись) информации с помощью различных </w:t>
      </w:r>
      <w:r w:rsidRPr="005F4DD9">
        <w:rPr>
          <w:rFonts w:ascii="Times New Roman" w:hAnsi="Times New Roman"/>
          <w:color w:val="auto"/>
          <w:sz w:val="24"/>
          <w:szCs w:val="24"/>
        </w:rPr>
        <w:t>технических средств;</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5F4DD9">
        <w:rPr>
          <w:rFonts w:ascii="Times New Roman" w:hAnsi="Times New Roman"/>
          <w:color w:val="auto"/>
          <w:sz w:val="24"/>
          <w:szCs w:val="24"/>
        </w:rPr>
        <w:t> </w:t>
      </w:r>
      <w:r w:rsidRPr="005F4DD9">
        <w:rPr>
          <w:rFonts w:ascii="Times New Roman" w:hAnsi="Times New Roman"/>
          <w:color w:val="auto"/>
          <w:sz w:val="24"/>
          <w:szCs w:val="24"/>
        </w:rPr>
        <w:t>пр.;</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создание простых гипермедиасообщений;</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построение простейших моделей объектов и процессов.</w:t>
      </w:r>
    </w:p>
    <w:p w:rsidR="005F4DD9" w:rsidRPr="005F4DD9" w:rsidRDefault="005F4DD9" w:rsidP="005F4DD9">
      <w:pPr>
        <w:pStyle w:val="aff9"/>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xml:space="preserve">ИКТ является важным инструментом для формирования </w:t>
      </w:r>
      <w:r w:rsidRPr="005F4DD9">
        <w:rPr>
          <w:rFonts w:ascii="Times New Roman" w:hAnsi="Times New Roman"/>
          <w:color w:val="auto"/>
          <w:spacing w:val="-2"/>
          <w:sz w:val="24"/>
          <w:szCs w:val="24"/>
        </w:rPr>
        <w:t>коммуникативных универсальных учебных действий. Для это</w:t>
      </w:r>
      <w:r w:rsidRPr="005F4DD9">
        <w:rPr>
          <w:rFonts w:ascii="Times New Roman" w:hAnsi="Times New Roman"/>
          <w:color w:val="auto"/>
          <w:sz w:val="24"/>
          <w:szCs w:val="24"/>
        </w:rPr>
        <w:t>го используются:</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обмен гипермедиасообщениями;</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выступление с аудиовизуальной поддержкой;</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фиксация хода коллективной/личной коммуникации;</w:t>
      </w:r>
    </w:p>
    <w:p w:rsidR="005F4DD9" w:rsidRPr="005F4DD9" w:rsidRDefault="005F4DD9" w:rsidP="005F4DD9">
      <w:pPr>
        <w:pStyle w:val="affb"/>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t>- общение в цифровой среде (электронная почта, чат, видеоконференция, форум, блог).</w:t>
      </w:r>
    </w:p>
    <w:p w:rsidR="00593955" w:rsidRDefault="005F4DD9" w:rsidP="005F4DD9">
      <w:pPr>
        <w:pStyle w:val="aff9"/>
        <w:tabs>
          <w:tab w:val="left" w:pos="709"/>
        </w:tabs>
        <w:spacing w:line="240" w:lineRule="auto"/>
        <w:ind w:firstLine="709"/>
        <w:rPr>
          <w:rFonts w:ascii="Times New Roman" w:hAnsi="Times New Roman"/>
          <w:color w:val="auto"/>
          <w:sz w:val="24"/>
          <w:szCs w:val="24"/>
        </w:rPr>
      </w:pPr>
      <w:r w:rsidRPr="005F4DD9">
        <w:rPr>
          <w:rFonts w:ascii="Times New Roman" w:hAnsi="Times New Roman"/>
          <w:color w:val="auto"/>
          <w:sz w:val="24"/>
          <w:szCs w:val="24"/>
        </w:rPr>
        <w:lastRenderedPageBreak/>
        <w:t>Формирование ИКТ­</w:t>
      </w:r>
      <w:r>
        <w:rPr>
          <w:rFonts w:ascii="Times New Roman" w:hAnsi="Times New Roman"/>
          <w:color w:val="auto"/>
          <w:sz w:val="24"/>
          <w:szCs w:val="24"/>
          <w:lang w:val="ru-RU"/>
        </w:rPr>
        <w:t xml:space="preserve"> </w:t>
      </w:r>
      <w:r w:rsidRPr="005F4DD9">
        <w:rPr>
          <w:rFonts w:ascii="Times New Roman" w:hAnsi="Times New Roman"/>
          <w:color w:val="auto"/>
          <w:sz w:val="24"/>
          <w:szCs w:val="24"/>
        </w:rPr>
        <w:t>компетентности обучающихся происходит в рамках системно</w:t>
      </w:r>
      <w:r>
        <w:rPr>
          <w:rFonts w:ascii="Times New Roman" w:hAnsi="Times New Roman"/>
          <w:color w:val="auto"/>
          <w:sz w:val="24"/>
          <w:szCs w:val="24"/>
          <w:lang w:val="ru-RU"/>
        </w:rPr>
        <w:t xml:space="preserve"> </w:t>
      </w:r>
      <w:r w:rsidRPr="005F4DD9">
        <w:rPr>
          <w:rFonts w:ascii="Times New Roman" w:hAnsi="Times New Roman"/>
          <w:color w:val="auto"/>
          <w:sz w:val="24"/>
          <w:szCs w:val="24"/>
        </w:rPr>
        <w:t>­</w:t>
      </w:r>
      <w:r>
        <w:rPr>
          <w:rFonts w:ascii="Times New Roman" w:hAnsi="Times New Roman"/>
          <w:color w:val="auto"/>
          <w:sz w:val="24"/>
          <w:szCs w:val="24"/>
          <w:lang w:val="ru-RU"/>
        </w:rPr>
        <w:t xml:space="preserve"> </w:t>
      </w:r>
      <w:r w:rsidRPr="005F4DD9">
        <w:rPr>
          <w:rFonts w:ascii="Times New Roman" w:hAnsi="Times New Roman"/>
          <w:color w:val="auto"/>
          <w:sz w:val="24"/>
          <w:szCs w:val="24"/>
        </w:rPr>
        <w:t>деятельностного подхода, на основе изучения всех без исключения предметов учебного плана. Включение задачи формирования ИКТ­</w:t>
      </w:r>
      <w:r>
        <w:rPr>
          <w:rFonts w:ascii="Times New Roman" w:hAnsi="Times New Roman"/>
          <w:color w:val="auto"/>
          <w:sz w:val="24"/>
          <w:szCs w:val="24"/>
          <w:lang w:val="ru-RU"/>
        </w:rPr>
        <w:t xml:space="preserve"> </w:t>
      </w:r>
      <w:r w:rsidRPr="005F4DD9">
        <w:rPr>
          <w:rFonts w:ascii="Times New Roman" w:hAnsi="Times New Roman"/>
          <w:color w:val="auto"/>
          <w:sz w:val="24"/>
          <w:szCs w:val="24"/>
        </w:rPr>
        <w:t xml:space="preserve">компетентности в программу </w:t>
      </w:r>
      <w:r w:rsidRPr="005F4DD9">
        <w:rPr>
          <w:rFonts w:ascii="Times New Roman" w:hAnsi="Times New Roman"/>
          <w:color w:val="auto"/>
          <w:spacing w:val="2"/>
          <w:sz w:val="24"/>
          <w:szCs w:val="24"/>
        </w:rPr>
        <w:t xml:space="preserve">формирования универсальных учебных действий позволяет </w:t>
      </w:r>
      <w:r w:rsidRPr="005F4DD9">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5F4DD9" w:rsidRPr="005F4DD9" w:rsidRDefault="005F4DD9" w:rsidP="005F4DD9">
      <w:pPr>
        <w:pStyle w:val="aff9"/>
        <w:tabs>
          <w:tab w:val="left" w:pos="709"/>
        </w:tabs>
        <w:spacing w:line="240" w:lineRule="auto"/>
        <w:ind w:firstLine="709"/>
        <w:rPr>
          <w:rFonts w:ascii="Times New Roman" w:hAnsi="Times New Roman"/>
          <w:color w:val="auto"/>
          <w:sz w:val="24"/>
          <w:szCs w:val="24"/>
        </w:rPr>
      </w:pPr>
    </w:p>
    <w:p w:rsidR="00FB0C36" w:rsidRPr="005F4DD9" w:rsidRDefault="00FB0C36" w:rsidP="005F4DD9">
      <w:pPr>
        <w:pStyle w:val="a5"/>
        <w:spacing w:after="0"/>
        <w:rPr>
          <w:rFonts w:ascii="Times New Roman" w:hAnsi="Times New Roman"/>
          <w:b/>
          <w:i/>
          <w:lang w:val="ru-RU"/>
        </w:rPr>
      </w:pPr>
      <w:r w:rsidRPr="005F4DD9">
        <w:rPr>
          <w:rFonts w:ascii="Times New Roman" w:hAnsi="Times New Roman"/>
          <w:b/>
          <w:i/>
          <w:lang w:val="ru-RU"/>
        </w:rPr>
        <w:t>2</w:t>
      </w:r>
      <w:r w:rsidR="005F4DD9" w:rsidRPr="005F4DD9">
        <w:rPr>
          <w:rFonts w:ascii="Times New Roman" w:hAnsi="Times New Roman"/>
          <w:b/>
          <w:i/>
          <w:lang w:val="ru-RU"/>
        </w:rPr>
        <w:t>.1.6</w:t>
      </w:r>
      <w:r w:rsidRPr="005F4DD9">
        <w:rPr>
          <w:rFonts w:ascii="Times New Roman" w:hAnsi="Times New Roman"/>
          <w:b/>
          <w:i/>
          <w:lang w:val="ru-RU"/>
        </w:rPr>
        <w:t xml:space="preserve">. </w:t>
      </w:r>
      <w:bookmarkStart w:id="98" w:name="_Toc418108319"/>
      <w:r w:rsidR="005F4DD9" w:rsidRPr="005F4DD9">
        <w:rPr>
          <w:rFonts w:ascii="Times New Roman" w:hAnsi="Times New Roman"/>
          <w:b/>
          <w:i/>
          <w:spacing w:val="-4"/>
          <w:szCs w:val="28"/>
          <w:lang w:val="ru-RU"/>
        </w:rPr>
        <w:t>Условия, обеспечивающие преемственность про</w:t>
      </w:r>
      <w:r w:rsidR="005F4DD9" w:rsidRPr="005F4DD9">
        <w:rPr>
          <w:rFonts w:ascii="Times New Roman" w:hAnsi="Times New Roman"/>
          <w:b/>
          <w:i/>
          <w:szCs w:val="28"/>
          <w:lang w:val="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98"/>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color w:val="auto"/>
          <w:spacing w:val="2"/>
          <w:sz w:val="24"/>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5F4DD9">
        <w:rPr>
          <w:rFonts w:ascii="Times New Roman" w:hAnsi="Times New Roman"/>
          <w:color w:val="auto"/>
          <w:sz w:val="24"/>
          <w:szCs w:val="28"/>
        </w:rPr>
        <w:t>организации, осуществляющей образовательную деятельность</w:t>
      </w:r>
      <w:r w:rsidRPr="005F4DD9">
        <w:rPr>
          <w:rFonts w:ascii="Times New Roman" w:hAnsi="Times New Roman"/>
          <w:color w:val="auto"/>
          <w:spacing w:val="2"/>
          <w:sz w:val="24"/>
          <w:szCs w:val="28"/>
        </w:rPr>
        <w:t xml:space="preserve"> на уровне дошкольного образования, в </w:t>
      </w:r>
      <w:r w:rsidRPr="005F4DD9">
        <w:rPr>
          <w:rFonts w:ascii="Times New Roman" w:hAnsi="Times New Roman"/>
          <w:color w:val="auto"/>
          <w:sz w:val="24"/>
          <w:szCs w:val="28"/>
        </w:rPr>
        <w:t>организацию, осуществляющую образовательную деятельность</w:t>
      </w:r>
      <w:r w:rsidRPr="005F4DD9">
        <w:rPr>
          <w:rFonts w:ascii="Times New Roman" w:hAnsi="Times New Roman"/>
          <w:color w:val="auto"/>
          <w:spacing w:val="2"/>
          <w:sz w:val="24"/>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5F4DD9">
        <w:rPr>
          <w:rFonts w:ascii="Times New Roman" w:hAnsi="Times New Roman"/>
          <w:color w:val="auto"/>
          <w:spacing w:val="-2"/>
          <w:sz w:val="24"/>
          <w:szCs w:val="28"/>
        </w:rPr>
        <w:t>на огромные возрастно</w:t>
      </w:r>
      <w:r>
        <w:rPr>
          <w:rFonts w:ascii="Times New Roman" w:hAnsi="Times New Roman"/>
          <w:color w:val="auto"/>
          <w:spacing w:val="-2"/>
          <w:sz w:val="24"/>
          <w:szCs w:val="28"/>
          <w:lang w:val="ru-RU"/>
        </w:rPr>
        <w:t xml:space="preserve"> </w:t>
      </w:r>
      <w:r w:rsidRPr="005F4DD9">
        <w:rPr>
          <w:rFonts w:ascii="Times New Roman" w:hAnsi="Times New Roman"/>
          <w:color w:val="auto"/>
          <w:spacing w:val="-2"/>
          <w:sz w:val="24"/>
          <w:szCs w:val="28"/>
        </w:rPr>
        <w:t>­</w:t>
      </w:r>
      <w:r>
        <w:rPr>
          <w:rFonts w:ascii="Times New Roman" w:hAnsi="Times New Roman"/>
          <w:color w:val="auto"/>
          <w:spacing w:val="-2"/>
          <w:sz w:val="24"/>
          <w:szCs w:val="28"/>
          <w:lang w:val="ru-RU"/>
        </w:rPr>
        <w:t xml:space="preserve"> </w:t>
      </w:r>
      <w:r w:rsidRPr="005F4DD9">
        <w:rPr>
          <w:rFonts w:ascii="Times New Roman" w:hAnsi="Times New Roman"/>
          <w:color w:val="auto"/>
          <w:spacing w:val="-2"/>
          <w:sz w:val="24"/>
          <w:szCs w:val="28"/>
        </w:rPr>
        <w:t>психологические различия между обу</w:t>
      </w:r>
      <w:r w:rsidRPr="005F4DD9">
        <w:rPr>
          <w:rFonts w:ascii="Times New Roman" w:hAnsi="Times New Roman"/>
          <w:color w:val="auto"/>
          <w:sz w:val="24"/>
          <w:szCs w:val="28"/>
        </w:rPr>
        <w:t>чающимися, переживаемые ими трудности переходных периодов имеют много общего.</w:t>
      </w:r>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color w:val="auto"/>
          <w:spacing w:val="2"/>
          <w:sz w:val="24"/>
          <w:szCs w:val="28"/>
        </w:rPr>
        <w:t>Наиболее остро проблема преемственности стоит в двух ключевых точках — в момент поступления детей в школу</w:t>
      </w:r>
      <w:r w:rsidRPr="005F4DD9">
        <w:rPr>
          <w:rFonts w:ascii="Times New Roman" w:hAnsi="Times New Roman"/>
          <w:color w:val="auto"/>
          <w:sz w:val="24"/>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5F4DD9" w:rsidRPr="005F4DD9" w:rsidRDefault="005F4DD9" w:rsidP="005F4DD9">
      <w:pPr>
        <w:pStyle w:val="aff9"/>
        <w:spacing w:line="240" w:lineRule="auto"/>
        <w:ind w:firstLine="709"/>
        <w:rPr>
          <w:rFonts w:ascii="Times New Roman" w:hAnsi="Times New Roman"/>
          <w:i/>
          <w:iCs/>
          <w:color w:val="auto"/>
          <w:sz w:val="24"/>
          <w:szCs w:val="28"/>
        </w:rPr>
      </w:pPr>
      <w:r w:rsidRPr="005F4DD9">
        <w:rPr>
          <w:rFonts w:ascii="Times New Roman" w:hAnsi="Times New Roman"/>
          <w:color w:val="auto"/>
          <w:sz w:val="24"/>
          <w:szCs w:val="28"/>
        </w:rPr>
        <w:t xml:space="preserve">Исследования </w:t>
      </w:r>
      <w:r w:rsidRPr="005F4DD9">
        <w:rPr>
          <w:rFonts w:ascii="Times New Roman" w:hAnsi="Times New Roman"/>
          <w:b/>
          <w:bCs/>
          <w:i/>
          <w:iCs/>
          <w:color w:val="auto"/>
          <w:sz w:val="24"/>
          <w:szCs w:val="28"/>
        </w:rPr>
        <w:t xml:space="preserve">готовности детей к обучению в </w:t>
      </w:r>
      <w:r w:rsidR="00154360">
        <w:rPr>
          <w:rFonts w:ascii="Times New Roman" w:hAnsi="Times New Roman"/>
          <w:b/>
          <w:bCs/>
          <w:i/>
          <w:iCs/>
          <w:color w:val="auto"/>
          <w:sz w:val="24"/>
          <w:szCs w:val="28"/>
        </w:rPr>
        <w:t>лицее</w:t>
      </w:r>
      <w:r w:rsidRPr="005F4DD9">
        <w:rPr>
          <w:rFonts w:ascii="Times New Roman" w:hAnsi="Times New Roman"/>
          <w:b/>
          <w:bCs/>
          <w:i/>
          <w:iCs/>
          <w:color w:val="auto"/>
          <w:sz w:val="24"/>
          <w:szCs w:val="28"/>
        </w:rPr>
        <w:t xml:space="preserve"> </w:t>
      </w:r>
      <w:r w:rsidRPr="005F4DD9">
        <w:rPr>
          <w:rFonts w:ascii="Times New Roman" w:hAnsi="Times New Roman"/>
          <w:color w:val="auto"/>
          <w:sz w:val="24"/>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F4DD9" w:rsidRPr="005F4DD9" w:rsidRDefault="005F4DD9" w:rsidP="005F4DD9">
      <w:pPr>
        <w:pStyle w:val="aff9"/>
        <w:spacing w:line="240" w:lineRule="auto"/>
        <w:ind w:firstLine="709"/>
        <w:rPr>
          <w:rFonts w:ascii="Times New Roman" w:hAnsi="Times New Roman"/>
          <w:i/>
          <w:iCs/>
          <w:color w:val="auto"/>
          <w:sz w:val="24"/>
          <w:szCs w:val="28"/>
        </w:rPr>
      </w:pPr>
      <w:r w:rsidRPr="005F4DD9">
        <w:rPr>
          <w:rFonts w:ascii="Times New Roman" w:hAnsi="Times New Roman"/>
          <w:i/>
          <w:iCs/>
          <w:color w:val="auto"/>
          <w:spacing w:val="-4"/>
          <w:sz w:val="24"/>
          <w:szCs w:val="28"/>
        </w:rPr>
        <w:t xml:space="preserve">Физическая готовность </w:t>
      </w:r>
      <w:r w:rsidRPr="005F4DD9">
        <w:rPr>
          <w:rFonts w:ascii="Times New Roman" w:hAnsi="Times New Roman"/>
          <w:color w:val="auto"/>
          <w:spacing w:val="-4"/>
          <w:sz w:val="24"/>
          <w:szCs w:val="28"/>
        </w:rPr>
        <w:t>определяется состоянием здоровья,</w:t>
      </w:r>
      <w:r w:rsidRPr="005F4DD9">
        <w:rPr>
          <w:rFonts w:ascii="Times New Roman" w:hAnsi="Times New Roman"/>
          <w:color w:val="auto"/>
          <w:spacing w:val="-4"/>
          <w:sz w:val="24"/>
          <w:szCs w:val="28"/>
        </w:rPr>
        <w:br/>
      </w:r>
      <w:r w:rsidRPr="005F4DD9">
        <w:rPr>
          <w:rFonts w:ascii="Times New Roman" w:hAnsi="Times New Roman"/>
          <w:color w:val="auto"/>
          <w:spacing w:val="2"/>
          <w:sz w:val="24"/>
          <w:szCs w:val="28"/>
        </w:rPr>
        <w:t>уровнем морфофункциональной зрелости организма ребён</w:t>
      </w:r>
      <w:r w:rsidRPr="005F4DD9">
        <w:rPr>
          <w:rFonts w:ascii="Times New Roman" w:hAnsi="Times New Roman"/>
          <w:color w:val="auto"/>
          <w:sz w:val="24"/>
          <w:szCs w:val="28"/>
        </w:rPr>
        <w:t xml:space="preserve">ка, в том числе развитием двигательных навыков и качеств </w:t>
      </w:r>
      <w:r w:rsidRPr="005F4DD9">
        <w:rPr>
          <w:rFonts w:ascii="Times New Roman" w:hAnsi="Times New Roman"/>
          <w:color w:val="auto"/>
          <w:spacing w:val="2"/>
          <w:sz w:val="24"/>
          <w:szCs w:val="28"/>
        </w:rPr>
        <w:t xml:space="preserve">(тонкая моторная координация), физической и умственной </w:t>
      </w:r>
      <w:r w:rsidRPr="005F4DD9">
        <w:rPr>
          <w:rFonts w:ascii="Times New Roman" w:hAnsi="Times New Roman"/>
          <w:color w:val="auto"/>
          <w:sz w:val="24"/>
          <w:szCs w:val="28"/>
        </w:rPr>
        <w:t>работоспособности.</w:t>
      </w:r>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i/>
          <w:iCs/>
          <w:color w:val="auto"/>
          <w:sz w:val="24"/>
          <w:szCs w:val="28"/>
        </w:rPr>
        <w:t xml:space="preserve">Психологическая готовность </w:t>
      </w:r>
      <w:r w:rsidRPr="005F4DD9">
        <w:rPr>
          <w:rFonts w:ascii="Times New Roman" w:hAnsi="Times New Roman"/>
          <w:color w:val="auto"/>
          <w:sz w:val="24"/>
          <w:szCs w:val="28"/>
        </w:rPr>
        <w:t xml:space="preserve">к </w:t>
      </w:r>
      <w:r w:rsidR="00154360">
        <w:rPr>
          <w:rFonts w:ascii="Times New Roman" w:hAnsi="Times New Roman"/>
          <w:color w:val="auto"/>
          <w:sz w:val="24"/>
          <w:szCs w:val="28"/>
        </w:rPr>
        <w:t>лицее</w:t>
      </w:r>
      <w:r w:rsidRPr="005F4DD9">
        <w:rPr>
          <w:rFonts w:ascii="Times New Roman" w:hAnsi="Times New Roman"/>
          <w:color w:val="auto"/>
          <w:sz w:val="24"/>
          <w:szCs w:val="28"/>
        </w:rPr>
        <w:t>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color w:val="auto"/>
          <w:spacing w:val="2"/>
          <w:sz w:val="24"/>
          <w:szCs w:val="28"/>
        </w:rPr>
        <w:t xml:space="preserve">Психологическая готовность к </w:t>
      </w:r>
      <w:r w:rsidR="00154360">
        <w:rPr>
          <w:rFonts w:ascii="Times New Roman" w:hAnsi="Times New Roman"/>
          <w:color w:val="auto"/>
          <w:spacing w:val="2"/>
          <w:sz w:val="24"/>
          <w:szCs w:val="28"/>
        </w:rPr>
        <w:t>лицее</w:t>
      </w:r>
      <w:r w:rsidRPr="005F4DD9">
        <w:rPr>
          <w:rFonts w:ascii="Times New Roman" w:hAnsi="Times New Roman"/>
          <w:color w:val="auto"/>
          <w:spacing w:val="2"/>
          <w:sz w:val="24"/>
          <w:szCs w:val="28"/>
        </w:rPr>
        <w:t xml:space="preserve"> имеет следующую </w:t>
      </w:r>
      <w:r w:rsidRPr="005F4DD9">
        <w:rPr>
          <w:rFonts w:ascii="Times New Roman" w:hAnsi="Times New Roman"/>
          <w:color w:val="auto"/>
          <w:spacing w:val="-2"/>
          <w:sz w:val="24"/>
          <w:szCs w:val="28"/>
        </w:rPr>
        <w:t>структуру: личностная готовность, умственная зрелость и про</w:t>
      </w:r>
      <w:r w:rsidRPr="005F4DD9">
        <w:rPr>
          <w:rFonts w:ascii="Times New Roman" w:hAnsi="Times New Roman"/>
          <w:color w:val="auto"/>
          <w:sz w:val="24"/>
          <w:szCs w:val="28"/>
        </w:rPr>
        <w:t>извольность регуляции поведения и деятельности.</w:t>
      </w:r>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color w:val="auto"/>
          <w:spacing w:val="2"/>
          <w:sz w:val="24"/>
          <w:szCs w:val="28"/>
        </w:rPr>
        <w:t>Личностная готовность включает мотивационную готов</w:t>
      </w:r>
      <w:r w:rsidRPr="005F4DD9">
        <w:rPr>
          <w:rFonts w:ascii="Times New Roman" w:hAnsi="Times New Roman"/>
          <w:color w:val="auto"/>
          <w:spacing w:val="-4"/>
          <w:sz w:val="24"/>
          <w:szCs w:val="28"/>
        </w:rPr>
        <w:t>ность, коммуникативную готовность, сформированность Я</w:t>
      </w:r>
      <w:r>
        <w:rPr>
          <w:rFonts w:ascii="Times New Roman" w:hAnsi="Times New Roman"/>
          <w:color w:val="auto"/>
          <w:spacing w:val="-4"/>
          <w:sz w:val="24"/>
          <w:szCs w:val="28"/>
          <w:lang w:val="ru-RU"/>
        </w:rPr>
        <w:t xml:space="preserve"> </w:t>
      </w:r>
      <w:r w:rsidRPr="005F4DD9">
        <w:rPr>
          <w:rFonts w:ascii="Times New Roman" w:hAnsi="Times New Roman"/>
          <w:color w:val="auto"/>
          <w:spacing w:val="-4"/>
          <w:sz w:val="24"/>
          <w:szCs w:val="28"/>
        </w:rPr>
        <w:t>­кон</w:t>
      </w:r>
      <w:r w:rsidRPr="005F4DD9">
        <w:rPr>
          <w:rFonts w:ascii="Times New Roman" w:hAnsi="Times New Roman"/>
          <w:color w:val="auto"/>
          <w:sz w:val="24"/>
          <w:szCs w:val="28"/>
        </w:rPr>
        <w:t>цепции и самооценки, эмоциональную зрелость. Мотиваци</w:t>
      </w:r>
      <w:r w:rsidRPr="005F4DD9">
        <w:rPr>
          <w:rFonts w:ascii="Times New Roman" w:hAnsi="Times New Roman"/>
          <w:color w:val="auto"/>
          <w:spacing w:val="-2"/>
          <w:sz w:val="24"/>
          <w:szCs w:val="28"/>
        </w:rPr>
        <w:t xml:space="preserve">онная готовность предполагает сформированность социальных </w:t>
      </w:r>
      <w:r w:rsidRPr="005F4DD9">
        <w:rPr>
          <w:rFonts w:ascii="Times New Roman" w:hAnsi="Times New Roman"/>
          <w:color w:val="auto"/>
          <w:sz w:val="24"/>
          <w:szCs w:val="28"/>
        </w:rPr>
        <w:t>мотивов (стремление к социально значимому статусу, потреб</w:t>
      </w:r>
      <w:r w:rsidRPr="005F4DD9">
        <w:rPr>
          <w:rFonts w:ascii="Times New Roman" w:hAnsi="Times New Roman"/>
          <w:color w:val="auto"/>
          <w:spacing w:val="2"/>
          <w:sz w:val="24"/>
          <w:szCs w:val="28"/>
        </w:rPr>
        <w:t>ность в социальном признании, мотив социального долга), учебных и познавательных мотивов. Предпосылками воз</w:t>
      </w:r>
      <w:r w:rsidRPr="005F4DD9">
        <w:rPr>
          <w:rFonts w:ascii="Times New Roman" w:hAnsi="Times New Roman"/>
          <w:color w:val="auto"/>
          <w:sz w:val="24"/>
          <w:szCs w:val="28"/>
        </w:rPr>
        <w:t xml:space="preserve">никновения этих мотивов служат, с одной стороны, формирующееся к концу </w:t>
      </w:r>
      <w:r w:rsidRPr="005F4DD9">
        <w:rPr>
          <w:rFonts w:ascii="Times New Roman" w:hAnsi="Times New Roman"/>
          <w:color w:val="auto"/>
          <w:sz w:val="24"/>
          <w:szCs w:val="28"/>
        </w:rPr>
        <w:lastRenderedPageBreak/>
        <w:t>дошкольного возраста желание детей поступить в школу, с другой — развитие любознательности и умственной активности.</w:t>
      </w:r>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color w:val="auto"/>
          <w:spacing w:val="2"/>
          <w:sz w:val="24"/>
          <w:szCs w:val="28"/>
        </w:rPr>
        <w:t xml:space="preserve">Мотивационная готовность характеризуется первичным </w:t>
      </w:r>
      <w:r w:rsidRPr="005F4DD9">
        <w:rPr>
          <w:rFonts w:ascii="Times New Roman" w:hAnsi="Times New Roman"/>
          <w:color w:val="auto"/>
          <w:sz w:val="24"/>
          <w:szCs w:val="28"/>
        </w:rPr>
        <w:t>соподчинением мотивов с доминированием учебно</w:t>
      </w:r>
      <w:r>
        <w:rPr>
          <w:rFonts w:ascii="Times New Roman" w:hAnsi="Times New Roman"/>
          <w:color w:val="auto"/>
          <w:sz w:val="24"/>
          <w:szCs w:val="28"/>
          <w:lang w:val="ru-RU"/>
        </w:rPr>
        <w:t xml:space="preserve"> </w:t>
      </w:r>
      <w:r w:rsidRPr="005F4DD9">
        <w:rPr>
          <w:rFonts w:ascii="Times New Roman" w:hAnsi="Times New Roman"/>
          <w:color w:val="auto"/>
          <w:sz w:val="24"/>
          <w:szCs w:val="28"/>
        </w:rPr>
        <w:t>­</w:t>
      </w:r>
      <w:r>
        <w:rPr>
          <w:rFonts w:ascii="Times New Roman" w:hAnsi="Times New Roman"/>
          <w:color w:val="auto"/>
          <w:sz w:val="24"/>
          <w:szCs w:val="28"/>
          <w:lang w:val="ru-RU"/>
        </w:rPr>
        <w:t xml:space="preserve"> </w:t>
      </w:r>
      <w:r w:rsidRPr="005F4DD9">
        <w:rPr>
          <w:rFonts w:ascii="Times New Roman" w:hAnsi="Times New Roman"/>
          <w:color w:val="auto"/>
          <w:sz w:val="24"/>
          <w:szCs w:val="28"/>
        </w:rPr>
        <w:t>познава</w:t>
      </w:r>
      <w:r w:rsidRPr="005F4DD9">
        <w:rPr>
          <w:rFonts w:ascii="Times New Roman" w:hAnsi="Times New Roman"/>
          <w:color w:val="auto"/>
          <w:spacing w:val="2"/>
          <w:sz w:val="24"/>
          <w:szCs w:val="28"/>
        </w:rPr>
        <w:t xml:space="preserve">тельных мотивов. Коммуникативная готовность выступает </w:t>
      </w:r>
      <w:r w:rsidRPr="005F4DD9">
        <w:rPr>
          <w:rFonts w:ascii="Times New Roman" w:hAnsi="Times New Roman"/>
          <w:color w:val="auto"/>
          <w:sz w:val="24"/>
          <w:szCs w:val="28"/>
        </w:rPr>
        <w:t>как готовность ребёнка к произвольному общению с учителем и сверстниками в контексте поставленной учебной зада</w:t>
      </w:r>
      <w:r w:rsidRPr="005F4DD9">
        <w:rPr>
          <w:rFonts w:ascii="Times New Roman" w:hAnsi="Times New Roman"/>
          <w:color w:val="auto"/>
          <w:spacing w:val="2"/>
          <w:sz w:val="24"/>
          <w:szCs w:val="28"/>
        </w:rPr>
        <w:t xml:space="preserve">чи и учебного содержания. Коммуникативная готовность </w:t>
      </w:r>
      <w:r w:rsidRPr="005F4DD9">
        <w:rPr>
          <w:rFonts w:ascii="Times New Roman" w:hAnsi="Times New Roman"/>
          <w:color w:val="auto"/>
          <w:sz w:val="24"/>
          <w:szCs w:val="28"/>
        </w:rPr>
        <w:t>создаёт возможности для продуктивного сотрудничества ребёнка с учителем и трансляции культурного опыта в процессе обучения. Сформированность Я­</w:t>
      </w:r>
      <w:r>
        <w:rPr>
          <w:rFonts w:ascii="Times New Roman" w:hAnsi="Times New Roman"/>
          <w:color w:val="auto"/>
          <w:sz w:val="24"/>
          <w:szCs w:val="28"/>
          <w:lang w:val="ru-RU"/>
        </w:rPr>
        <w:t xml:space="preserve"> </w:t>
      </w:r>
      <w:r w:rsidRPr="005F4DD9">
        <w:rPr>
          <w:rFonts w:ascii="Times New Roman" w:hAnsi="Times New Roman"/>
          <w:color w:val="auto"/>
          <w:sz w:val="24"/>
          <w:szCs w:val="28"/>
        </w:rPr>
        <w:t xml:space="preserve">концепции и самосознания характеризуется осознанием ребёнком своих физических возможностей, умений, нравственных качеств, переживаний </w:t>
      </w:r>
      <w:r w:rsidRPr="005F4DD9">
        <w:rPr>
          <w:rFonts w:ascii="Times New Roman" w:hAnsi="Times New Roman"/>
          <w:color w:val="auto"/>
          <w:spacing w:val="2"/>
          <w:sz w:val="24"/>
          <w:szCs w:val="28"/>
        </w:rPr>
        <w:t xml:space="preserve">(личное сознание), характера отношения к нему взрослых, </w:t>
      </w:r>
      <w:r w:rsidRPr="005F4DD9">
        <w:rPr>
          <w:rFonts w:ascii="Times New Roman" w:hAnsi="Times New Roman"/>
          <w:color w:val="auto"/>
          <w:sz w:val="24"/>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5F4DD9">
        <w:rPr>
          <w:rFonts w:ascii="Times New Roman" w:hAnsi="Times New Roman"/>
          <w:color w:val="auto"/>
          <w:spacing w:val="2"/>
          <w:sz w:val="24"/>
          <w:szCs w:val="28"/>
        </w:rPr>
        <w:t>нове эмоционального предвосхищения и прогнозирования. Показателем эмоциональной готовности к школьному обу</w:t>
      </w:r>
      <w:r w:rsidRPr="005F4DD9">
        <w:rPr>
          <w:rFonts w:ascii="Times New Roman" w:hAnsi="Times New Roman"/>
          <w:color w:val="auto"/>
          <w:sz w:val="24"/>
          <w:szCs w:val="28"/>
        </w:rPr>
        <w:t>чению является сформированность высших чувств — нрав</w:t>
      </w:r>
      <w:r w:rsidRPr="005F4DD9">
        <w:rPr>
          <w:rFonts w:ascii="Times New Roman" w:hAnsi="Times New Roman"/>
          <w:color w:val="auto"/>
          <w:spacing w:val="2"/>
          <w:sz w:val="24"/>
          <w:szCs w:val="28"/>
        </w:rPr>
        <w:t>ственных переживаний, интеллектуальных чувств (радость познания), эстетических чувств (чувство прекрасного). Вы</w:t>
      </w:r>
      <w:r w:rsidRPr="005F4DD9">
        <w:rPr>
          <w:rFonts w:ascii="Times New Roman" w:hAnsi="Times New Roman"/>
          <w:color w:val="auto"/>
          <w:sz w:val="24"/>
          <w:szCs w:val="28"/>
        </w:rPr>
        <w:t xml:space="preserve">ражением личностной готовности к </w:t>
      </w:r>
      <w:r w:rsidR="00154360">
        <w:rPr>
          <w:rFonts w:ascii="Times New Roman" w:hAnsi="Times New Roman"/>
          <w:color w:val="auto"/>
          <w:sz w:val="24"/>
          <w:szCs w:val="28"/>
        </w:rPr>
        <w:t>лицее</w:t>
      </w:r>
      <w:r w:rsidRPr="005F4DD9">
        <w:rPr>
          <w:rFonts w:ascii="Times New Roman" w:hAnsi="Times New Roman"/>
          <w:color w:val="auto"/>
          <w:sz w:val="24"/>
          <w:szCs w:val="28"/>
        </w:rPr>
        <w:t xml:space="preserve">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F4DD9" w:rsidRPr="005F4DD9" w:rsidRDefault="005F4DD9" w:rsidP="005F4DD9">
      <w:pPr>
        <w:pStyle w:val="aff9"/>
        <w:spacing w:line="240" w:lineRule="auto"/>
        <w:ind w:firstLine="709"/>
        <w:rPr>
          <w:rFonts w:ascii="Times New Roman" w:hAnsi="Times New Roman"/>
          <w:color w:val="auto"/>
          <w:spacing w:val="-2"/>
          <w:sz w:val="24"/>
          <w:szCs w:val="28"/>
        </w:rPr>
      </w:pPr>
      <w:r w:rsidRPr="005F4DD9">
        <w:rPr>
          <w:rFonts w:ascii="Times New Roman" w:hAnsi="Times New Roman"/>
          <w:color w:val="auto"/>
          <w:spacing w:val="-2"/>
          <w:sz w:val="24"/>
          <w:szCs w:val="28"/>
        </w:rPr>
        <w:t xml:space="preserve">Умственную зрелость составляет интеллектуальная, речевая </w:t>
      </w:r>
      <w:r w:rsidRPr="005F4DD9">
        <w:rPr>
          <w:rFonts w:ascii="Times New Roman" w:hAnsi="Times New Roman"/>
          <w:color w:val="auto"/>
          <w:spacing w:val="2"/>
          <w:sz w:val="24"/>
          <w:szCs w:val="28"/>
        </w:rPr>
        <w:t>готовность и сформированность восприятия, памяти, вни</w:t>
      </w:r>
      <w:r w:rsidRPr="005F4DD9">
        <w:rPr>
          <w:rFonts w:ascii="Times New Roman" w:hAnsi="Times New Roman"/>
          <w:color w:val="auto"/>
          <w:sz w:val="24"/>
          <w:szCs w:val="28"/>
        </w:rPr>
        <w:t xml:space="preserve">мания, воображения. Интеллектуальная готовность к </w:t>
      </w:r>
      <w:r w:rsidR="00154360">
        <w:rPr>
          <w:rFonts w:ascii="Times New Roman" w:hAnsi="Times New Roman"/>
          <w:color w:val="auto"/>
          <w:sz w:val="24"/>
          <w:szCs w:val="28"/>
        </w:rPr>
        <w:t>лицее</w:t>
      </w:r>
      <w:r w:rsidRPr="005F4DD9">
        <w:rPr>
          <w:rFonts w:ascii="Times New Roman" w:hAnsi="Times New Roman"/>
          <w:color w:val="auto"/>
          <w:sz w:val="24"/>
          <w:szCs w:val="28"/>
        </w:rPr>
        <w:t xml:space="preserve"> включает особую познавательную позицию ребёнка в отношении мира (децентрацию), переход к понятийному интел</w:t>
      </w:r>
      <w:r w:rsidRPr="005F4DD9">
        <w:rPr>
          <w:rFonts w:ascii="Times New Roman" w:hAnsi="Times New Roman"/>
          <w:color w:val="auto"/>
          <w:spacing w:val="-2"/>
          <w:sz w:val="24"/>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5F4DD9">
        <w:rPr>
          <w:rFonts w:ascii="Times New Roman" w:hAnsi="Times New Roman"/>
          <w:color w:val="auto"/>
          <w:spacing w:val="2"/>
          <w:sz w:val="24"/>
          <w:szCs w:val="28"/>
        </w:rPr>
        <w:t xml:space="preserve">представлений и умений. Речевая готовность предполагает </w:t>
      </w:r>
      <w:r w:rsidRPr="005F4DD9">
        <w:rPr>
          <w:rFonts w:ascii="Times New Roman" w:hAnsi="Times New Roman"/>
          <w:color w:val="auto"/>
          <w:sz w:val="24"/>
          <w:szCs w:val="28"/>
        </w:rPr>
        <w:t>сформированность фонематической, лексической, граммати</w:t>
      </w:r>
      <w:r w:rsidRPr="005F4DD9">
        <w:rPr>
          <w:rFonts w:ascii="Times New Roman" w:hAnsi="Times New Roman"/>
          <w:color w:val="auto"/>
          <w:spacing w:val="-2"/>
          <w:sz w:val="24"/>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5F4DD9">
        <w:rPr>
          <w:rFonts w:ascii="Times New Roman" w:hAnsi="Times New Roman"/>
          <w:color w:val="auto"/>
          <w:spacing w:val="2"/>
          <w:sz w:val="24"/>
          <w:szCs w:val="28"/>
        </w:rPr>
        <w:t>её единицы. Восприятие характеризуется всё большей осо</w:t>
      </w:r>
      <w:r w:rsidRPr="005F4DD9">
        <w:rPr>
          <w:rFonts w:ascii="Times New Roman" w:hAnsi="Times New Roman"/>
          <w:color w:val="auto"/>
          <w:sz w:val="24"/>
          <w:szCs w:val="28"/>
        </w:rPr>
        <w:t>з</w:t>
      </w:r>
      <w:r w:rsidRPr="005F4DD9">
        <w:rPr>
          <w:rFonts w:ascii="Times New Roman" w:hAnsi="Times New Roman"/>
          <w:color w:val="auto"/>
          <w:spacing w:val="-2"/>
          <w:sz w:val="24"/>
          <w:szCs w:val="28"/>
        </w:rPr>
        <w:t>нанностью, опирается на использование системы обществен</w:t>
      </w:r>
      <w:r w:rsidRPr="005F4DD9">
        <w:rPr>
          <w:rFonts w:ascii="Times New Roman" w:hAnsi="Times New Roman"/>
          <w:color w:val="auto"/>
          <w:spacing w:val="2"/>
          <w:sz w:val="24"/>
          <w:szCs w:val="28"/>
        </w:rPr>
        <w:t xml:space="preserve">ных сенсорных эталонов и соответствующих перцептивных </w:t>
      </w:r>
      <w:r w:rsidRPr="005F4DD9">
        <w:rPr>
          <w:rFonts w:ascii="Times New Roman" w:hAnsi="Times New Roman"/>
          <w:color w:val="auto"/>
          <w:spacing w:val="-2"/>
          <w:sz w:val="24"/>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color w:val="auto"/>
          <w:spacing w:val="2"/>
          <w:sz w:val="24"/>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5F4DD9">
        <w:rPr>
          <w:rFonts w:ascii="Times New Roman" w:hAnsi="Times New Roman"/>
          <w:color w:val="auto"/>
          <w:sz w:val="24"/>
          <w:szCs w:val="28"/>
        </w:rPr>
        <w:t>тивов, целеполагании и сохранении цели, способности при</w:t>
      </w:r>
      <w:r w:rsidRPr="005F4DD9">
        <w:rPr>
          <w:rFonts w:ascii="Times New Roman" w:hAnsi="Times New Roman"/>
          <w:color w:val="auto"/>
          <w:spacing w:val="2"/>
          <w:sz w:val="24"/>
          <w:szCs w:val="28"/>
        </w:rPr>
        <w:t xml:space="preserve">лагать волевое усилие для её достижения. Произвольность </w:t>
      </w:r>
      <w:r w:rsidRPr="005F4DD9">
        <w:rPr>
          <w:rFonts w:ascii="Times New Roman" w:hAnsi="Times New Roman"/>
          <w:color w:val="auto"/>
          <w:sz w:val="24"/>
          <w:szCs w:val="28"/>
        </w:rPr>
        <w:t xml:space="preserve">выступает как умение строить своё поведение и деятельность </w:t>
      </w:r>
      <w:r w:rsidRPr="005F4DD9">
        <w:rPr>
          <w:rFonts w:ascii="Times New Roman" w:hAnsi="Times New Roman"/>
          <w:color w:val="auto"/>
          <w:spacing w:val="2"/>
          <w:sz w:val="24"/>
          <w:szCs w:val="28"/>
        </w:rPr>
        <w:t xml:space="preserve">в соответствии с предлагаемыми образцами и правилами, </w:t>
      </w:r>
      <w:r w:rsidRPr="005F4DD9">
        <w:rPr>
          <w:rFonts w:ascii="Times New Roman" w:hAnsi="Times New Roman"/>
          <w:color w:val="auto"/>
          <w:sz w:val="24"/>
          <w:szCs w:val="28"/>
        </w:rPr>
        <w:t>осуществлять планирование, контроль и коррекцию выполняемых действий, используя соответствующие средства.</w:t>
      </w:r>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color w:val="auto"/>
          <w:spacing w:val="2"/>
          <w:sz w:val="24"/>
          <w:szCs w:val="28"/>
        </w:rPr>
        <w:t xml:space="preserve">Формирование фундамента готовности перехода к обучению на уровень начального общего образования должно </w:t>
      </w:r>
      <w:r w:rsidRPr="005F4DD9">
        <w:rPr>
          <w:rFonts w:ascii="Times New Roman" w:hAnsi="Times New Roman"/>
          <w:color w:val="auto"/>
          <w:sz w:val="24"/>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5F4DD9">
        <w:rPr>
          <w:rFonts w:ascii="Times New Roman" w:hAnsi="Times New Roman"/>
          <w:color w:val="auto"/>
          <w:sz w:val="24"/>
          <w:szCs w:val="28"/>
        </w:rPr>
        <w:t> </w:t>
      </w:r>
      <w:r w:rsidRPr="005F4DD9">
        <w:rPr>
          <w:rFonts w:ascii="Times New Roman" w:hAnsi="Times New Roman"/>
          <w:color w:val="auto"/>
          <w:sz w:val="24"/>
          <w:szCs w:val="28"/>
        </w:rPr>
        <w:t>пр.</w:t>
      </w:r>
    </w:p>
    <w:p w:rsidR="005F4DD9" w:rsidRPr="005F4DD9" w:rsidRDefault="005F4DD9" w:rsidP="005F4DD9">
      <w:pPr>
        <w:pStyle w:val="aff9"/>
        <w:spacing w:line="240" w:lineRule="auto"/>
        <w:ind w:firstLine="709"/>
        <w:rPr>
          <w:rFonts w:ascii="Times New Roman" w:hAnsi="Times New Roman"/>
          <w:color w:val="auto"/>
          <w:sz w:val="24"/>
          <w:szCs w:val="28"/>
        </w:rPr>
      </w:pPr>
      <w:r w:rsidRPr="005F4DD9">
        <w:rPr>
          <w:rFonts w:ascii="Times New Roman" w:hAnsi="Times New Roman"/>
          <w:color w:val="auto"/>
          <w:spacing w:val="2"/>
          <w:sz w:val="24"/>
          <w:szCs w:val="28"/>
        </w:rPr>
        <w:t xml:space="preserve">Не меньшее значение имеет проблема психологической </w:t>
      </w:r>
      <w:r w:rsidRPr="005F4DD9">
        <w:rPr>
          <w:rFonts w:ascii="Times New Roman" w:hAnsi="Times New Roman"/>
          <w:color w:val="auto"/>
          <w:sz w:val="24"/>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5F4DD9">
        <w:rPr>
          <w:rFonts w:ascii="Times New Roman" w:hAnsi="Times New Roman"/>
          <w:color w:val="auto"/>
          <w:spacing w:val="2"/>
          <w:sz w:val="24"/>
          <w:szCs w:val="28"/>
        </w:rPr>
        <w:t>учению, возрастание эмоциональной нестабильности, нару</w:t>
      </w:r>
      <w:r w:rsidRPr="005F4DD9">
        <w:rPr>
          <w:rFonts w:ascii="Times New Roman" w:hAnsi="Times New Roman"/>
          <w:color w:val="auto"/>
          <w:sz w:val="24"/>
          <w:szCs w:val="28"/>
        </w:rPr>
        <w:t>шения поведения, которые обусловлены:</w:t>
      </w:r>
    </w:p>
    <w:p w:rsidR="005F4DD9" w:rsidRPr="005F4DD9" w:rsidRDefault="005F4DD9" w:rsidP="0051439B">
      <w:pPr>
        <w:pStyle w:val="affb"/>
        <w:numPr>
          <w:ilvl w:val="0"/>
          <w:numId w:val="19"/>
        </w:numPr>
        <w:tabs>
          <w:tab w:val="left" w:pos="993"/>
        </w:tabs>
        <w:spacing w:line="240" w:lineRule="auto"/>
        <w:ind w:left="0" w:firstLine="709"/>
        <w:rPr>
          <w:rFonts w:ascii="Times New Roman" w:hAnsi="Times New Roman"/>
          <w:color w:val="auto"/>
          <w:sz w:val="24"/>
          <w:szCs w:val="28"/>
        </w:rPr>
      </w:pPr>
      <w:r w:rsidRPr="005F4DD9">
        <w:rPr>
          <w:rFonts w:ascii="Times New Roman" w:hAnsi="Times New Roman"/>
          <w:color w:val="auto"/>
          <w:sz w:val="24"/>
          <w:szCs w:val="28"/>
        </w:rPr>
        <w:lastRenderedPageBreak/>
        <w:t>необходимостью адаптации обучающихся к новой орга</w:t>
      </w:r>
      <w:r w:rsidRPr="005F4DD9">
        <w:rPr>
          <w:rFonts w:ascii="Times New Roman" w:hAnsi="Times New Roman"/>
          <w:color w:val="auto"/>
          <w:spacing w:val="2"/>
          <w:sz w:val="24"/>
          <w:szCs w:val="28"/>
        </w:rPr>
        <w:t>низации процесса и содержания обучения (предметная си</w:t>
      </w:r>
      <w:r w:rsidRPr="005F4DD9">
        <w:rPr>
          <w:rFonts w:ascii="Times New Roman" w:hAnsi="Times New Roman"/>
          <w:color w:val="auto"/>
          <w:sz w:val="24"/>
          <w:szCs w:val="28"/>
        </w:rPr>
        <w:t>стема, разные преподаватели и</w:t>
      </w:r>
      <w:r w:rsidRPr="005F4DD9">
        <w:rPr>
          <w:rFonts w:ascii="Times New Roman" w:hAnsi="Times New Roman"/>
          <w:color w:val="auto"/>
          <w:sz w:val="24"/>
          <w:szCs w:val="28"/>
        </w:rPr>
        <w:t> </w:t>
      </w:r>
      <w:r w:rsidRPr="005F4DD9">
        <w:rPr>
          <w:rFonts w:ascii="Times New Roman" w:hAnsi="Times New Roman"/>
          <w:color w:val="auto"/>
          <w:sz w:val="24"/>
          <w:szCs w:val="28"/>
        </w:rPr>
        <w:t>т.</w:t>
      </w:r>
      <w:r w:rsidRPr="005F4DD9">
        <w:rPr>
          <w:rFonts w:ascii="Times New Roman" w:hAnsi="Times New Roman"/>
          <w:color w:val="auto"/>
          <w:sz w:val="24"/>
          <w:szCs w:val="28"/>
        </w:rPr>
        <w:t> </w:t>
      </w:r>
      <w:r w:rsidRPr="005F4DD9">
        <w:rPr>
          <w:rFonts w:ascii="Times New Roman" w:hAnsi="Times New Roman"/>
          <w:color w:val="auto"/>
          <w:sz w:val="24"/>
          <w:szCs w:val="28"/>
        </w:rPr>
        <w:t>д.);</w:t>
      </w:r>
    </w:p>
    <w:p w:rsidR="005F4DD9" w:rsidRPr="005F4DD9" w:rsidRDefault="005F4DD9" w:rsidP="0051439B">
      <w:pPr>
        <w:pStyle w:val="affb"/>
        <w:numPr>
          <w:ilvl w:val="0"/>
          <w:numId w:val="19"/>
        </w:numPr>
        <w:tabs>
          <w:tab w:val="left" w:pos="993"/>
        </w:tabs>
        <w:spacing w:line="240" w:lineRule="auto"/>
        <w:ind w:left="0" w:firstLine="709"/>
        <w:rPr>
          <w:rFonts w:ascii="Times New Roman" w:hAnsi="Times New Roman"/>
          <w:color w:val="auto"/>
          <w:sz w:val="24"/>
          <w:szCs w:val="28"/>
        </w:rPr>
      </w:pPr>
      <w:r w:rsidRPr="005F4DD9">
        <w:rPr>
          <w:rFonts w:ascii="Times New Roman" w:hAnsi="Times New Roman"/>
          <w:color w:val="auto"/>
          <w:sz w:val="24"/>
          <w:szCs w:val="28"/>
        </w:rPr>
        <w:t xml:space="preserve">совпадением начала кризисного периода, в который вступают младшие подростки, со сменой ведущей деятельности </w:t>
      </w:r>
      <w:r w:rsidRPr="005F4DD9">
        <w:rPr>
          <w:rFonts w:ascii="Times New Roman" w:hAnsi="Times New Roman"/>
          <w:color w:val="auto"/>
          <w:spacing w:val="2"/>
          <w:sz w:val="24"/>
          <w:szCs w:val="28"/>
        </w:rPr>
        <w:t xml:space="preserve">(переориентацией подростков на деятельность общения со </w:t>
      </w:r>
      <w:r w:rsidRPr="005F4DD9">
        <w:rPr>
          <w:rFonts w:ascii="Times New Roman" w:hAnsi="Times New Roman"/>
          <w:color w:val="auto"/>
          <w:sz w:val="24"/>
          <w:szCs w:val="28"/>
        </w:rPr>
        <w:t>сверстниками при сохранении значимости учебной деятельности);</w:t>
      </w:r>
    </w:p>
    <w:p w:rsidR="005F4DD9" w:rsidRPr="005F4DD9" w:rsidRDefault="005F4DD9" w:rsidP="0051439B">
      <w:pPr>
        <w:pStyle w:val="affb"/>
        <w:numPr>
          <w:ilvl w:val="0"/>
          <w:numId w:val="19"/>
        </w:numPr>
        <w:tabs>
          <w:tab w:val="left" w:pos="993"/>
        </w:tabs>
        <w:spacing w:line="240" w:lineRule="auto"/>
        <w:ind w:left="0" w:firstLine="709"/>
        <w:rPr>
          <w:rFonts w:ascii="Times New Roman" w:hAnsi="Times New Roman"/>
          <w:color w:val="auto"/>
          <w:sz w:val="24"/>
          <w:szCs w:val="28"/>
        </w:rPr>
      </w:pPr>
      <w:r w:rsidRPr="005F4DD9">
        <w:rPr>
          <w:rFonts w:ascii="Times New Roman" w:hAnsi="Times New Roman"/>
          <w:color w:val="auto"/>
          <w:sz w:val="24"/>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5F4DD9">
        <w:rPr>
          <w:rFonts w:ascii="Times New Roman" w:hAnsi="Times New Roman"/>
          <w:color w:val="auto"/>
          <w:spacing w:val="2"/>
          <w:sz w:val="24"/>
          <w:szCs w:val="28"/>
        </w:rPr>
        <w:t>образом с уровнем сформированности структурных компонентов учебной деятельности (мотивы, учебные действия,</w:t>
      </w:r>
      <w:r w:rsidRPr="005F4DD9">
        <w:rPr>
          <w:rFonts w:ascii="Times New Roman" w:hAnsi="Times New Roman"/>
          <w:color w:val="auto"/>
          <w:sz w:val="24"/>
          <w:szCs w:val="28"/>
        </w:rPr>
        <w:t xml:space="preserve"> контроль, оценка);</w:t>
      </w:r>
    </w:p>
    <w:p w:rsidR="005F4DD9" w:rsidRPr="005F4DD9" w:rsidRDefault="005F4DD9" w:rsidP="0051439B">
      <w:pPr>
        <w:pStyle w:val="affb"/>
        <w:numPr>
          <w:ilvl w:val="0"/>
          <w:numId w:val="19"/>
        </w:numPr>
        <w:tabs>
          <w:tab w:val="left" w:pos="993"/>
        </w:tabs>
        <w:spacing w:line="240" w:lineRule="auto"/>
        <w:ind w:left="0" w:firstLine="709"/>
        <w:rPr>
          <w:rFonts w:ascii="Times New Roman" w:hAnsi="Times New Roman"/>
          <w:color w:val="auto"/>
          <w:sz w:val="24"/>
          <w:szCs w:val="28"/>
        </w:rPr>
      </w:pPr>
      <w:r w:rsidRPr="005F4DD9">
        <w:rPr>
          <w:rFonts w:ascii="Times New Roman" w:hAnsi="Times New Roman"/>
          <w:color w:val="auto"/>
          <w:sz w:val="24"/>
          <w:szCs w:val="28"/>
        </w:rPr>
        <w:t>недостаточно подготовленным переходом с родного языка на русский язык обучения.</w:t>
      </w:r>
    </w:p>
    <w:p w:rsidR="005F4DD9" w:rsidRPr="005F4DD9" w:rsidRDefault="005F4DD9" w:rsidP="005F4DD9">
      <w:pPr>
        <w:pStyle w:val="aff9"/>
        <w:spacing w:line="240" w:lineRule="auto"/>
        <w:ind w:firstLine="454"/>
        <w:rPr>
          <w:rFonts w:ascii="Times New Roman" w:hAnsi="Times New Roman"/>
          <w:color w:val="auto"/>
          <w:sz w:val="24"/>
          <w:szCs w:val="28"/>
          <w:lang w:val="ru-RU"/>
        </w:rPr>
      </w:pPr>
      <w:r w:rsidRPr="005F4DD9">
        <w:rPr>
          <w:rFonts w:ascii="Times New Roman" w:hAnsi="Times New Roman"/>
          <w:color w:val="auto"/>
          <w:sz w:val="24"/>
          <w:szCs w:val="28"/>
        </w:rPr>
        <w:t xml:space="preserve">Все эти компоненты присутствуют в программе формирования универсальных учебных действий и заданы в форме </w:t>
      </w:r>
      <w:r w:rsidRPr="005F4DD9">
        <w:rPr>
          <w:rFonts w:ascii="Times New Roman" w:hAnsi="Times New Roman"/>
          <w:color w:val="auto"/>
          <w:spacing w:val="2"/>
          <w:sz w:val="24"/>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5F4DD9">
        <w:rPr>
          <w:rFonts w:ascii="Times New Roman" w:hAnsi="Times New Roman"/>
          <w:color w:val="auto"/>
          <w:sz w:val="24"/>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5F4DD9">
        <w:rPr>
          <w:rFonts w:ascii="Times New Roman" w:hAnsi="Times New Roman"/>
          <w:color w:val="auto"/>
          <w:spacing w:val="2"/>
          <w:sz w:val="24"/>
          <w:szCs w:val="28"/>
          <w:lang w:val="ru-RU"/>
        </w:rPr>
        <w:t>.</w:t>
      </w:r>
    </w:p>
    <w:p w:rsidR="009F78F2" w:rsidRDefault="009F78F2" w:rsidP="00CA5C84">
      <w:pPr>
        <w:pStyle w:val="af8"/>
        <w:spacing w:after="0"/>
        <w:jc w:val="center"/>
        <w:rPr>
          <w:rFonts w:ascii="Times New Roman" w:hAnsi="Times New Roman"/>
          <w:b/>
          <w:bCs/>
          <w:lang w:val="ru-RU"/>
        </w:rPr>
      </w:pPr>
    </w:p>
    <w:p w:rsidR="001333B4" w:rsidRPr="001333B4" w:rsidRDefault="001333B4" w:rsidP="001333B4">
      <w:pPr>
        <w:autoSpaceDE w:val="0"/>
        <w:autoSpaceDN w:val="0"/>
        <w:adjustRightInd w:val="0"/>
        <w:jc w:val="center"/>
        <w:rPr>
          <w:rFonts w:ascii="Times New Roman" w:hAnsi="Times New Roman"/>
          <w:i/>
          <w:sz w:val="22"/>
          <w:lang w:val="ru-RU"/>
        </w:rPr>
      </w:pPr>
      <w:r w:rsidRPr="001333B4">
        <w:rPr>
          <w:rFonts w:ascii="Times New Roman" w:hAnsi="Times New Roman"/>
          <w:b/>
          <w:i/>
          <w:szCs w:val="28"/>
          <w:lang w:val="ru-RU"/>
        </w:rPr>
        <w:t>2.1.7. Методика и инструментарий оценки успешности освоения и применения обучающимися универсальных учебных действий</w:t>
      </w:r>
      <w:r w:rsidRPr="001333B4">
        <w:rPr>
          <w:rFonts w:ascii="Times New Roman" w:hAnsi="Times New Roman"/>
          <w:i/>
          <w:sz w:val="22"/>
          <w:lang w:val="ru-RU"/>
        </w:rPr>
        <w:t>.</w:t>
      </w:r>
    </w:p>
    <w:p w:rsidR="001333B4" w:rsidRPr="001333B4" w:rsidRDefault="001333B4" w:rsidP="001333B4">
      <w:pPr>
        <w:pStyle w:val="af5"/>
        <w:widowControl w:val="0"/>
        <w:tabs>
          <w:tab w:val="left" w:pos="567"/>
        </w:tabs>
        <w:spacing w:before="0" w:beforeAutospacing="0" w:after="0" w:afterAutospacing="0"/>
        <w:ind w:firstLine="709"/>
        <w:jc w:val="both"/>
        <w:rPr>
          <w:szCs w:val="28"/>
        </w:rPr>
      </w:pPr>
      <w:r w:rsidRPr="001333B4">
        <w:rPr>
          <w:szCs w:val="28"/>
        </w:rPr>
        <w:t>Система оценки в сфере УУД может включать в себя следующие принципы и характеристики:</w:t>
      </w:r>
    </w:p>
    <w:p w:rsidR="001333B4" w:rsidRPr="001333B4" w:rsidRDefault="001333B4" w:rsidP="0051439B">
      <w:pPr>
        <w:pStyle w:val="af5"/>
        <w:widowControl w:val="0"/>
        <w:numPr>
          <w:ilvl w:val="0"/>
          <w:numId w:val="20"/>
        </w:numPr>
        <w:tabs>
          <w:tab w:val="clear" w:pos="720"/>
          <w:tab w:val="left" w:pos="567"/>
          <w:tab w:val="num" w:pos="993"/>
        </w:tabs>
        <w:spacing w:before="0" w:beforeAutospacing="0" w:after="0" w:afterAutospacing="0"/>
        <w:ind w:left="0" w:firstLine="709"/>
        <w:jc w:val="both"/>
        <w:textAlignment w:val="baseline"/>
        <w:rPr>
          <w:szCs w:val="28"/>
        </w:rPr>
      </w:pPr>
      <w:r w:rsidRPr="001333B4">
        <w:rPr>
          <w:szCs w:val="28"/>
        </w:rPr>
        <w:t>систематичность сбора и анализа информации;</w:t>
      </w:r>
    </w:p>
    <w:p w:rsidR="001333B4" w:rsidRPr="001333B4" w:rsidRDefault="001333B4" w:rsidP="0051439B">
      <w:pPr>
        <w:pStyle w:val="af5"/>
        <w:widowControl w:val="0"/>
        <w:numPr>
          <w:ilvl w:val="0"/>
          <w:numId w:val="20"/>
        </w:numPr>
        <w:tabs>
          <w:tab w:val="clear" w:pos="720"/>
          <w:tab w:val="left" w:pos="567"/>
          <w:tab w:val="num" w:pos="993"/>
        </w:tabs>
        <w:spacing w:before="0" w:beforeAutospacing="0" w:after="0" w:afterAutospacing="0"/>
        <w:ind w:left="0" w:firstLine="709"/>
        <w:jc w:val="both"/>
        <w:textAlignment w:val="baseline"/>
        <w:rPr>
          <w:szCs w:val="28"/>
        </w:rPr>
      </w:pPr>
      <w:r w:rsidRPr="001333B4">
        <w:rPr>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333B4" w:rsidRPr="001333B4" w:rsidRDefault="001333B4" w:rsidP="0051439B">
      <w:pPr>
        <w:pStyle w:val="af5"/>
        <w:widowControl w:val="0"/>
        <w:numPr>
          <w:ilvl w:val="0"/>
          <w:numId w:val="20"/>
        </w:numPr>
        <w:tabs>
          <w:tab w:val="clear" w:pos="720"/>
          <w:tab w:val="left" w:pos="567"/>
          <w:tab w:val="num" w:pos="993"/>
        </w:tabs>
        <w:spacing w:before="0" w:beforeAutospacing="0" w:after="0" w:afterAutospacing="0"/>
        <w:ind w:left="0" w:firstLine="709"/>
        <w:jc w:val="both"/>
        <w:textAlignment w:val="baseline"/>
        <w:rPr>
          <w:szCs w:val="28"/>
        </w:rPr>
      </w:pPr>
      <w:r w:rsidRPr="001333B4">
        <w:rPr>
          <w:szCs w:val="28"/>
        </w:rPr>
        <w:t>доступность и прозрачность данных о результатах оценивания для всех участников образовательной деятельности.</w:t>
      </w:r>
    </w:p>
    <w:p w:rsidR="001333B4" w:rsidRPr="001333B4" w:rsidRDefault="001333B4" w:rsidP="001333B4">
      <w:pPr>
        <w:pStyle w:val="af5"/>
        <w:widowControl w:val="0"/>
        <w:tabs>
          <w:tab w:val="left" w:pos="567"/>
        </w:tabs>
        <w:spacing w:before="0" w:beforeAutospacing="0" w:after="0" w:afterAutospacing="0"/>
        <w:ind w:firstLine="709"/>
        <w:jc w:val="both"/>
        <w:rPr>
          <w:szCs w:val="28"/>
        </w:rPr>
      </w:pPr>
      <w:r w:rsidRPr="001333B4">
        <w:rPr>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333B4" w:rsidRPr="001333B4" w:rsidRDefault="001333B4" w:rsidP="001333B4">
      <w:pPr>
        <w:pStyle w:val="af5"/>
        <w:widowControl w:val="0"/>
        <w:tabs>
          <w:tab w:val="left" w:pos="567"/>
        </w:tabs>
        <w:spacing w:before="0" w:beforeAutospacing="0" w:after="0" w:afterAutospacing="0"/>
        <w:ind w:firstLine="709"/>
        <w:jc w:val="both"/>
        <w:rPr>
          <w:szCs w:val="28"/>
        </w:rPr>
      </w:pPr>
      <w:r w:rsidRPr="001333B4">
        <w:rPr>
          <w:szCs w:val="28"/>
        </w:rPr>
        <w:t>В процессе реализации мониторинга успешности освоения и применения УУД могут быть учтены следующие этапы освоения УУД:</w:t>
      </w:r>
    </w:p>
    <w:p w:rsidR="001333B4" w:rsidRPr="001333B4" w:rsidRDefault="001333B4" w:rsidP="0051439B">
      <w:pPr>
        <w:pStyle w:val="af5"/>
        <w:widowControl w:val="0"/>
        <w:numPr>
          <w:ilvl w:val="0"/>
          <w:numId w:val="21"/>
        </w:numPr>
        <w:tabs>
          <w:tab w:val="clear" w:pos="720"/>
          <w:tab w:val="left" w:pos="567"/>
          <w:tab w:val="left" w:pos="993"/>
        </w:tabs>
        <w:spacing w:before="0" w:beforeAutospacing="0" w:after="0" w:afterAutospacing="0"/>
        <w:ind w:left="0" w:firstLine="709"/>
        <w:jc w:val="both"/>
        <w:textAlignment w:val="baseline"/>
        <w:rPr>
          <w:szCs w:val="28"/>
        </w:rPr>
      </w:pPr>
      <w:r w:rsidRPr="001333B4">
        <w:rPr>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333B4" w:rsidRPr="001333B4" w:rsidRDefault="001333B4" w:rsidP="0051439B">
      <w:pPr>
        <w:pStyle w:val="af5"/>
        <w:widowControl w:val="0"/>
        <w:numPr>
          <w:ilvl w:val="0"/>
          <w:numId w:val="21"/>
        </w:numPr>
        <w:tabs>
          <w:tab w:val="clear" w:pos="720"/>
          <w:tab w:val="left" w:pos="567"/>
          <w:tab w:val="left" w:pos="993"/>
        </w:tabs>
        <w:spacing w:before="0" w:beforeAutospacing="0" w:after="0" w:afterAutospacing="0"/>
        <w:ind w:left="0" w:firstLine="709"/>
        <w:jc w:val="both"/>
        <w:textAlignment w:val="baseline"/>
        <w:rPr>
          <w:szCs w:val="28"/>
        </w:rPr>
      </w:pPr>
      <w:r w:rsidRPr="001333B4">
        <w:rPr>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333B4" w:rsidRPr="001333B4" w:rsidRDefault="001333B4" w:rsidP="0051439B">
      <w:pPr>
        <w:pStyle w:val="af5"/>
        <w:widowControl w:val="0"/>
        <w:numPr>
          <w:ilvl w:val="0"/>
          <w:numId w:val="21"/>
        </w:numPr>
        <w:tabs>
          <w:tab w:val="clear" w:pos="720"/>
          <w:tab w:val="left" w:pos="567"/>
          <w:tab w:val="left" w:pos="993"/>
        </w:tabs>
        <w:spacing w:before="0" w:beforeAutospacing="0" w:after="0" w:afterAutospacing="0"/>
        <w:ind w:left="0" w:firstLine="709"/>
        <w:jc w:val="both"/>
        <w:textAlignment w:val="baseline"/>
        <w:rPr>
          <w:szCs w:val="28"/>
        </w:rPr>
      </w:pPr>
      <w:r w:rsidRPr="001333B4">
        <w:rPr>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333B4" w:rsidRPr="001333B4" w:rsidRDefault="001333B4" w:rsidP="0051439B">
      <w:pPr>
        <w:pStyle w:val="af5"/>
        <w:widowControl w:val="0"/>
        <w:numPr>
          <w:ilvl w:val="0"/>
          <w:numId w:val="21"/>
        </w:numPr>
        <w:tabs>
          <w:tab w:val="clear" w:pos="720"/>
          <w:tab w:val="left" w:pos="567"/>
          <w:tab w:val="left" w:pos="993"/>
        </w:tabs>
        <w:spacing w:before="0" w:beforeAutospacing="0" w:after="0" w:afterAutospacing="0"/>
        <w:ind w:left="0" w:firstLine="709"/>
        <w:jc w:val="both"/>
        <w:textAlignment w:val="baseline"/>
        <w:rPr>
          <w:szCs w:val="28"/>
        </w:rPr>
      </w:pPr>
      <w:r w:rsidRPr="001333B4">
        <w:rPr>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333B4" w:rsidRPr="001333B4" w:rsidRDefault="001333B4" w:rsidP="0051439B">
      <w:pPr>
        <w:pStyle w:val="af5"/>
        <w:widowControl w:val="0"/>
        <w:numPr>
          <w:ilvl w:val="0"/>
          <w:numId w:val="21"/>
        </w:numPr>
        <w:tabs>
          <w:tab w:val="clear" w:pos="720"/>
          <w:tab w:val="left" w:pos="567"/>
          <w:tab w:val="left" w:pos="993"/>
        </w:tabs>
        <w:spacing w:before="0" w:beforeAutospacing="0" w:after="0" w:afterAutospacing="0"/>
        <w:ind w:left="0" w:firstLine="709"/>
        <w:jc w:val="both"/>
        <w:textAlignment w:val="baseline"/>
        <w:rPr>
          <w:szCs w:val="28"/>
        </w:rPr>
      </w:pPr>
      <w:r w:rsidRPr="001333B4">
        <w:rPr>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333B4" w:rsidRPr="001333B4" w:rsidRDefault="001333B4" w:rsidP="0051439B">
      <w:pPr>
        <w:pStyle w:val="af5"/>
        <w:widowControl w:val="0"/>
        <w:numPr>
          <w:ilvl w:val="0"/>
          <w:numId w:val="21"/>
        </w:numPr>
        <w:tabs>
          <w:tab w:val="clear" w:pos="720"/>
          <w:tab w:val="left" w:pos="567"/>
          <w:tab w:val="left" w:pos="993"/>
        </w:tabs>
        <w:spacing w:before="0" w:beforeAutospacing="0" w:after="0" w:afterAutospacing="0"/>
        <w:ind w:left="0" w:firstLine="709"/>
        <w:jc w:val="both"/>
        <w:textAlignment w:val="baseline"/>
        <w:rPr>
          <w:szCs w:val="28"/>
        </w:rPr>
      </w:pPr>
      <w:r w:rsidRPr="001333B4">
        <w:rPr>
          <w:szCs w:val="28"/>
        </w:rPr>
        <w:t>обобщение учебных действий на основе выявления общих принципов.</w:t>
      </w:r>
    </w:p>
    <w:p w:rsidR="001333B4" w:rsidRPr="001333B4" w:rsidRDefault="001333B4" w:rsidP="001333B4">
      <w:pPr>
        <w:pStyle w:val="af5"/>
        <w:widowControl w:val="0"/>
        <w:tabs>
          <w:tab w:val="left" w:pos="567"/>
        </w:tabs>
        <w:spacing w:before="0" w:beforeAutospacing="0" w:after="0" w:afterAutospacing="0"/>
        <w:ind w:firstLine="709"/>
        <w:jc w:val="both"/>
        <w:rPr>
          <w:szCs w:val="28"/>
        </w:rPr>
      </w:pPr>
      <w:r w:rsidRPr="001333B4">
        <w:rPr>
          <w:szCs w:val="28"/>
        </w:rPr>
        <w:t>Система оценки универсальных учебных действий может быть:</w:t>
      </w:r>
    </w:p>
    <w:p w:rsidR="001333B4" w:rsidRPr="001333B4" w:rsidRDefault="001333B4" w:rsidP="0051439B">
      <w:pPr>
        <w:pStyle w:val="af5"/>
        <w:widowControl w:val="0"/>
        <w:numPr>
          <w:ilvl w:val="0"/>
          <w:numId w:val="21"/>
        </w:numPr>
        <w:tabs>
          <w:tab w:val="clear" w:pos="720"/>
          <w:tab w:val="left" w:pos="567"/>
          <w:tab w:val="left" w:pos="993"/>
        </w:tabs>
        <w:spacing w:before="0" w:beforeAutospacing="0" w:after="0" w:afterAutospacing="0"/>
        <w:ind w:left="0" w:firstLine="709"/>
        <w:jc w:val="both"/>
        <w:textAlignment w:val="baseline"/>
        <w:rPr>
          <w:szCs w:val="28"/>
        </w:rPr>
      </w:pPr>
      <w:r w:rsidRPr="001333B4">
        <w:rPr>
          <w:szCs w:val="28"/>
        </w:rPr>
        <w:lastRenderedPageBreak/>
        <w:t>уровневой (определяются уровни владения универсальными учебными действиями);</w:t>
      </w:r>
    </w:p>
    <w:p w:rsidR="001333B4" w:rsidRPr="001333B4" w:rsidRDefault="001333B4" w:rsidP="0051439B">
      <w:pPr>
        <w:pStyle w:val="af5"/>
        <w:widowControl w:val="0"/>
        <w:numPr>
          <w:ilvl w:val="0"/>
          <w:numId w:val="21"/>
        </w:numPr>
        <w:tabs>
          <w:tab w:val="clear" w:pos="720"/>
          <w:tab w:val="left" w:pos="567"/>
          <w:tab w:val="left" w:pos="993"/>
        </w:tabs>
        <w:spacing w:before="0" w:beforeAutospacing="0" w:after="0" w:afterAutospacing="0"/>
        <w:ind w:left="0" w:firstLine="709"/>
        <w:jc w:val="both"/>
        <w:textAlignment w:val="baseline"/>
        <w:rPr>
          <w:szCs w:val="28"/>
        </w:rPr>
      </w:pPr>
      <w:r w:rsidRPr="001333B4">
        <w:rPr>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333B4" w:rsidRPr="001333B4" w:rsidRDefault="001333B4" w:rsidP="001333B4">
      <w:pPr>
        <w:pStyle w:val="af5"/>
        <w:widowControl w:val="0"/>
        <w:tabs>
          <w:tab w:val="left" w:pos="567"/>
        </w:tabs>
        <w:spacing w:before="0" w:beforeAutospacing="0" w:after="0" w:afterAutospacing="0"/>
        <w:ind w:firstLine="709"/>
        <w:jc w:val="both"/>
        <w:rPr>
          <w:szCs w:val="28"/>
        </w:rPr>
      </w:pPr>
      <w:r w:rsidRPr="001333B4">
        <w:rPr>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333B4" w:rsidRPr="001333B4" w:rsidRDefault="001333B4" w:rsidP="001333B4">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8"/>
          <w:lang w:val="ru-RU"/>
        </w:rPr>
      </w:pPr>
      <w:r w:rsidRPr="001333B4">
        <w:rPr>
          <w:rFonts w:ascii="Times New Roman" w:hAnsi="Times New Roman" w:cs="Times New Roman"/>
          <w:color w:val="auto"/>
          <w:sz w:val="24"/>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1333B4">
        <w:rPr>
          <w:rStyle w:val="Zag11"/>
          <w:rFonts w:ascii="Times New Roman" w:eastAsia="@Arial Unicode MS" w:hAnsi="Times New Roman" w:cs="Times New Roman"/>
          <w:color w:val="auto"/>
          <w:sz w:val="24"/>
          <w:szCs w:val="28"/>
          <w:lang w:val="ru-RU"/>
        </w:rPr>
        <w:t xml:space="preserve"> </w:t>
      </w:r>
    </w:p>
    <w:p w:rsidR="001333B4" w:rsidRDefault="001333B4" w:rsidP="00CA5C84">
      <w:pPr>
        <w:pStyle w:val="af8"/>
        <w:spacing w:after="0"/>
        <w:jc w:val="center"/>
        <w:rPr>
          <w:rFonts w:ascii="Times New Roman" w:hAnsi="Times New Roman"/>
          <w:b/>
          <w:bCs/>
          <w:lang w:val="ru-RU"/>
        </w:rPr>
      </w:pPr>
    </w:p>
    <w:p w:rsidR="009F78F2" w:rsidRDefault="009F78F2" w:rsidP="001333B4">
      <w:pPr>
        <w:pStyle w:val="af8"/>
        <w:spacing w:after="0"/>
        <w:ind w:left="0"/>
        <w:rPr>
          <w:rFonts w:ascii="Times New Roman" w:hAnsi="Times New Roman"/>
          <w:b/>
          <w:bCs/>
          <w:lang w:val="ru-RU"/>
        </w:rPr>
      </w:pPr>
    </w:p>
    <w:p w:rsidR="00F965F6" w:rsidRPr="00CA5C84" w:rsidRDefault="00CA5C84" w:rsidP="00CA5C84">
      <w:pPr>
        <w:pStyle w:val="af8"/>
        <w:spacing w:after="0"/>
        <w:jc w:val="center"/>
        <w:rPr>
          <w:rFonts w:ascii="Times New Roman" w:hAnsi="Times New Roman"/>
          <w:b/>
          <w:bCs/>
          <w:lang w:val="ru-RU"/>
        </w:rPr>
      </w:pPr>
      <w:r>
        <w:rPr>
          <w:rFonts w:ascii="Times New Roman" w:hAnsi="Times New Roman"/>
          <w:b/>
          <w:bCs/>
          <w:lang w:val="ru-RU"/>
        </w:rPr>
        <w:t xml:space="preserve">2.2. </w:t>
      </w:r>
      <w:r w:rsidR="00F965F6" w:rsidRPr="00CA5C84">
        <w:rPr>
          <w:rFonts w:ascii="Times New Roman" w:hAnsi="Times New Roman"/>
          <w:b/>
          <w:bCs/>
          <w:lang w:val="ru-RU"/>
        </w:rPr>
        <w:t>Программы отдельных учебных предметов, курсов, курсов внеурочной деятельности</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 xml:space="preserve">Начальная школа — самоценный, принципиально новый </w:t>
      </w:r>
      <w:r w:rsidRPr="001333B4">
        <w:rPr>
          <w:rFonts w:ascii="Times New Roman" w:hAnsi="Times New Roman"/>
          <w:color w:val="auto"/>
          <w:spacing w:val="2"/>
          <w:sz w:val="24"/>
          <w:szCs w:val="28"/>
        </w:rPr>
        <w:t>этап в жизни ребёнка: начинается систематическое обуче</w:t>
      </w:r>
      <w:r w:rsidRPr="001333B4">
        <w:rPr>
          <w:rFonts w:ascii="Times New Roman" w:hAnsi="Times New Roman"/>
          <w:color w:val="auto"/>
          <w:sz w:val="24"/>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 xml:space="preserve">Образование в начальной </w:t>
      </w:r>
      <w:r w:rsidR="00154360">
        <w:rPr>
          <w:rFonts w:ascii="Times New Roman" w:hAnsi="Times New Roman"/>
          <w:color w:val="auto"/>
          <w:sz w:val="24"/>
          <w:szCs w:val="28"/>
        </w:rPr>
        <w:t>лицее</w:t>
      </w:r>
      <w:r w:rsidRPr="001333B4">
        <w:rPr>
          <w:rFonts w:ascii="Times New Roman" w:hAnsi="Times New Roman"/>
          <w:color w:val="auto"/>
          <w:sz w:val="24"/>
          <w:szCs w:val="28"/>
        </w:rPr>
        <w:t xml:space="preserve">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1333B4">
        <w:rPr>
          <w:rFonts w:ascii="Times New Roman" w:hAnsi="Times New Roman"/>
          <w:color w:val="auto"/>
          <w:spacing w:val="-2"/>
          <w:sz w:val="24"/>
          <w:szCs w:val="28"/>
        </w:rPr>
        <w:t xml:space="preserve"> деятельности, а также при формировании ИКТ­компетентнос</w:t>
      </w:r>
      <w:r w:rsidRPr="001333B4">
        <w:rPr>
          <w:rFonts w:ascii="Times New Roman" w:hAnsi="Times New Roman"/>
          <w:color w:val="auto"/>
          <w:sz w:val="24"/>
          <w:szCs w:val="28"/>
        </w:rPr>
        <w:t>ти обучающихся.</w:t>
      </w:r>
    </w:p>
    <w:p w:rsidR="001333B4" w:rsidRPr="001333B4" w:rsidRDefault="001333B4" w:rsidP="001333B4">
      <w:pPr>
        <w:pStyle w:val="aff9"/>
        <w:spacing w:line="240" w:lineRule="auto"/>
        <w:ind w:firstLine="454"/>
        <w:rPr>
          <w:rFonts w:ascii="Times New Roman" w:hAnsi="Times New Roman"/>
          <w:color w:val="auto"/>
          <w:spacing w:val="2"/>
          <w:sz w:val="24"/>
          <w:szCs w:val="28"/>
        </w:rPr>
      </w:pPr>
      <w:r w:rsidRPr="001333B4">
        <w:rPr>
          <w:rFonts w:ascii="Times New Roman" w:hAnsi="Times New Roman"/>
          <w:color w:val="auto"/>
          <w:spacing w:val="2"/>
          <w:sz w:val="24"/>
          <w:szCs w:val="28"/>
        </w:rPr>
        <w:t>Кроме этого, определение в программах содержания тех знаний, умений и способов деятельности, которые являются надпредметными, т.</w:t>
      </w:r>
      <w:r w:rsidRPr="001333B4">
        <w:rPr>
          <w:rFonts w:ascii="Times New Roman" w:hAnsi="Times New Roman"/>
          <w:color w:val="auto"/>
          <w:spacing w:val="2"/>
          <w:sz w:val="24"/>
          <w:szCs w:val="28"/>
        </w:rPr>
        <w:t> </w:t>
      </w:r>
      <w:r w:rsidRPr="001333B4">
        <w:rPr>
          <w:rFonts w:ascii="Times New Roman" w:hAnsi="Times New Roman"/>
          <w:color w:val="auto"/>
          <w:spacing w:val="2"/>
          <w:sz w:val="24"/>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Уровень сформированности УУД в полной мере зависит от способов организации учебной деятельности и сотрудни</w:t>
      </w:r>
      <w:r w:rsidRPr="001333B4">
        <w:rPr>
          <w:rFonts w:ascii="Times New Roman" w:hAnsi="Times New Roman"/>
          <w:color w:val="auto"/>
          <w:spacing w:val="2"/>
          <w:sz w:val="24"/>
          <w:szCs w:val="28"/>
        </w:rPr>
        <w:t xml:space="preserve">чества, познавательной, творческой, художественно­эстетической и коммуникативной деятельности школьников. Это </w:t>
      </w:r>
      <w:r w:rsidRPr="001333B4">
        <w:rPr>
          <w:rFonts w:ascii="Times New Roman" w:hAnsi="Times New Roman"/>
          <w:color w:val="auto"/>
          <w:sz w:val="24"/>
          <w:szCs w:val="28"/>
        </w:rPr>
        <w:t xml:space="preserve">определило необходимость выделить в примерных программах содержание не только знаний, но и видов деятельности, </w:t>
      </w:r>
      <w:r w:rsidRPr="001333B4">
        <w:rPr>
          <w:rFonts w:ascii="Times New Roman" w:hAnsi="Times New Roman"/>
          <w:color w:val="auto"/>
          <w:spacing w:val="2"/>
          <w:sz w:val="24"/>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1333B4">
        <w:rPr>
          <w:rFonts w:ascii="Times New Roman" w:hAnsi="Times New Roman"/>
          <w:color w:val="auto"/>
          <w:sz w:val="24"/>
          <w:szCs w:val="28"/>
        </w:rPr>
        <w:t xml:space="preserve">примерных программ даёт основание для </w:t>
      </w:r>
      <w:r w:rsidRPr="001333B4">
        <w:rPr>
          <w:rFonts w:ascii="Times New Roman" w:hAnsi="Times New Roman"/>
          <w:color w:val="auto"/>
          <w:sz w:val="24"/>
          <w:szCs w:val="28"/>
        </w:rPr>
        <w:lastRenderedPageBreak/>
        <w:t>утверждения гума</w:t>
      </w:r>
      <w:r w:rsidRPr="001333B4">
        <w:rPr>
          <w:rFonts w:ascii="Times New Roman" w:hAnsi="Times New Roman"/>
          <w:color w:val="auto"/>
          <w:spacing w:val="2"/>
          <w:sz w:val="24"/>
          <w:szCs w:val="28"/>
        </w:rPr>
        <w:t xml:space="preserve">нистической, личностно ориентированной направленности </w:t>
      </w:r>
      <w:r w:rsidRPr="001333B4">
        <w:rPr>
          <w:rFonts w:ascii="Times New Roman" w:hAnsi="Times New Roman"/>
          <w:color w:val="auto"/>
          <w:sz w:val="24"/>
          <w:szCs w:val="28"/>
        </w:rPr>
        <w:t xml:space="preserve"> образовательной деятельности младших школьников.</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pacing w:val="2"/>
          <w:sz w:val="24"/>
          <w:szCs w:val="28"/>
        </w:rPr>
        <w:t xml:space="preserve">Важным условием развития детской любознательности, </w:t>
      </w:r>
      <w:r w:rsidRPr="001333B4">
        <w:rPr>
          <w:rFonts w:ascii="Times New Roman" w:hAnsi="Times New Roman"/>
          <w:color w:val="auto"/>
          <w:sz w:val="24"/>
          <w:szCs w:val="28"/>
        </w:rPr>
        <w:t xml:space="preserve">потребности самостоятельного познания окружающего мира, </w:t>
      </w:r>
      <w:r w:rsidRPr="001333B4">
        <w:rPr>
          <w:rFonts w:ascii="Times New Roman" w:hAnsi="Times New Roman"/>
          <w:color w:val="auto"/>
          <w:spacing w:val="2"/>
          <w:sz w:val="24"/>
          <w:szCs w:val="28"/>
        </w:rPr>
        <w:t xml:space="preserve">познавательной активности и инициативности в начальной </w:t>
      </w:r>
      <w:r w:rsidR="00154360">
        <w:rPr>
          <w:rFonts w:ascii="Times New Roman" w:hAnsi="Times New Roman"/>
          <w:color w:val="auto"/>
          <w:sz w:val="24"/>
          <w:szCs w:val="28"/>
        </w:rPr>
        <w:t>лицее</w:t>
      </w:r>
      <w:r w:rsidRPr="001333B4">
        <w:rPr>
          <w:rFonts w:ascii="Times New Roman" w:hAnsi="Times New Roman"/>
          <w:color w:val="auto"/>
          <w:sz w:val="24"/>
          <w:szCs w:val="28"/>
        </w:rPr>
        <w:t xml:space="preserve"> является создание развивающей образовательной среды, стимулирующей активные формы познания: наблюдение, опыты, учебный диалог и</w:t>
      </w:r>
      <w:r w:rsidRPr="001333B4">
        <w:rPr>
          <w:rFonts w:ascii="Times New Roman" w:hAnsi="Times New Roman"/>
          <w:color w:val="auto"/>
          <w:sz w:val="24"/>
          <w:szCs w:val="28"/>
        </w:rPr>
        <w:t> </w:t>
      </w:r>
      <w:r w:rsidRPr="001333B4">
        <w:rPr>
          <w:rFonts w:ascii="Times New Roman" w:hAnsi="Times New Roman"/>
          <w:color w:val="auto"/>
          <w:sz w:val="24"/>
          <w:szCs w:val="28"/>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1333B4">
        <w:rPr>
          <w:rFonts w:ascii="Times New Roman" w:hAnsi="Times New Roman"/>
          <w:color w:val="auto"/>
          <w:sz w:val="24"/>
          <w:szCs w:val="28"/>
        </w:rPr>
        <w:t> </w:t>
      </w:r>
      <w:r w:rsidRPr="001333B4">
        <w:rPr>
          <w:rFonts w:ascii="Times New Roman" w:hAnsi="Times New Roman"/>
          <w:color w:val="auto"/>
          <w:sz w:val="24"/>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1333B4">
        <w:rPr>
          <w:rFonts w:ascii="Times New Roman" w:hAnsi="Times New Roman"/>
          <w:color w:val="auto"/>
          <w:spacing w:val="2"/>
          <w:sz w:val="24"/>
          <w:szCs w:val="28"/>
        </w:rPr>
        <w:t>основной образовательной программы начального общего образования Федерального государственного образователь</w:t>
      </w:r>
      <w:r w:rsidRPr="001333B4">
        <w:rPr>
          <w:rFonts w:ascii="Times New Roman" w:hAnsi="Times New Roman"/>
          <w:color w:val="auto"/>
          <w:sz w:val="24"/>
          <w:szCs w:val="28"/>
        </w:rPr>
        <w:t>ного стандарта начального общего образования.</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pacing w:val="2"/>
          <w:sz w:val="24"/>
          <w:szCs w:val="28"/>
        </w:rPr>
        <w:t xml:space="preserve">Примерные программы служат ориентиром для авторов </w:t>
      </w:r>
      <w:r w:rsidRPr="001333B4">
        <w:rPr>
          <w:rFonts w:ascii="Times New Roman" w:hAnsi="Times New Roman"/>
          <w:color w:val="auto"/>
          <w:sz w:val="24"/>
          <w:szCs w:val="28"/>
        </w:rPr>
        <w:t xml:space="preserve">рабочих учебных программ. </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Примерные программы включают следующие разделы:</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pacing w:val="2"/>
          <w:sz w:val="24"/>
          <w:szCs w:val="28"/>
        </w:rPr>
        <w:t>1)</w:t>
      </w:r>
      <w:r w:rsidRPr="001333B4">
        <w:rPr>
          <w:rFonts w:ascii="Times New Roman" w:hAnsi="Times New Roman"/>
          <w:color w:val="auto"/>
          <w:spacing w:val="2"/>
          <w:sz w:val="24"/>
          <w:szCs w:val="28"/>
        </w:rPr>
        <w:t> </w:t>
      </w:r>
      <w:r w:rsidRPr="001333B4">
        <w:rPr>
          <w:rFonts w:ascii="Times New Roman" w:hAnsi="Times New Roman"/>
          <w:color w:val="auto"/>
          <w:spacing w:val="2"/>
          <w:sz w:val="24"/>
          <w:szCs w:val="28"/>
        </w:rPr>
        <w:t xml:space="preserve">пояснительную записку, в которой конкретизируются </w:t>
      </w:r>
      <w:r w:rsidRPr="001333B4">
        <w:rPr>
          <w:rFonts w:ascii="Times New Roman" w:hAnsi="Times New Roman"/>
          <w:color w:val="auto"/>
          <w:sz w:val="24"/>
          <w:szCs w:val="28"/>
        </w:rPr>
        <w:t>общие цели начального общего образования с учётом специфики учебного предмета, курса;</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2)</w:t>
      </w:r>
      <w:r w:rsidRPr="001333B4">
        <w:rPr>
          <w:rFonts w:ascii="Times New Roman" w:hAnsi="Times New Roman"/>
          <w:color w:val="auto"/>
          <w:sz w:val="24"/>
          <w:szCs w:val="28"/>
        </w:rPr>
        <w:t> </w:t>
      </w:r>
      <w:r w:rsidRPr="001333B4">
        <w:rPr>
          <w:rFonts w:ascii="Times New Roman" w:hAnsi="Times New Roman"/>
          <w:color w:val="auto"/>
          <w:sz w:val="24"/>
          <w:szCs w:val="28"/>
        </w:rPr>
        <w:t>общую характеристику учебного предмета, курса;</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pacing w:val="2"/>
          <w:sz w:val="24"/>
          <w:szCs w:val="28"/>
        </w:rPr>
        <w:t>3)</w:t>
      </w:r>
      <w:r w:rsidRPr="001333B4">
        <w:rPr>
          <w:rFonts w:ascii="Times New Roman" w:hAnsi="Times New Roman"/>
          <w:color w:val="auto"/>
          <w:spacing w:val="2"/>
          <w:sz w:val="24"/>
          <w:szCs w:val="28"/>
        </w:rPr>
        <w:t> </w:t>
      </w:r>
      <w:r w:rsidRPr="001333B4">
        <w:rPr>
          <w:rFonts w:ascii="Times New Roman" w:hAnsi="Times New Roman"/>
          <w:color w:val="auto"/>
          <w:spacing w:val="2"/>
          <w:sz w:val="24"/>
          <w:szCs w:val="28"/>
        </w:rPr>
        <w:t xml:space="preserve">описание места учебного предмета, курса в учебном </w:t>
      </w:r>
      <w:r w:rsidRPr="001333B4">
        <w:rPr>
          <w:rFonts w:ascii="Times New Roman" w:hAnsi="Times New Roman"/>
          <w:color w:val="auto"/>
          <w:sz w:val="24"/>
          <w:szCs w:val="28"/>
        </w:rPr>
        <w:t>плане;</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4)</w:t>
      </w:r>
      <w:r w:rsidRPr="001333B4">
        <w:rPr>
          <w:rFonts w:ascii="Times New Roman" w:hAnsi="Times New Roman"/>
          <w:color w:val="auto"/>
          <w:sz w:val="24"/>
          <w:szCs w:val="28"/>
        </w:rPr>
        <w:t> </w:t>
      </w:r>
      <w:r w:rsidRPr="001333B4">
        <w:rPr>
          <w:rFonts w:ascii="Times New Roman" w:hAnsi="Times New Roman"/>
          <w:color w:val="auto"/>
          <w:sz w:val="24"/>
          <w:szCs w:val="28"/>
        </w:rPr>
        <w:t>описание ценностных ориентиров содержания учебного предмета;</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5)</w:t>
      </w:r>
      <w:r w:rsidRPr="001333B4">
        <w:rPr>
          <w:rFonts w:ascii="Times New Roman" w:hAnsi="Times New Roman"/>
          <w:color w:val="auto"/>
          <w:sz w:val="24"/>
          <w:szCs w:val="28"/>
        </w:rPr>
        <w:t> </w:t>
      </w:r>
      <w:r w:rsidRPr="001333B4">
        <w:rPr>
          <w:rFonts w:ascii="Times New Roman" w:hAnsi="Times New Roman"/>
          <w:color w:val="auto"/>
          <w:sz w:val="24"/>
          <w:szCs w:val="28"/>
        </w:rPr>
        <w:t>личностные, метапредметные и предметные результаты освоения конкретного учебного предмета, курса;</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6)</w:t>
      </w:r>
      <w:r w:rsidRPr="001333B4">
        <w:rPr>
          <w:rFonts w:ascii="Times New Roman" w:hAnsi="Times New Roman"/>
          <w:color w:val="auto"/>
          <w:sz w:val="24"/>
          <w:szCs w:val="28"/>
        </w:rPr>
        <w:t> </w:t>
      </w:r>
      <w:r w:rsidRPr="001333B4">
        <w:rPr>
          <w:rFonts w:ascii="Times New Roman" w:hAnsi="Times New Roman"/>
          <w:color w:val="auto"/>
          <w:sz w:val="24"/>
          <w:szCs w:val="28"/>
        </w:rPr>
        <w:t>содержание учебного предмета, курса;</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pacing w:val="2"/>
          <w:sz w:val="24"/>
          <w:szCs w:val="28"/>
        </w:rPr>
        <w:t>7)</w:t>
      </w:r>
      <w:r w:rsidRPr="001333B4">
        <w:rPr>
          <w:rFonts w:ascii="Times New Roman" w:hAnsi="Times New Roman"/>
          <w:color w:val="auto"/>
          <w:spacing w:val="2"/>
          <w:sz w:val="24"/>
          <w:szCs w:val="28"/>
        </w:rPr>
        <w:t> </w:t>
      </w:r>
      <w:r w:rsidRPr="001333B4">
        <w:rPr>
          <w:rFonts w:ascii="Times New Roman" w:hAnsi="Times New Roman"/>
          <w:color w:val="auto"/>
          <w:spacing w:val="2"/>
          <w:sz w:val="24"/>
          <w:szCs w:val="28"/>
        </w:rPr>
        <w:t xml:space="preserve">тематическое планирование с определением основных </w:t>
      </w:r>
      <w:r w:rsidRPr="001333B4">
        <w:rPr>
          <w:rFonts w:ascii="Times New Roman" w:hAnsi="Times New Roman"/>
          <w:color w:val="auto"/>
          <w:sz w:val="24"/>
          <w:szCs w:val="28"/>
        </w:rPr>
        <w:t>видов учебной деятельности обучающихся;</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9)</w:t>
      </w:r>
      <w:r w:rsidRPr="001333B4">
        <w:rPr>
          <w:rFonts w:ascii="Times New Roman" w:hAnsi="Times New Roman"/>
          <w:color w:val="auto"/>
          <w:sz w:val="24"/>
          <w:szCs w:val="28"/>
        </w:rPr>
        <w:t> </w:t>
      </w:r>
      <w:r w:rsidRPr="001333B4">
        <w:rPr>
          <w:rFonts w:ascii="Times New Roman" w:hAnsi="Times New Roman"/>
          <w:color w:val="auto"/>
          <w:sz w:val="24"/>
          <w:szCs w:val="28"/>
        </w:rPr>
        <w:t>описание материально­технического обеспечения образовательной деятельности.</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pacing w:val="2"/>
          <w:sz w:val="24"/>
          <w:szCs w:val="28"/>
        </w:rPr>
        <w:t>Полное изложение примерных программ учебных предметов, предусмотренных к изучению при получении начально</w:t>
      </w:r>
      <w:r w:rsidRPr="001333B4">
        <w:rPr>
          <w:rFonts w:ascii="Times New Roman" w:hAnsi="Times New Roman"/>
          <w:color w:val="auto"/>
          <w:sz w:val="24"/>
          <w:szCs w:val="28"/>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1333B4" w:rsidRPr="001333B4" w:rsidRDefault="001333B4" w:rsidP="001333B4">
      <w:pPr>
        <w:pStyle w:val="aff9"/>
        <w:spacing w:line="240" w:lineRule="auto"/>
        <w:ind w:firstLine="454"/>
        <w:rPr>
          <w:rFonts w:ascii="Times New Roman" w:hAnsi="Times New Roman"/>
          <w:color w:val="auto"/>
          <w:sz w:val="24"/>
          <w:szCs w:val="28"/>
        </w:rPr>
      </w:pPr>
      <w:r w:rsidRPr="001333B4">
        <w:rPr>
          <w:rFonts w:ascii="Times New Roman" w:hAnsi="Times New Roman"/>
          <w:color w:val="auto"/>
          <w:sz w:val="24"/>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9F78F2" w:rsidRDefault="009F78F2" w:rsidP="009F78F2">
      <w:pPr>
        <w:shd w:val="clear" w:color="auto" w:fill="FFFFFF"/>
        <w:autoSpaceDE w:val="0"/>
        <w:spacing w:line="240" w:lineRule="atLeast"/>
        <w:rPr>
          <w:rFonts w:ascii="Times New Roman" w:eastAsia="Times New Roman" w:hAnsi="Times New Roman"/>
          <w:b/>
          <w:bCs/>
          <w:iCs/>
          <w:color w:val="000000"/>
          <w:spacing w:val="-8"/>
          <w:w w:val="103"/>
          <w:lang w:val="ru-RU"/>
        </w:rPr>
      </w:pPr>
    </w:p>
    <w:p w:rsidR="00154360" w:rsidRDefault="00154360" w:rsidP="009F78F2">
      <w:pPr>
        <w:shd w:val="clear" w:color="auto" w:fill="FFFFFF"/>
        <w:autoSpaceDE w:val="0"/>
        <w:spacing w:line="240" w:lineRule="atLeast"/>
        <w:rPr>
          <w:rFonts w:ascii="Times New Roman" w:eastAsia="Times New Roman" w:hAnsi="Times New Roman"/>
          <w:b/>
          <w:bCs/>
          <w:iCs/>
          <w:color w:val="000000"/>
          <w:spacing w:val="-8"/>
          <w:w w:val="103"/>
          <w:lang w:val="ru-RU"/>
        </w:rPr>
      </w:pPr>
    </w:p>
    <w:p w:rsidR="00154360" w:rsidRDefault="00154360" w:rsidP="009F78F2">
      <w:pPr>
        <w:shd w:val="clear" w:color="auto" w:fill="FFFFFF"/>
        <w:autoSpaceDE w:val="0"/>
        <w:spacing w:line="240" w:lineRule="atLeast"/>
        <w:rPr>
          <w:rFonts w:ascii="Times New Roman" w:eastAsia="Times New Roman" w:hAnsi="Times New Roman"/>
          <w:b/>
          <w:bCs/>
          <w:iCs/>
          <w:color w:val="000000"/>
          <w:spacing w:val="-8"/>
          <w:w w:val="103"/>
          <w:lang w:val="ru-RU"/>
        </w:rPr>
      </w:pPr>
    </w:p>
    <w:p w:rsidR="00154360" w:rsidRDefault="00154360" w:rsidP="009F78F2">
      <w:pPr>
        <w:shd w:val="clear" w:color="auto" w:fill="FFFFFF"/>
        <w:autoSpaceDE w:val="0"/>
        <w:spacing w:line="240" w:lineRule="atLeast"/>
        <w:rPr>
          <w:rFonts w:ascii="Times New Roman" w:eastAsia="Times New Roman" w:hAnsi="Times New Roman"/>
          <w:b/>
          <w:bCs/>
          <w:iCs/>
          <w:color w:val="000000"/>
          <w:spacing w:val="-8"/>
          <w:w w:val="103"/>
          <w:lang w:val="ru-RU"/>
        </w:rPr>
      </w:pPr>
    </w:p>
    <w:p w:rsidR="00844ED4" w:rsidRDefault="00844ED4" w:rsidP="009F78F2">
      <w:pPr>
        <w:shd w:val="clear" w:color="auto" w:fill="FFFFFF"/>
        <w:autoSpaceDE w:val="0"/>
        <w:spacing w:line="240" w:lineRule="atLeast"/>
        <w:rPr>
          <w:rFonts w:ascii="Times New Roman" w:eastAsia="Times New Roman" w:hAnsi="Times New Roman"/>
          <w:b/>
          <w:bCs/>
          <w:iCs/>
          <w:color w:val="000000"/>
          <w:spacing w:val="-8"/>
          <w:w w:val="103"/>
          <w:lang w:val="ru-RU"/>
        </w:rPr>
      </w:pPr>
    </w:p>
    <w:p w:rsidR="00742AF1" w:rsidRDefault="001D1EED" w:rsidP="00742AF1">
      <w:pPr>
        <w:shd w:val="clear" w:color="auto" w:fill="FFFFFF"/>
        <w:autoSpaceDE w:val="0"/>
        <w:spacing w:line="240" w:lineRule="atLeast"/>
        <w:ind w:left="-15" w:hanging="360"/>
        <w:jc w:val="center"/>
        <w:rPr>
          <w:rFonts w:ascii="Times New Roman" w:eastAsia="Times New Roman" w:hAnsi="Times New Roman"/>
          <w:b/>
          <w:bCs/>
          <w:iCs/>
          <w:color w:val="000000"/>
          <w:spacing w:val="-8"/>
          <w:w w:val="103"/>
          <w:lang w:val="ru-RU"/>
        </w:rPr>
      </w:pPr>
      <w:r>
        <w:rPr>
          <w:rFonts w:ascii="Times New Roman" w:eastAsia="Times New Roman" w:hAnsi="Times New Roman"/>
          <w:b/>
          <w:bCs/>
          <w:iCs/>
          <w:color w:val="000000"/>
          <w:spacing w:val="-8"/>
          <w:w w:val="103"/>
          <w:lang w:val="ru-RU"/>
        </w:rPr>
        <w:lastRenderedPageBreak/>
        <w:t>2.</w:t>
      </w:r>
      <w:r w:rsidR="00742AF1" w:rsidRPr="00742AF1">
        <w:rPr>
          <w:rFonts w:ascii="Times New Roman" w:eastAsia="Times New Roman" w:hAnsi="Times New Roman"/>
          <w:b/>
          <w:bCs/>
          <w:iCs/>
          <w:color w:val="000000"/>
          <w:spacing w:val="-8"/>
          <w:w w:val="103"/>
          <w:lang w:val="ru-RU"/>
        </w:rPr>
        <w:t>3. Программа духовно-нравственного воспитания</w:t>
      </w:r>
      <w:r w:rsidR="001333B4">
        <w:rPr>
          <w:rFonts w:ascii="Times New Roman" w:eastAsia="Times New Roman" w:hAnsi="Times New Roman"/>
          <w:b/>
          <w:bCs/>
          <w:iCs/>
          <w:color w:val="000000"/>
          <w:spacing w:val="-8"/>
          <w:w w:val="103"/>
          <w:lang w:val="ru-RU"/>
        </w:rPr>
        <w:t>,</w:t>
      </w:r>
      <w:r w:rsidR="00742AF1" w:rsidRPr="00742AF1">
        <w:rPr>
          <w:rFonts w:ascii="Times New Roman" w:eastAsia="Times New Roman" w:hAnsi="Times New Roman"/>
          <w:b/>
          <w:bCs/>
          <w:iCs/>
          <w:color w:val="000000"/>
          <w:spacing w:val="-8"/>
          <w:w w:val="103"/>
          <w:lang w:val="ru-RU"/>
        </w:rPr>
        <w:t xml:space="preserve"> </w:t>
      </w:r>
      <w:r w:rsidR="001333B4">
        <w:rPr>
          <w:rFonts w:ascii="Times New Roman" w:eastAsia="Times New Roman" w:hAnsi="Times New Roman"/>
          <w:b/>
          <w:bCs/>
          <w:iCs/>
          <w:color w:val="000000"/>
          <w:spacing w:val="-8"/>
          <w:w w:val="103"/>
          <w:lang w:val="ru-RU"/>
        </w:rPr>
        <w:t>развития об</w:t>
      </w:r>
      <w:r w:rsidR="00742AF1" w:rsidRPr="00742AF1">
        <w:rPr>
          <w:rFonts w:ascii="Times New Roman" w:eastAsia="Times New Roman" w:hAnsi="Times New Roman"/>
          <w:b/>
          <w:bCs/>
          <w:iCs/>
          <w:color w:val="000000"/>
          <w:spacing w:val="-8"/>
          <w:w w:val="103"/>
          <w:lang w:val="ru-RU"/>
        </w:rPr>
        <w:t>уча</w:t>
      </w:r>
      <w:r w:rsidR="001333B4">
        <w:rPr>
          <w:rFonts w:ascii="Times New Roman" w:eastAsia="Times New Roman" w:hAnsi="Times New Roman"/>
          <w:b/>
          <w:bCs/>
          <w:iCs/>
          <w:color w:val="000000"/>
          <w:spacing w:val="-8"/>
          <w:w w:val="103"/>
          <w:lang w:val="ru-RU"/>
        </w:rPr>
        <w:t>ю</w:t>
      </w:r>
      <w:r w:rsidR="00742AF1" w:rsidRPr="00742AF1">
        <w:rPr>
          <w:rFonts w:ascii="Times New Roman" w:eastAsia="Times New Roman" w:hAnsi="Times New Roman"/>
          <w:b/>
          <w:bCs/>
          <w:iCs/>
          <w:color w:val="000000"/>
          <w:spacing w:val="-8"/>
          <w:w w:val="103"/>
          <w:lang w:val="ru-RU"/>
        </w:rPr>
        <w:t xml:space="preserve">щихся </w:t>
      </w:r>
      <w:r w:rsidR="001333B4">
        <w:rPr>
          <w:rFonts w:ascii="Times New Roman" w:eastAsia="Times New Roman" w:hAnsi="Times New Roman"/>
          <w:b/>
          <w:bCs/>
          <w:iCs/>
          <w:color w:val="000000"/>
          <w:spacing w:val="-8"/>
          <w:w w:val="103"/>
          <w:lang w:val="ru-RU"/>
        </w:rPr>
        <w:t>при получении</w:t>
      </w:r>
      <w:r w:rsidR="00742AF1" w:rsidRPr="00742AF1">
        <w:rPr>
          <w:rFonts w:ascii="Times New Roman" w:eastAsia="Times New Roman" w:hAnsi="Times New Roman"/>
          <w:b/>
          <w:bCs/>
          <w:iCs/>
          <w:color w:val="000000"/>
          <w:spacing w:val="-8"/>
          <w:w w:val="103"/>
          <w:lang w:val="ru-RU"/>
        </w:rPr>
        <w:t xml:space="preserve"> начального общего образования</w:t>
      </w:r>
    </w:p>
    <w:p w:rsidR="001333B4" w:rsidRPr="001333B4" w:rsidRDefault="001D1EED" w:rsidP="00742AF1">
      <w:pPr>
        <w:shd w:val="clear" w:color="auto" w:fill="FFFFFF"/>
        <w:autoSpaceDE w:val="0"/>
        <w:spacing w:line="240" w:lineRule="atLeast"/>
        <w:ind w:left="-15" w:hanging="360"/>
        <w:jc w:val="center"/>
        <w:rPr>
          <w:rFonts w:ascii="Times New Roman" w:eastAsia="Times New Roman" w:hAnsi="Times New Roman"/>
          <w:b/>
          <w:bCs/>
          <w:i/>
          <w:iCs/>
          <w:color w:val="000000"/>
          <w:spacing w:val="-8"/>
          <w:w w:val="103"/>
          <w:lang w:val="ru-RU"/>
        </w:rPr>
      </w:pPr>
      <w:r>
        <w:rPr>
          <w:rFonts w:ascii="Times New Roman" w:hAnsi="Times New Roman"/>
          <w:b/>
          <w:i/>
          <w:szCs w:val="28"/>
          <w:lang w:val="ru-RU"/>
        </w:rPr>
        <w:t>2.</w:t>
      </w:r>
      <w:r w:rsidR="001333B4">
        <w:rPr>
          <w:rFonts w:ascii="Times New Roman" w:hAnsi="Times New Roman"/>
          <w:b/>
          <w:i/>
          <w:szCs w:val="28"/>
          <w:lang w:val="ru-RU"/>
        </w:rPr>
        <w:t xml:space="preserve">3.1. </w:t>
      </w:r>
      <w:r w:rsidR="001333B4" w:rsidRPr="001333B4">
        <w:rPr>
          <w:rFonts w:ascii="Times New Roman" w:hAnsi="Times New Roman"/>
          <w:b/>
          <w:i/>
          <w:szCs w:val="28"/>
          <w:lang w:val="ru-RU"/>
        </w:rPr>
        <w:t>Цель и задачи духовно-нравственного развития, воспитания и социализации обучающихся</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b/>
          <w:color w:val="000000"/>
          <w:lang w:val="ru-RU"/>
        </w:rPr>
        <w:t>Целью</w:t>
      </w:r>
      <w:r w:rsidRPr="00742AF1">
        <w:rPr>
          <w:rFonts w:ascii="Times New Roman" w:hAnsi="Times New Roman"/>
          <w:color w:val="000000"/>
          <w:lang w:val="ru-RU"/>
        </w:rPr>
        <w:t xml:space="preserve"> духовно-</w:t>
      </w:r>
      <w:r w:rsidR="001333B4">
        <w:rPr>
          <w:rFonts w:ascii="Times New Roman" w:hAnsi="Times New Roman"/>
          <w:color w:val="000000"/>
          <w:lang w:val="ru-RU"/>
        </w:rPr>
        <w:t>нравственного развития, воспитания и социализации</w:t>
      </w:r>
      <w:r w:rsidRPr="00742AF1">
        <w:rPr>
          <w:rFonts w:ascii="Times New Roman" w:hAnsi="Times New Roman"/>
          <w:color w:val="000000"/>
          <w:lang w:val="ru-RU"/>
        </w:rPr>
        <w:t xml:space="preserve"> </w:t>
      </w:r>
      <w:r w:rsidR="001333B4">
        <w:rPr>
          <w:rFonts w:ascii="Times New Roman" w:hAnsi="Times New Roman"/>
          <w:color w:val="000000"/>
          <w:lang w:val="ru-RU"/>
        </w:rPr>
        <w:t>об</w:t>
      </w:r>
      <w:r w:rsidRPr="00742AF1">
        <w:rPr>
          <w:rFonts w:ascii="Times New Roman" w:hAnsi="Times New Roman"/>
          <w:color w:val="000000"/>
          <w:lang w:val="ru-RU"/>
        </w:rPr>
        <w:t>у</w:t>
      </w:r>
      <w:r w:rsidRPr="00742AF1">
        <w:rPr>
          <w:rFonts w:ascii="Times New Roman" w:hAnsi="Times New Roman"/>
          <w:color w:val="000000"/>
          <w:lang w:val="ru-RU"/>
        </w:rPr>
        <w:softHyphen/>
        <w:t>ча</w:t>
      </w:r>
      <w:r w:rsidR="001333B4">
        <w:rPr>
          <w:rFonts w:ascii="Times New Roman" w:hAnsi="Times New Roman"/>
          <w:color w:val="000000"/>
          <w:lang w:val="ru-RU"/>
        </w:rPr>
        <w:t>ю</w:t>
      </w:r>
      <w:r w:rsidRPr="00742AF1">
        <w:rPr>
          <w:rFonts w:ascii="Times New Roman" w:hAnsi="Times New Roman"/>
          <w:color w:val="000000"/>
          <w:lang w:val="ru-RU"/>
        </w:rPr>
        <w:t xml:space="preserve">щихся на </w:t>
      </w:r>
      <w:r w:rsidR="001333B4">
        <w:rPr>
          <w:rFonts w:ascii="Times New Roman" w:hAnsi="Times New Roman"/>
          <w:color w:val="000000"/>
          <w:lang w:val="ru-RU"/>
        </w:rPr>
        <w:t xml:space="preserve">уровне начального общего образования </w:t>
      </w:r>
      <w:r w:rsidRPr="00742AF1">
        <w:rPr>
          <w:rFonts w:ascii="Times New Roman" w:hAnsi="Times New Roman"/>
          <w:color w:val="000000"/>
          <w:lang w:val="ru-RU"/>
        </w:rPr>
        <w:t>явля</w:t>
      </w:r>
      <w:r w:rsidRPr="00742AF1">
        <w:rPr>
          <w:rFonts w:ascii="Times New Roman" w:hAnsi="Times New Roman"/>
          <w:color w:val="000000"/>
          <w:lang w:val="ru-RU"/>
        </w:rPr>
        <w:softHyphen/>
        <w:t>ется социально-педагогическая поддержка становления и раз</w:t>
      </w:r>
      <w:r w:rsidRPr="00742AF1">
        <w:rPr>
          <w:rFonts w:ascii="Times New Roman" w:hAnsi="Times New Roman"/>
          <w:color w:val="000000"/>
          <w:lang w:val="ru-RU"/>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742AF1">
        <w:rPr>
          <w:rFonts w:ascii="Times New Roman" w:hAnsi="Times New Roman"/>
          <w:color w:val="000000"/>
          <w:lang w:val="ru-RU"/>
        </w:rPr>
        <w:softHyphen/>
        <w:t>ных традициях многонационального народа Российской Фе</w:t>
      </w:r>
      <w:r w:rsidRPr="00742AF1">
        <w:rPr>
          <w:rFonts w:ascii="Times New Roman" w:hAnsi="Times New Roman"/>
          <w:color w:val="000000"/>
          <w:lang w:val="ru-RU"/>
        </w:rPr>
        <w:softHyphen/>
        <w:t>дерации.</w:t>
      </w:r>
    </w:p>
    <w:p w:rsidR="00742AF1" w:rsidRPr="00742AF1" w:rsidRDefault="00742AF1" w:rsidP="00742AF1">
      <w:pPr>
        <w:ind w:firstLine="567"/>
        <w:jc w:val="both"/>
        <w:rPr>
          <w:rFonts w:ascii="Times New Roman" w:hAnsi="Times New Roman"/>
          <w:lang w:val="ru-RU"/>
        </w:rPr>
      </w:pPr>
      <w:r w:rsidRPr="00742AF1">
        <w:rPr>
          <w:rFonts w:ascii="Times New Roman" w:hAnsi="Times New Roman"/>
          <w:b/>
          <w:lang w:val="ru-RU"/>
        </w:rPr>
        <w:t>Задачи</w:t>
      </w:r>
      <w:r w:rsidRPr="00742AF1">
        <w:rPr>
          <w:rFonts w:ascii="Times New Roman" w:hAnsi="Times New Roman"/>
          <w:b/>
          <w:i/>
          <w:lang w:val="ru-RU"/>
        </w:rPr>
        <w:t xml:space="preserve"> </w:t>
      </w:r>
      <w:r w:rsidRPr="00742AF1">
        <w:rPr>
          <w:rFonts w:ascii="Times New Roman" w:hAnsi="Times New Roman"/>
          <w:lang w:val="ru-RU"/>
        </w:rP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742AF1" w:rsidRPr="00742AF1" w:rsidRDefault="00742AF1" w:rsidP="00742AF1">
      <w:pPr>
        <w:shd w:val="clear" w:color="auto" w:fill="FFFFFF"/>
        <w:tabs>
          <w:tab w:val="left" w:pos="851"/>
        </w:tabs>
        <w:ind w:firstLine="567"/>
        <w:jc w:val="both"/>
        <w:rPr>
          <w:rFonts w:ascii="Times New Roman" w:hAnsi="Times New Roman"/>
          <w:i/>
          <w:lang w:val="ru-RU"/>
        </w:rPr>
      </w:pPr>
      <w:r w:rsidRPr="00742AF1">
        <w:rPr>
          <w:rFonts w:ascii="Times New Roman" w:hAnsi="Times New Roman"/>
          <w:i/>
          <w:iCs/>
          <w:color w:val="000000"/>
          <w:lang w:val="ru-RU"/>
        </w:rPr>
        <w:t xml:space="preserve">В области формирования </w:t>
      </w:r>
      <w:r w:rsidR="001333B4">
        <w:rPr>
          <w:rFonts w:ascii="Times New Roman" w:hAnsi="Times New Roman"/>
          <w:i/>
          <w:iCs/>
          <w:color w:val="000000"/>
          <w:lang w:val="ru-RU"/>
        </w:rPr>
        <w:t>нравственной</w:t>
      </w:r>
      <w:r w:rsidRPr="00742AF1">
        <w:rPr>
          <w:rFonts w:ascii="Times New Roman" w:hAnsi="Times New Roman"/>
          <w:i/>
          <w:iCs/>
          <w:color w:val="000000"/>
          <w:lang w:val="ru-RU"/>
        </w:rPr>
        <w:t xml:space="preserve"> культуры:</w:t>
      </w:r>
    </w:p>
    <w:p w:rsidR="00742AF1" w:rsidRPr="00630EE4" w:rsidRDefault="00742AF1" w:rsidP="00630EE4">
      <w:pPr>
        <w:pStyle w:val="affb"/>
        <w:spacing w:line="240" w:lineRule="auto"/>
        <w:ind w:firstLine="709"/>
        <w:rPr>
          <w:rFonts w:ascii="Times New Roman" w:hAnsi="Times New Roman"/>
          <w:color w:val="auto"/>
          <w:spacing w:val="2"/>
          <w:sz w:val="24"/>
          <w:szCs w:val="24"/>
        </w:rPr>
      </w:pPr>
      <w:r w:rsidRPr="00742AF1">
        <w:rPr>
          <w:rFonts w:ascii="Times New Roman" w:hAnsi="Times New Roman"/>
          <w:iCs/>
          <w:lang w:val="ru-RU"/>
        </w:rPr>
        <w:t xml:space="preserve">• </w:t>
      </w:r>
      <w:r w:rsidRPr="00630EE4">
        <w:rPr>
          <w:rFonts w:ascii="Times New Roman" w:hAnsi="Times New Roman"/>
          <w:sz w:val="24"/>
          <w:szCs w:val="24"/>
          <w:lang w:val="ru-RU"/>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630EE4">
        <w:rPr>
          <w:rFonts w:ascii="Times New Roman" w:hAnsi="Times New Roman"/>
          <w:iCs/>
          <w:sz w:val="24"/>
          <w:szCs w:val="24"/>
          <w:lang w:val="ru-RU"/>
        </w:rPr>
        <w:t xml:space="preserve">на </w:t>
      </w:r>
      <w:r w:rsidRPr="00630EE4">
        <w:rPr>
          <w:rFonts w:ascii="Times New Roman" w:hAnsi="Times New Roman"/>
          <w:sz w:val="24"/>
          <w:szCs w:val="24"/>
          <w:lang w:val="ru-RU"/>
        </w:rPr>
        <w:t>основе нравственных установок и моральных норм, не</w:t>
      </w:r>
      <w:r w:rsidRPr="00630EE4">
        <w:rPr>
          <w:rFonts w:ascii="Times New Roman" w:hAnsi="Times New Roman"/>
          <w:sz w:val="24"/>
          <w:szCs w:val="24"/>
          <w:lang w:val="ru-RU"/>
        </w:rPr>
        <w:softHyphen/>
        <w:t xml:space="preserve">прерывного образования, самовоспитания </w:t>
      </w:r>
      <w:r w:rsidR="00630EE4" w:rsidRPr="00630EE4">
        <w:rPr>
          <w:rFonts w:ascii="Times New Roman" w:hAnsi="Times New Roman"/>
          <w:color w:val="auto"/>
          <w:spacing w:val="2"/>
          <w:sz w:val="24"/>
          <w:szCs w:val="24"/>
        </w:rPr>
        <w:t>и стремления к нравственному совершенствованию;</w:t>
      </w:r>
    </w:p>
    <w:p w:rsidR="00742AF1" w:rsidRPr="00742AF1" w:rsidRDefault="00742AF1" w:rsidP="00742AF1">
      <w:pPr>
        <w:shd w:val="clear" w:color="auto" w:fill="FFFFFF"/>
        <w:tabs>
          <w:tab w:val="left" w:pos="851"/>
        </w:tabs>
        <w:ind w:firstLine="567"/>
        <w:jc w:val="both"/>
        <w:rPr>
          <w:rFonts w:ascii="Times New Roman" w:hAnsi="Times New Roman"/>
          <w:lang w:val="ru-RU"/>
        </w:rPr>
      </w:pPr>
      <w:r w:rsidRPr="00742AF1">
        <w:rPr>
          <w:rFonts w:ascii="Times New Roman" w:hAnsi="Times New Roman"/>
          <w:color w:val="000000"/>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42AF1" w:rsidRPr="00742AF1" w:rsidRDefault="00742AF1" w:rsidP="00742AF1">
      <w:pPr>
        <w:shd w:val="clear" w:color="auto" w:fill="FFFFFF"/>
        <w:tabs>
          <w:tab w:val="left" w:pos="851"/>
        </w:tabs>
        <w:ind w:firstLine="567"/>
        <w:jc w:val="both"/>
        <w:rPr>
          <w:rFonts w:ascii="Times New Roman" w:hAnsi="Times New Roman"/>
          <w:lang w:val="ru-RU"/>
        </w:rPr>
      </w:pPr>
      <w:r w:rsidRPr="00742AF1">
        <w:rPr>
          <w:rFonts w:ascii="Times New Roman" w:hAnsi="Times New Roman"/>
          <w:color w:val="000000"/>
          <w:lang w:val="ru-RU"/>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42AF1" w:rsidRPr="00742AF1" w:rsidRDefault="00742AF1" w:rsidP="00742AF1">
      <w:pPr>
        <w:shd w:val="clear" w:color="auto" w:fill="FFFFFF"/>
        <w:tabs>
          <w:tab w:val="left" w:pos="784"/>
        </w:tabs>
        <w:ind w:firstLine="567"/>
        <w:jc w:val="both"/>
        <w:rPr>
          <w:rFonts w:ascii="Times New Roman" w:hAnsi="Times New Roman"/>
          <w:lang w:val="ru-RU"/>
        </w:rPr>
      </w:pPr>
      <w:r w:rsidRPr="00742AF1">
        <w:rPr>
          <w:rFonts w:ascii="Times New Roman" w:hAnsi="Times New Roman"/>
          <w:color w:val="000000"/>
          <w:lang w:val="ru-RU"/>
        </w:rPr>
        <w:t>• формирование нравственного смысла учения;</w:t>
      </w:r>
    </w:p>
    <w:p w:rsidR="00742AF1" w:rsidRPr="00742AF1" w:rsidRDefault="00742AF1" w:rsidP="00742AF1">
      <w:pPr>
        <w:shd w:val="clear" w:color="auto" w:fill="FFFFFF"/>
        <w:tabs>
          <w:tab w:val="left" w:pos="709"/>
          <w:tab w:val="left" w:pos="784"/>
        </w:tabs>
        <w:ind w:firstLine="567"/>
        <w:jc w:val="both"/>
        <w:rPr>
          <w:rFonts w:ascii="Times New Roman" w:hAnsi="Times New Roman"/>
          <w:lang w:val="ru-RU"/>
        </w:rPr>
      </w:pPr>
      <w:r w:rsidRPr="00742AF1">
        <w:rPr>
          <w:rFonts w:ascii="Times New Roman" w:hAnsi="Times New Roman"/>
          <w:color w:val="000000"/>
          <w:lang w:val="ru-RU"/>
        </w:rP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742AF1">
        <w:rPr>
          <w:rFonts w:ascii="Times New Roman" w:hAnsi="Times New Roman"/>
          <w:color w:val="000000"/>
          <w:lang w:val="ru-RU"/>
        </w:rPr>
        <w:softHyphen/>
        <w:t>ном и недопустимом, укрепление у учащегося позитивной нравственной самооценки, самоуважения и жизненного опти</w:t>
      </w:r>
      <w:r w:rsidRPr="00742AF1">
        <w:rPr>
          <w:rFonts w:ascii="Times New Roman" w:hAnsi="Times New Roman"/>
          <w:color w:val="000000"/>
          <w:lang w:val="ru-RU"/>
        </w:rPr>
        <w:softHyphen/>
        <w:t>мизма;</w:t>
      </w:r>
    </w:p>
    <w:p w:rsidR="00742AF1" w:rsidRPr="00742AF1" w:rsidRDefault="00742AF1" w:rsidP="00742AF1">
      <w:pPr>
        <w:shd w:val="clear" w:color="auto" w:fill="FFFFFF"/>
        <w:tabs>
          <w:tab w:val="left" w:pos="784"/>
        </w:tabs>
        <w:ind w:firstLine="567"/>
        <w:jc w:val="both"/>
        <w:rPr>
          <w:rFonts w:ascii="Times New Roman" w:hAnsi="Times New Roman"/>
          <w:lang w:val="ru-RU"/>
        </w:rPr>
      </w:pPr>
      <w:r w:rsidRPr="00742AF1">
        <w:rPr>
          <w:rFonts w:ascii="Times New Roman" w:hAnsi="Times New Roman"/>
          <w:color w:val="000000"/>
          <w:lang w:val="ru-RU"/>
        </w:rPr>
        <w:t>• принятие учащимся базовых национальных ценнос</w:t>
      </w:r>
      <w:r w:rsidRPr="00742AF1">
        <w:rPr>
          <w:rFonts w:ascii="Times New Roman" w:hAnsi="Times New Roman"/>
          <w:color w:val="000000"/>
          <w:lang w:val="ru-RU"/>
        </w:rPr>
        <w:softHyphen/>
        <w:t>тей, национальных и этнических духовных традиций;</w:t>
      </w:r>
    </w:p>
    <w:p w:rsidR="00742AF1" w:rsidRPr="00742AF1" w:rsidRDefault="00742AF1" w:rsidP="00742AF1">
      <w:pPr>
        <w:shd w:val="clear" w:color="auto" w:fill="FFFFFF"/>
        <w:tabs>
          <w:tab w:val="left" w:pos="784"/>
        </w:tabs>
        <w:ind w:firstLine="567"/>
        <w:jc w:val="both"/>
        <w:rPr>
          <w:rFonts w:ascii="Times New Roman" w:hAnsi="Times New Roman"/>
          <w:lang w:val="ru-RU"/>
        </w:rPr>
      </w:pPr>
      <w:r w:rsidRPr="00742AF1">
        <w:rPr>
          <w:rFonts w:ascii="Times New Roman" w:hAnsi="Times New Roman"/>
          <w:color w:val="000000"/>
          <w:lang w:val="ru-RU"/>
        </w:rPr>
        <w:t>• формирование эстетических потребностей, ценностей и чувств;</w:t>
      </w:r>
    </w:p>
    <w:p w:rsidR="00742AF1" w:rsidRPr="00742AF1" w:rsidRDefault="00742AF1" w:rsidP="00742AF1">
      <w:pPr>
        <w:shd w:val="clear" w:color="auto" w:fill="FFFFFF"/>
        <w:tabs>
          <w:tab w:val="left" w:pos="784"/>
        </w:tabs>
        <w:ind w:firstLine="567"/>
        <w:jc w:val="both"/>
        <w:rPr>
          <w:rFonts w:ascii="Times New Roman" w:hAnsi="Times New Roman"/>
          <w:lang w:val="ru-RU"/>
        </w:rPr>
      </w:pPr>
      <w:r w:rsidRPr="00742AF1">
        <w:rPr>
          <w:rFonts w:ascii="Times New Roman" w:hAnsi="Times New Roman"/>
          <w:color w:val="000000"/>
          <w:lang w:val="ru-RU"/>
        </w:rPr>
        <w:t>• формирование способности открыто выражать и отстаи</w:t>
      </w:r>
      <w:r w:rsidRPr="00742AF1">
        <w:rPr>
          <w:rFonts w:ascii="Times New Roman" w:hAnsi="Times New Roman"/>
          <w:color w:val="000000"/>
          <w:lang w:val="ru-RU"/>
        </w:rPr>
        <w:softHyphen/>
        <w:t>вать свою нравственно оправданную позицию, проявлять кри</w:t>
      </w:r>
      <w:r w:rsidRPr="00742AF1">
        <w:rPr>
          <w:rFonts w:ascii="Times New Roman" w:hAnsi="Times New Roman"/>
          <w:color w:val="000000"/>
          <w:lang w:val="ru-RU"/>
        </w:rPr>
        <w:softHyphen/>
        <w:t>тичность к собственным намерениям, мыслям и поступкам;</w:t>
      </w:r>
    </w:p>
    <w:p w:rsidR="00742AF1" w:rsidRPr="00742AF1" w:rsidRDefault="00742AF1" w:rsidP="00742AF1">
      <w:pPr>
        <w:shd w:val="clear" w:color="auto" w:fill="FFFFFF"/>
        <w:tabs>
          <w:tab w:val="left" w:pos="784"/>
        </w:tabs>
        <w:ind w:firstLine="567"/>
        <w:jc w:val="both"/>
        <w:rPr>
          <w:rFonts w:ascii="Times New Roman" w:hAnsi="Times New Roman"/>
          <w:lang w:val="ru-RU"/>
        </w:rPr>
      </w:pPr>
      <w:r w:rsidRPr="00742AF1">
        <w:rPr>
          <w:rFonts w:ascii="Times New Roman" w:hAnsi="Times New Roman"/>
          <w:color w:val="000000"/>
          <w:lang w:val="ru-RU"/>
        </w:rPr>
        <w:t>• формирование способности к самостоятельным поступ</w:t>
      </w:r>
      <w:r w:rsidRPr="00742AF1">
        <w:rPr>
          <w:rFonts w:ascii="Times New Roman" w:hAnsi="Times New Roman"/>
          <w:color w:val="000000"/>
          <w:lang w:val="ru-RU"/>
        </w:rPr>
        <w:softHyphen/>
        <w:t>кам и действиям, совершаемым на основе морального выбо</w:t>
      </w:r>
      <w:r w:rsidRPr="00742AF1">
        <w:rPr>
          <w:rFonts w:ascii="Times New Roman" w:hAnsi="Times New Roman"/>
          <w:color w:val="000000"/>
          <w:lang w:val="ru-RU"/>
        </w:rPr>
        <w:softHyphen/>
        <w:t>ра, к принятию ответственности за их результаты;</w:t>
      </w:r>
    </w:p>
    <w:p w:rsidR="00742AF1" w:rsidRPr="00742AF1" w:rsidRDefault="00742AF1" w:rsidP="00742AF1">
      <w:pPr>
        <w:shd w:val="clear" w:color="auto" w:fill="FFFFFF"/>
        <w:tabs>
          <w:tab w:val="left" w:pos="784"/>
        </w:tabs>
        <w:ind w:firstLine="567"/>
        <w:jc w:val="both"/>
        <w:rPr>
          <w:rFonts w:ascii="Times New Roman" w:hAnsi="Times New Roman"/>
          <w:lang w:val="ru-RU"/>
        </w:rPr>
      </w:pPr>
      <w:r w:rsidRPr="00742AF1">
        <w:rPr>
          <w:rFonts w:ascii="Times New Roman" w:hAnsi="Times New Roman"/>
          <w:color w:val="000000"/>
          <w:lang w:val="ru-RU"/>
        </w:rPr>
        <w:t>• развитие трудолюбия, способности к преодолению труд</w:t>
      </w:r>
      <w:r w:rsidRPr="00742AF1">
        <w:rPr>
          <w:rFonts w:ascii="Times New Roman" w:hAnsi="Times New Roman"/>
          <w:color w:val="000000"/>
          <w:lang w:val="ru-RU"/>
        </w:rPr>
        <w:softHyphen/>
        <w:t>ностей, целеустремлённости и настойчивости в достижении результата.</w:t>
      </w:r>
    </w:p>
    <w:p w:rsidR="00742AF1" w:rsidRPr="00742AF1" w:rsidRDefault="00742AF1" w:rsidP="00742AF1">
      <w:pPr>
        <w:shd w:val="clear" w:color="auto" w:fill="FFFFFF"/>
        <w:ind w:firstLine="567"/>
        <w:jc w:val="both"/>
        <w:rPr>
          <w:rFonts w:ascii="Times New Roman" w:hAnsi="Times New Roman"/>
          <w:i/>
          <w:lang w:val="ru-RU"/>
        </w:rPr>
      </w:pPr>
      <w:r w:rsidRPr="00742AF1">
        <w:rPr>
          <w:rFonts w:ascii="Times New Roman" w:hAnsi="Times New Roman"/>
          <w:i/>
          <w:iCs/>
          <w:color w:val="000000"/>
          <w:lang w:val="ru-RU"/>
        </w:rPr>
        <w:t>В области формирования социальной культуры:</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iCs/>
          <w:color w:val="000000"/>
          <w:lang w:val="ru-RU"/>
        </w:rPr>
        <w:t xml:space="preserve">• </w:t>
      </w:r>
      <w:r w:rsidRPr="00742AF1">
        <w:rPr>
          <w:rFonts w:ascii="Times New Roman" w:hAnsi="Times New Roman"/>
          <w:color w:val="000000"/>
          <w:lang w:val="ru-RU"/>
        </w:rPr>
        <w:t xml:space="preserve">формирование основ российской </w:t>
      </w:r>
      <w:r w:rsidR="00630EE4">
        <w:rPr>
          <w:rFonts w:ascii="Times New Roman" w:hAnsi="Times New Roman"/>
          <w:color w:val="000000"/>
          <w:lang w:val="ru-RU"/>
        </w:rPr>
        <w:t xml:space="preserve">культурной и </w:t>
      </w:r>
      <w:r w:rsidRPr="00742AF1">
        <w:rPr>
          <w:rFonts w:ascii="Times New Roman" w:hAnsi="Times New Roman"/>
          <w:color w:val="000000"/>
          <w:lang w:val="ru-RU"/>
        </w:rPr>
        <w:t>гражданской идентич</w:t>
      </w:r>
      <w:r w:rsidRPr="00742AF1">
        <w:rPr>
          <w:rFonts w:ascii="Times New Roman" w:hAnsi="Times New Roman"/>
          <w:color w:val="000000"/>
          <w:lang w:val="ru-RU"/>
        </w:rPr>
        <w:softHyphen/>
        <w:t>ности;</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t>• пробуждение веры в Россию, свой народ, чувства лич</w:t>
      </w:r>
      <w:r w:rsidRPr="00742AF1">
        <w:rPr>
          <w:rFonts w:ascii="Times New Roman" w:hAnsi="Times New Roman"/>
          <w:color w:val="000000"/>
          <w:lang w:val="ru-RU"/>
        </w:rPr>
        <w:softHyphen/>
        <w:t>ной ответственности за Отечество;</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t>• воспитание ценностного отношения к своему нацио</w:t>
      </w:r>
      <w:r w:rsidRPr="00742AF1">
        <w:rPr>
          <w:rFonts w:ascii="Times New Roman" w:hAnsi="Times New Roman"/>
          <w:color w:val="000000"/>
          <w:lang w:val="ru-RU"/>
        </w:rPr>
        <w:softHyphen/>
        <w:t>нальному языку и культуре;</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t>• формирование патриотизма и гражданской солидарности;</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t>• развитие навыков организации и осуществления сотруд</w:t>
      </w:r>
      <w:r w:rsidRPr="00742AF1">
        <w:rPr>
          <w:rFonts w:ascii="Times New Roman" w:hAnsi="Times New Roman"/>
          <w:color w:val="000000"/>
          <w:lang w:val="ru-RU"/>
        </w:rPr>
        <w:softHyphen/>
        <w:t>ничества с педагогами, сверстниками, родителями, старшими детьми в решении общих проблем;</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t>• развитие доброжелательности и эмоциональной отзыв</w:t>
      </w:r>
      <w:r w:rsidRPr="00742AF1">
        <w:rPr>
          <w:rFonts w:ascii="Times New Roman" w:hAnsi="Times New Roman"/>
          <w:color w:val="000000"/>
          <w:lang w:val="ru-RU"/>
        </w:rPr>
        <w:softHyphen/>
        <w:t>чивости, понимания других людей и сопереживания им;</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lastRenderedPageBreak/>
        <w:t xml:space="preserve">• становление </w:t>
      </w:r>
      <w:r w:rsidR="00630EE4">
        <w:rPr>
          <w:rFonts w:ascii="Times New Roman" w:hAnsi="Times New Roman"/>
          <w:color w:val="000000"/>
          <w:lang w:val="ru-RU"/>
        </w:rPr>
        <w:t>гражданских качеств личности на основе</w:t>
      </w:r>
      <w:r w:rsidRPr="00742AF1">
        <w:rPr>
          <w:rFonts w:ascii="Times New Roman" w:hAnsi="Times New Roman"/>
          <w:color w:val="000000"/>
          <w:lang w:val="ru-RU"/>
        </w:rPr>
        <w:t xml:space="preserve"> демократических ценно</w:t>
      </w:r>
      <w:r w:rsidRPr="00742AF1">
        <w:rPr>
          <w:rFonts w:ascii="Times New Roman" w:hAnsi="Times New Roman"/>
          <w:color w:val="000000"/>
          <w:lang w:val="ru-RU"/>
        </w:rPr>
        <w:softHyphen/>
        <w:t>стных ориентаций;</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t>• формирование осознанного и уважительного отношения к традиционным российским религиям и религиозным орга</w:t>
      </w:r>
      <w:r w:rsidRPr="00742AF1">
        <w:rPr>
          <w:rFonts w:ascii="Times New Roman" w:hAnsi="Times New Roman"/>
          <w:color w:val="000000"/>
          <w:lang w:val="ru-RU"/>
        </w:rPr>
        <w:softHyphen/>
        <w:t>низациям, к вере и религиозным убеждениям;</w:t>
      </w:r>
    </w:p>
    <w:p w:rsidR="00742AF1" w:rsidRPr="00630EE4" w:rsidRDefault="00742AF1" w:rsidP="00630EE4">
      <w:pPr>
        <w:shd w:val="clear" w:color="auto" w:fill="FFFFFF"/>
        <w:ind w:firstLine="567"/>
        <w:jc w:val="both"/>
        <w:rPr>
          <w:rFonts w:ascii="Times New Roman" w:hAnsi="Times New Roman"/>
          <w:sz w:val="22"/>
          <w:lang w:val="ru-RU"/>
        </w:rPr>
      </w:pPr>
      <w:r w:rsidRPr="00742AF1">
        <w:rPr>
          <w:rFonts w:ascii="Times New Roman" w:hAnsi="Times New Roman"/>
          <w:color w:val="000000"/>
          <w:lang w:val="ru-RU"/>
        </w:rPr>
        <w:t xml:space="preserve">• </w:t>
      </w:r>
      <w:r w:rsidR="00630EE4" w:rsidRPr="00630EE4">
        <w:rPr>
          <w:rFonts w:ascii="Times New Roman" w:hAnsi="Times New Roman"/>
          <w:szCs w:val="28"/>
          <w:lang w:val="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r w:rsidRPr="00630EE4">
        <w:rPr>
          <w:rFonts w:ascii="Times New Roman" w:hAnsi="Times New Roman"/>
          <w:color w:val="000000"/>
          <w:sz w:val="22"/>
          <w:lang w:val="ru-RU"/>
        </w:rPr>
        <w:t>.</w:t>
      </w:r>
    </w:p>
    <w:p w:rsidR="00742AF1" w:rsidRPr="00742AF1" w:rsidRDefault="00742AF1" w:rsidP="00742AF1">
      <w:pPr>
        <w:shd w:val="clear" w:color="auto" w:fill="FFFFFF"/>
        <w:ind w:firstLine="567"/>
        <w:jc w:val="both"/>
        <w:rPr>
          <w:rFonts w:ascii="Times New Roman" w:hAnsi="Times New Roman"/>
          <w:i/>
          <w:lang w:val="ru-RU"/>
        </w:rPr>
      </w:pPr>
      <w:r w:rsidRPr="00742AF1">
        <w:rPr>
          <w:rFonts w:ascii="Times New Roman" w:hAnsi="Times New Roman"/>
          <w:i/>
          <w:iCs/>
          <w:color w:val="000000"/>
          <w:lang w:val="ru-RU"/>
        </w:rPr>
        <w:t>В области формирования семейной культуры:</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iCs/>
          <w:color w:val="000000"/>
          <w:lang w:val="ru-RU"/>
        </w:rPr>
        <w:t xml:space="preserve">• </w:t>
      </w:r>
      <w:r w:rsidRPr="00742AF1">
        <w:rPr>
          <w:rFonts w:ascii="Times New Roman" w:hAnsi="Times New Roman"/>
          <w:color w:val="000000"/>
          <w:lang w:val="ru-RU"/>
        </w:rPr>
        <w:t>формирование отношения к семье как основе россий</w:t>
      </w:r>
      <w:r w:rsidRPr="00742AF1">
        <w:rPr>
          <w:rFonts w:ascii="Times New Roman" w:hAnsi="Times New Roman"/>
          <w:color w:val="000000"/>
          <w:lang w:val="ru-RU"/>
        </w:rPr>
        <w:softHyphen/>
        <w:t>ского общества;</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t xml:space="preserve">• формирование у </w:t>
      </w:r>
      <w:r w:rsidR="00630EE4">
        <w:rPr>
          <w:rFonts w:ascii="Times New Roman" w:hAnsi="Times New Roman"/>
          <w:color w:val="000000"/>
          <w:lang w:val="ru-RU"/>
        </w:rPr>
        <w:t>об</w:t>
      </w:r>
      <w:r w:rsidRPr="00742AF1">
        <w:rPr>
          <w:rFonts w:ascii="Times New Roman" w:hAnsi="Times New Roman"/>
          <w:color w:val="000000"/>
          <w:lang w:val="ru-RU"/>
        </w:rPr>
        <w:t>уча</w:t>
      </w:r>
      <w:r w:rsidR="00630EE4">
        <w:rPr>
          <w:rFonts w:ascii="Times New Roman" w:hAnsi="Times New Roman"/>
          <w:color w:val="000000"/>
          <w:lang w:val="ru-RU"/>
        </w:rPr>
        <w:t>ю</w:t>
      </w:r>
      <w:r w:rsidRPr="00742AF1">
        <w:rPr>
          <w:rFonts w:ascii="Times New Roman" w:hAnsi="Times New Roman"/>
          <w:color w:val="000000"/>
          <w:lang w:val="ru-RU"/>
        </w:rPr>
        <w:t>щегося уважительного отноше</w:t>
      </w:r>
      <w:r w:rsidRPr="00742AF1">
        <w:rPr>
          <w:rFonts w:ascii="Times New Roman" w:hAnsi="Times New Roman"/>
          <w:color w:val="000000"/>
          <w:lang w:val="ru-RU"/>
        </w:rPr>
        <w:softHyphen/>
        <w:t>ния к родителям, осознанного, заботливого отношения к старшим и младшим;</w:t>
      </w:r>
    </w:p>
    <w:p w:rsidR="00742AF1" w:rsidRPr="00742AF1" w:rsidRDefault="00742AF1" w:rsidP="00742AF1">
      <w:pPr>
        <w:shd w:val="clear" w:color="auto" w:fill="FFFFFF"/>
        <w:ind w:firstLine="567"/>
        <w:jc w:val="both"/>
        <w:rPr>
          <w:rFonts w:ascii="Times New Roman" w:hAnsi="Times New Roman"/>
          <w:color w:val="000000"/>
          <w:lang w:val="ru-RU"/>
        </w:rPr>
      </w:pPr>
      <w:r w:rsidRPr="00742AF1">
        <w:rPr>
          <w:rFonts w:ascii="Times New Roman" w:hAnsi="Times New Roman"/>
          <w:color w:val="000000"/>
          <w:lang w:val="ru-RU"/>
        </w:rPr>
        <w:t xml:space="preserve">• формирование представления о семейных ценностях, тендерных семейных ролях и уважения к ним; </w:t>
      </w:r>
    </w:p>
    <w:p w:rsidR="00742AF1" w:rsidRPr="00742AF1" w:rsidRDefault="00742AF1" w:rsidP="00742AF1">
      <w:pPr>
        <w:shd w:val="clear" w:color="auto" w:fill="FFFFFF"/>
        <w:ind w:firstLine="567"/>
        <w:jc w:val="both"/>
        <w:rPr>
          <w:rFonts w:ascii="Times New Roman" w:hAnsi="Times New Roman"/>
          <w:lang w:val="ru-RU"/>
        </w:rPr>
      </w:pPr>
      <w:r w:rsidRPr="00742AF1">
        <w:rPr>
          <w:rFonts w:ascii="Times New Roman" w:hAnsi="Times New Roman"/>
          <w:color w:val="000000"/>
          <w:lang w:val="ru-RU"/>
        </w:rPr>
        <w:t xml:space="preserve">• знакомство </w:t>
      </w:r>
      <w:r w:rsidR="00630EE4">
        <w:rPr>
          <w:rFonts w:ascii="Times New Roman" w:hAnsi="Times New Roman"/>
          <w:color w:val="000000"/>
          <w:lang w:val="ru-RU"/>
        </w:rPr>
        <w:t>об</w:t>
      </w:r>
      <w:r w:rsidRPr="00742AF1">
        <w:rPr>
          <w:rFonts w:ascii="Times New Roman" w:hAnsi="Times New Roman"/>
          <w:color w:val="000000"/>
          <w:lang w:val="ru-RU"/>
        </w:rPr>
        <w:t>уча</w:t>
      </w:r>
      <w:r w:rsidR="00630EE4">
        <w:rPr>
          <w:rFonts w:ascii="Times New Roman" w:hAnsi="Times New Roman"/>
          <w:color w:val="000000"/>
          <w:lang w:val="ru-RU"/>
        </w:rPr>
        <w:t>ю</w:t>
      </w:r>
      <w:r w:rsidRPr="00742AF1">
        <w:rPr>
          <w:rFonts w:ascii="Times New Roman" w:hAnsi="Times New Roman"/>
          <w:color w:val="000000"/>
          <w:lang w:val="ru-RU"/>
        </w:rPr>
        <w:t>щегося с культурно-историческими и этническими традициями российской семьи.</w:t>
      </w:r>
    </w:p>
    <w:p w:rsidR="00742AF1" w:rsidRPr="00742AF1" w:rsidRDefault="00742AF1" w:rsidP="001F143E">
      <w:pPr>
        <w:autoSpaceDE w:val="0"/>
        <w:autoSpaceDN w:val="0"/>
        <w:adjustRightInd w:val="0"/>
        <w:ind w:firstLine="454"/>
        <w:jc w:val="both"/>
        <w:rPr>
          <w:rFonts w:ascii="Times New Roman" w:eastAsia="Times New Roman" w:hAnsi="Times New Roman"/>
          <w:b/>
          <w:lang w:val="ru-RU"/>
        </w:rPr>
      </w:pPr>
      <w:r w:rsidRPr="00742AF1">
        <w:rPr>
          <w:rFonts w:ascii="Times New Roman" w:eastAsia="Times New Roman" w:hAnsi="Times New Roman"/>
          <w:b/>
          <w:lang w:val="ru-RU"/>
        </w:rPr>
        <w:t>Основные направления и ценностные основы д</w:t>
      </w:r>
      <w:r w:rsidR="00630EE4">
        <w:rPr>
          <w:rFonts w:ascii="Times New Roman" w:eastAsia="Times New Roman" w:hAnsi="Times New Roman"/>
          <w:b/>
          <w:lang w:val="ru-RU"/>
        </w:rPr>
        <w:t xml:space="preserve">уховно-нравственного развития, </w:t>
      </w:r>
      <w:r w:rsidRPr="00742AF1">
        <w:rPr>
          <w:rFonts w:ascii="Times New Roman" w:eastAsia="Times New Roman" w:hAnsi="Times New Roman"/>
          <w:b/>
          <w:lang w:val="ru-RU"/>
        </w:rPr>
        <w:t xml:space="preserve">воспитания </w:t>
      </w:r>
      <w:r w:rsidR="00630EE4">
        <w:rPr>
          <w:rFonts w:ascii="Times New Roman" w:eastAsia="Times New Roman" w:hAnsi="Times New Roman"/>
          <w:b/>
          <w:lang w:val="ru-RU"/>
        </w:rPr>
        <w:t>и социализации об</w:t>
      </w:r>
      <w:r w:rsidRPr="00742AF1">
        <w:rPr>
          <w:rFonts w:ascii="Times New Roman" w:eastAsia="Times New Roman" w:hAnsi="Times New Roman"/>
          <w:b/>
          <w:lang w:val="ru-RU"/>
        </w:rPr>
        <w:t>уча</w:t>
      </w:r>
      <w:r w:rsidR="00630EE4">
        <w:rPr>
          <w:rFonts w:ascii="Times New Roman" w:eastAsia="Times New Roman" w:hAnsi="Times New Roman"/>
          <w:b/>
          <w:lang w:val="ru-RU"/>
        </w:rPr>
        <w:t>ю</w:t>
      </w:r>
      <w:r w:rsidRPr="00742AF1">
        <w:rPr>
          <w:rFonts w:ascii="Times New Roman" w:eastAsia="Times New Roman" w:hAnsi="Times New Roman"/>
          <w:b/>
          <w:lang w:val="ru-RU"/>
        </w:rPr>
        <w:t>щихся</w:t>
      </w:r>
    </w:p>
    <w:p w:rsidR="00630EE4" w:rsidRDefault="00742AF1" w:rsidP="001F143E">
      <w:pPr>
        <w:pStyle w:val="aff9"/>
        <w:spacing w:line="240" w:lineRule="auto"/>
        <w:ind w:firstLine="709"/>
        <w:rPr>
          <w:rFonts w:ascii="Times New Roman" w:hAnsi="Times New Roman"/>
          <w:color w:val="auto"/>
          <w:sz w:val="24"/>
          <w:szCs w:val="24"/>
        </w:rPr>
      </w:pPr>
      <w:r w:rsidRPr="00630EE4">
        <w:rPr>
          <w:rFonts w:ascii="Times New Roman" w:eastAsia="@Arial Unicode MS" w:hAnsi="Times New Roman"/>
          <w:sz w:val="24"/>
          <w:szCs w:val="24"/>
          <w:lang w:val="ru-RU"/>
        </w:rPr>
        <w:t xml:space="preserve">Общие </w:t>
      </w:r>
      <w:r w:rsidRPr="00630EE4">
        <w:rPr>
          <w:rFonts w:ascii="Times New Roman" w:eastAsia="@Arial Unicode MS" w:hAnsi="Times New Roman"/>
          <w:b/>
          <w:sz w:val="24"/>
          <w:szCs w:val="24"/>
          <w:lang w:val="ru-RU"/>
        </w:rPr>
        <w:t>задачи духовно-нравственного развити</w:t>
      </w:r>
      <w:r w:rsidR="00630EE4" w:rsidRPr="00630EE4">
        <w:rPr>
          <w:rFonts w:ascii="Times New Roman" w:eastAsia="@Arial Unicode MS" w:hAnsi="Times New Roman"/>
          <w:b/>
          <w:sz w:val="24"/>
          <w:szCs w:val="24"/>
          <w:lang w:val="ru-RU"/>
        </w:rPr>
        <w:t xml:space="preserve">я, </w:t>
      </w:r>
      <w:r w:rsidRPr="00630EE4">
        <w:rPr>
          <w:rFonts w:ascii="Times New Roman" w:eastAsia="@Arial Unicode MS" w:hAnsi="Times New Roman"/>
          <w:b/>
          <w:sz w:val="24"/>
          <w:szCs w:val="24"/>
          <w:lang w:val="ru-RU"/>
        </w:rPr>
        <w:t>воспитания</w:t>
      </w:r>
      <w:r w:rsidR="00630EE4" w:rsidRPr="00630EE4">
        <w:rPr>
          <w:rFonts w:ascii="Times New Roman" w:eastAsia="@Arial Unicode MS" w:hAnsi="Times New Roman"/>
          <w:b/>
          <w:sz w:val="24"/>
          <w:szCs w:val="24"/>
          <w:lang w:val="ru-RU"/>
        </w:rPr>
        <w:t xml:space="preserve"> и социализации</w:t>
      </w:r>
      <w:r w:rsidRPr="00630EE4">
        <w:rPr>
          <w:rFonts w:ascii="Times New Roman" w:eastAsia="@Arial Unicode MS" w:hAnsi="Times New Roman"/>
          <w:sz w:val="24"/>
          <w:szCs w:val="24"/>
          <w:lang w:val="ru-RU"/>
        </w:rPr>
        <w:t xml:space="preserve"> </w:t>
      </w:r>
      <w:r w:rsidR="00630EE4" w:rsidRPr="00630EE4">
        <w:rPr>
          <w:rFonts w:ascii="Times New Roman" w:eastAsia="@Arial Unicode MS" w:hAnsi="Times New Roman"/>
          <w:sz w:val="24"/>
          <w:szCs w:val="24"/>
          <w:lang w:val="ru-RU"/>
        </w:rPr>
        <w:t>об</w:t>
      </w:r>
      <w:r w:rsidRPr="00630EE4">
        <w:rPr>
          <w:rFonts w:ascii="Times New Roman" w:eastAsia="@Arial Unicode MS" w:hAnsi="Times New Roman"/>
          <w:sz w:val="24"/>
          <w:szCs w:val="24"/>
          <w:lang w:val="ru-RU"/>
        </w:rPr>
        <w:t>уча</w:t>
      </w:r>
      <w:r w:rsidR="00630EE4" w:rsidRPr="00630EE4">
        <w:rPr>
          <w:rFonts w:ascii="Times New Roman" w:eastAsia="@Arial Unicode MS" w:hAnsi="Times New Roman"/>
          <w:sz w:val="24"/>
          <w:szCs w:val="24"/>
          <w:lang w:val="ru-RU"/>
        </w:rPr>
        <w:t>ю</w:t>
      </w:r>
      <w:r w:rsidRPr="00630EE4">
        <w:rPr>
          <w:rFonts w:ascii="Times New Roman" w:eastAsia="@Arial Unicode MS" w:hAnsi="Times New Roman"/>
          <w:sz w:val="24"/>
          <w:szCs w:val="24"/>
          <w:lang w:val="ru-RU"/>
        </w:rPr>
        <w:t xml:space="preserve">щихся на </w:t>
      </w:r>
      <w:r w:rsidR="00630EE4" w:rsidRPr="00630EE4">
        <w:rPr>
          <w:rFonts w:ascii="Times New Roman" w:eastAsia="@Arial Unicode MS" w:hAnsi="Times New Roman"/>
          <w:sz w:val="24"/>
          <w:szCs w:val="24"/>
          <w:lang w:val="ru-RU"/>
        </w:rPr>
        <w:t>уровне</w:t>
      </w:r>
      <w:r w:rsidRPr="00630EE4">
        <w:rPr>
          <w:rFonts w:ascii="Times New Roman" w:eastAsia="@Arial Unicode MS" w:hAnsi="Times New Roman"/>
          <w:sz w:val="24"/>
          <w:szCs w:val="24"/>
          <w:lang w:val="ru-RU"/>
        </w:rPr>
        <w:t xml:space="preserve"> начального общего образования классифицированы </w:t>
      </w:r>
      <w:r w:rsidR="00630EE4" w:rsidRPr="00630EE4">
        <w:rPr>
          <w:rFonts w:ascii="Times New Roman" w:hAnsi="Times New Roman"/>
          <w:color w:val="auto"/>
          <w:sz w:val="24"/>
          <w:szCs w:val="24"/>
        </w:rPr>
        <w:t xml:space="preserve">по направлениям, каждое из которых, будучи тесно связанным с другими, раскрывает одну из </w:t>
      </w:r>
      <w:r w:rsidR="00630EE4" w:rsidRPr="00630EE4">
        <w:rPr>
          <w:rFonts w:ascii="Times New Roman" w:hAnsi="Times New Roman"/>
          <w:color w:val="auto"/>
          <w:spacing w:val="2"/>
          <w:sz w:val="24"/>
          <w:szCs w:val="24"/>
        </w:rPr>
        <w:t>существенных сторон духовно</w:t>
      </w:r>
      <w:r w:rsidR="00630EE4">
        <w:rPr>
          <w:rFonts w:ascii="Times New Roman" w:hAnsi="Times New Roman"/>
          <w:color w:val="auto"/>
          <w:spacing w:val="2"/>
          <w:sz w:val="24"/>
          <w:szCs w:val="24"/>
          <w:lang w:val="ru-RU"/>
        </w:rPr>
        <w:t xml:space="preserve"> </w:t>
      </w:r>
      <w:r w:rsidR="00630EE4" w:rsidRPr="00630EE4">
        <w:rPr>
          <w:rFonts w:ascii="Times New Roman" w:hAnsi="Times New Roman"/>
          <w:color w:val="auto"/>
          <w:spacing w:val="2"/>
          <w:sz w:val="24"/>
          <w:szCs w:val="24"/>
        </w:rPr>
        <w:t>­</w:t>
      </w:r>
      <w:r w:rsidR="00630EE4">
        <w:rPr>
          <w:rFonts w:ascii="Times New Roman" w:hAnsi="Times New Roman"/>
          <w:color w:val="auto"/>
          <w:spacing w:val="2"/>
          <w:sz w:val="24"/>
          <w:szCs w:val="24"/>
          <w:lang w:val="ru-RU"/>
        </w:rPr>
        <w:t xml:space="preserve"> </w:t>
      </w:r>
      <w:r w:rsidR="00630EE4" w:rsidRPr="00630EE4">
        <w:rPr>
          <w:rFonts w:ascii="Times New Roman" w:hAnsi="Times New Roman"/>
          <w:color w:val="auto"/>
          <w:spacing w:val="2"/>
          <w:sz w:val="24"/>
          <w:szCs w:val="24"/>
        </w:rPr>
        <w:t>нравственного развития лич</w:t>
      </w:r>
      <w:r w:rsidR="00630EE4" w:rsidRPr="00630EE4">
        <w:rPr>
          <w:rFonts w:ascii="Times New Roman" w:hAnsi="Times New Roman"/>
          <w:color w:val="auto"/>
          <w:sz w:val="24"/>
          <w:szCs w:val="24"/>
        </w:rPr>
        <w:t>ности гражданина России.</w:t>
      </w:r>
    </w:p>
    <w:p w:rsidR="00630EE4" w:rsidRPr="00630EE4" w:rsidRDefault="00630EE4" w:rsidP="001F143E">
      <w:pPr>
        <w:pStyle w:val="aff9"/>
        <w:spacing w:line="240" w:lineRule="auto"/>
        <w:ind w:firstLine="709"/>
        <w:rPr>
          <w:rFonts w:ascii="Times New Roman" w:hAnsi="Times New Roman"/>
          <w:color w:val="auto"/>
          <w:sz w:val="24"/>
          <w:szCs w:val="28"/>
        </w:rPr>
      </w:pPr>
      <w:r w:rsidRPr="00630EE4">
        <w:rPr>
          <w:rFonts w:ascii="Times New Roman" w:hAnsi="Times New Roman"/>
          <w:color w:val="auto"/>
          <w:sz w:val="24"/>
          <w:szCs w:val="28"/>
        </w:rPr>
        <w:t>Каждое из направлений духовно</w:t>
      </w:r>
      <w:r>
        <w:rPr>
          <w:rFonts w:ascii="Times New Roman" w:hAnsi="Times New Roman"/>
          <w:color w:val="auto"/>
          <w:sz w:val="24"/>
          <w:szCs w:val="28"/>
          <w:lang w:val="ru-RU"/>
        </w:rPr>
        <w:t xml:space="preserve"> </w:t>
      </w:r>
      <w:r w:rsidRPr="00630EE4">
        <w:rPr>
          <w:rFonts w:ascii="Times New Roman" w:hAnsi="Times New Roman"/>
          <w:color w:val="auto"/>
          <w:sz w:val="24"/>
          <w:szCs w:val="28"/>
        </w:rPr>
        <w:t>­</w:t>
      </w:r>
      <w:r>
        <w:rPr>
          <w:rFonts w:ascii="Times New Roman" w:hAnsi="Times New Roman"/>
          <w:color w:val="auto"/>
          <w:sz w:val="24"/>
          <w:szCs w:val="28"/>
          <w:lang w:val="ru-RU"/>
        </w:rPr>
        <w:t xml:space="preserve"> </w:t>
      </w:r>
      <w:r w:rsidRPr="00630EE4">
        <w:rPr>
          <w:rFonts w:ascii="Times New Roman" w:hAnsi="Times New Roman"/>
          <w:color w:val="auto"/>
          <w:sz w:val="24"/>
          <w:szCs w:val="28"/>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630EE4" w:rsidRPr="00630EE4" w:rsidRDefault="00630EE4" w:rsidP="001F143E">
      <w:pPr>
        <w:pStyle w:val="aff9"/>
        <w:spacing w:line="240" w:lineRule="auto"/>
        <w:ind w:firstLine="709"/>
        <w:rPr>
          <w:rFonts w:ascii="Times New Roman" w:hAnsi="Times New Roman"/>
          <w:color w:val="auto"/>
          <w:sz w:val="24"/>
          <w:szCs w:val="28"/>
        </w:rPr>
      </w:pPr>
      <w:r w:rsidRPr="00630EE4">
        <w:rPr>
          <w:rFonts w:ascii="Times New Roman" w:hAnsi="Times New Roman"/>
          <w:color w:val="auto"/>
          <w:sz w:val="24"/>
          <w:szCs w:val="28"/>
        </w:rPr>
        <w:t>Организация духовно</w:t>
      </w:r>
      <w:r>
        <w:rPr>
          <w:rFonts w:ascii="Times New Roman" w:hAnsi="Times New Roman"/>
          <w:color w:val="auto"/>
          <w:sz w:val="24"/>
          <w:szCs w:val="28"/>
          <w:lang w:val="ru-RU"/>
        </w:rPr>
        <w:t xml:space="preserve"> </w:t>
      </w:r>
      <w:r w:rsidRPr="00630EE4">
        <w:rPr>
          <w:rFonts w:ascii="Times New Roman" w:hAnsi="Times New Roman"/>
          <w:color w:val="auto"/>
          <w:sz w:val="24"/>
          <w:szCs w:val="28"/>
        </w:rPr>
        <w:t>­</w:t>
      </w:r>
      <w:r>
        <w:rPr>
          <w:rFonts w:ascii="Times New Roman" w:hAnsi="Times New Roman"/>
          <w:color w:val="auto"/>
          <w:sz w:val="24"/>
          <w:szCs w:val="28"/>
          <w:lang w:val="ru-RU"/>
        </w:rPr>
        <w:t xml:space="preserve"> </w:t>
      </w:r>
      <w:r w:rsidRPr="00630EE4">
        <w:rPr>
          <w:rFonts w:ascii="Times New Roman" w:hAnsi="Times New Roman"/>
          <w:color w:val="auto"/>
          <w:sz w:val="24"/>
          <w:szCs w:val="28"/>
        </w:rPr>
        <w:t>нравственного развития, воспита</w:t>
      </w:r>
      <w:r w:rsidRPr="00630EE4">
        <w:rPr>
          <w:rFonts w:ascii="Times New Roman" w:hAnsi="Times New Roman"/>
          <w:color w:val="auto"/>
          <w:spacing w:val="2"/>
          <w:sz w:val="24"/>
          <w:szCs w:val="28"/>
        </w:rPr>
        <w:t>ния и социализации обучающихся осуществляется по следующим направле</w:t>
      </w:r>
      <w:r>
        <w:rPr>
          <w:rFonts w:ascii="Times New Roman" w:hAnsi="Times New Roman"/>
          <w:color w:val="auto"/>
          <w:sz w:val="24"/>
          <w:szCs w:val="28"/>
        </w:rPr>
        <w:t>ниям:</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1. Гражданско-патриотическое воспитание</w:t>
      </w:r>
    </w:p>
    <w:p w:rsidR="00630EE4" w:rsidRPr="00630EE4" w:rsidRDefault="00630EE4" w:rsidP="001F143E">
      <w:pPr>
        <w:pStyle w:val="aff9"/>
        <w:spacing w:line="240" w:lineRule="auto"/>
        <w:ind w:firstLine="709"/>
        <w:rPr>
          <w:rFonts w:ascii="Times New Roman" w:hAnsi="Times New Roman"/>
          <w:i/>
          <w:iCs/>
          <w:color w:val="auto"/>
          <w:sz w:val="24"/>
          <w:szCs w:val="28"/>
        </w:rPr>
      </w:pPr>
      <w:r w:rsidRPr="00630EE4">
        <w:rPr>
          <w:rFonts w:ascii="Times New Roman" w:hAnsi="Times New Roman"/>
          <w:color w:val="auto"/>
          <w:sz w:val="24"/>
          <w:szCs w:val="28"/>
        </w:rPr>
        <w:t xml:space="preserve">Ценности: </w:t>
      </w:r>
      <w:r w:rsidRPr="00630EE4">
        <w:rPr>
          <w:rFonts w:ascii="Times New Roman" w:hAnsi="Times New Roman"/>
          <w:iCs/>
          <w:color w:val="auto"/>
          <w:sz w:val="24"/>
          <w:szCs w:val="28"/>
        </w:rPr>
        <w:t xml:space="preserve">любовь к России, своему народу, своему краю; служение Отечеству; правовое государство; гражданское </w:t>
      </w:r>
      <w:r w:rsidRPr="00630EE4">
        <w:rPr>
          <w:rFonts w:ascii="Times New Roman" w:hAnsi="Times New Roman"/>
          <w:iCs/>
          <w:color w:val="auto"/>
          <w:spacing w:val="-2"/>
          <w:sz w:val="24"/>
          <w:szCs w:val="28"/>
        </w:rPr>
        <w:t>общество; закон и правопорядок; сво</w:t>
      </w:r>
      <w:r w:rsidRPr="00630EE4">
        <w:rPr>
          <w:rFonts w:ascii="Times New Roman" w:hAnsi="Times New Roman"/>
          <w:iCs/>
          <w:color w:val="auto"/>
          <w:sz w:val="24"/>
          <w:szCs w:val="28"/>
        </w:rPr>
        <w:t>бода личная и национальная; доверие к людям, институтам государства и гражданского общества</w:t>
      </w:r>
      <w:r w:rsidRPr="00630EE4">
        <w:rPr>
          <w:rFonts w:ascii="Times New Roman" w:hAnsi="Times New Roman"/>
          <w:i/>
          <w:iCs/>
          <w:color w:val="auto"/>
          <w:sz w:val="24"/>
          <w:szCs w:val="28"/>
        </w:rPr>
        <w:t>.</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2. Нравственное и духовное воспитание</w:t>
      </w:r>
    </w:p>
    <w:p w:rsidR="00630EE4" w:rsidRPr="00630EE4" w:rsidRDefault="00630EE4" w:rsidP="001F143E">
      <w:pPr>
        <w:pStyle w:val="aff9"/>
        <w:spacing w:line="240" w:lineRule="auto"/>
        <w:ind w:firstLine="709"/>
        <w:rPr>
          <w:rFonts w:ascii="Times New Roman" w:hAnsi="Times New Roman"/>
          <w:color w:val="auto"/>
          <w:sz w:val="24"/>
          <w:szCs w:val="28"/>
        </w:rPr>
      </w:pPr>
      <w:r w:rsidRPr="00630EE4">
        <w:rPr>
          <w:rFonts w:ascii="Times New Roman" w:hAnsi="Times New Roman"/>
          <w:color w:val="auto"/>
          <w:sz w:val="24"/>
          <w:szCs w:val="28"/>
        </w:rPr>
        <w:t xml:space="preserve">Ценности: </w:t>
      </w:r>
      <w:r w:rsidRPr="00630EE4">
        <w:rPr>
          <w:rFonts w:ascii="Times New Roman" w:hAnsi="Times New Roman"/>
          <w:iCs/>
          <w:color w:val="auto"/>
          <w:sz w:val="24"/>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3. Воспитание положительного отношения к труду и творчеству</w:t>
      </w:r>
    </w:p>
    <w:p w:rsidR="00630EE4" w:rsidRPr="00630EE4" w:rsidRDefault="00630EE4" w:rsidP="001F143E">
      <w:pPr>
        <w:pStyle w:val="aff9"/>
        <w:spacing w:line="240" w:lineRule="auto"/>
        <w:ind w:firstLine="709"/>
        <w:rPr>
          <w:rFonts w:ascii="Times New Roman" w:hAnsi="Times New Roman"/>
          <w:iCs/>
          <w:color w:val="auto"/>
          <w:sz w:val="24"/>
          <w:szCs w:val="28"/>
        </w:rPr>
      </w:pPr>
      <w:r w:rsidRPr="00630EE4">
        <w:rPr>
          <w:rFonts w:ascii="Times New Roman" w:hAnsi="Times New Roman"/>
          <w:color w:val="auto"/>
          <w:sz w:val="24"/>
          <w:szCs w:val="28"/>
        </w:rPr>
        <w:t xml:space="preserve">Ценности: </w:t>
      </w:r>
      <w:r w:rsidRPr="00630EE4">
        <w:rPr>
          <w:rFonts w:ascii="Times New Roman" w:hAnsi="Times New Roman"/>
          <w:iCs/>
          <w:color w:val="auto"/>
          <w:sz w:val="24"/>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630EE4" w:rsidRPr="00630EE4" w:rsidRDefault="00630EE4" w:rsidP="001F143E">
      <w:pPr>
        <w:pStyle w:val="affb"/>
        <w:widowControl w:val="0"/>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4. Интеллектуальное воспитание</w:t>
      </w:r>
    </w:p>
    <w:p w:rsidR="00630EE4" w:rsidRPr="00630EE4" w:rsidRDefault="00630EE4" w:rsidP="001F143E">
      <w:pPr>
        <w:pStyle w:val="affb"/>
        <w:widowControl w:val="0"/>
        <w:spacing w:line="240" w:lineRule="auto"/>
        <w:ind w:firstLine="709"/>
        <w:rPr>
          <w:rFonts w:ascii="Times New Roman" w:hAnsi="Times New Roman"/>
          <w:color w:val="auto"/>
          <w:spacing w:val="2"/>
          <w:sz w:val="24"/>
          <w:szCs w:val="28"/>
        </w:rPr>
      </w:pPr>
      <w:r w:rsidRPr="00630EE4">
        <w:rPr>
          <w:rFonts w:ascii="Times New Roman" w:hAnsi="Times New Roman"/>
          <w:color w:val="auto"/>
          <w:sz w:val="24"/>
          <w:szCs w:val="28"/>
        </w:rPr>
        <w:t xml:space="preserve">Ценности: образование, </w:t>
      </w:r>
      <w:r w:rsidRPr="00630EE4">
        <w:rPr>
          <w:rFonts w:ascii="Times New Roman" w:hAnsi="Times New Roman"/>
          <w:iCs/>
          <w:color w:val="auto"/>
          <w:sz w:val="24"/>
          <w:szCs w:val="28"/>
        </w:rPr>
        <w:t xml:space="preserve">истина, интеллект, наука, интеллектуальная деятельность, интеллектуальное развитие личности, </w:t>
      </w:r>
      <w:r w:rsidRPr="00630EE4">
        <w:rPr>
          <w:rFonts w:ascii="Times New Roman" w:hAnsi="Times New Roman"/>
          <w:color w:val="auto"/>
          <w:sz w:val="24"/>
          <w:szCs w:val="28"/>
        </w:rPr>
        <w:t>знание,</w:t>
      </w:r>
      <w:r w:rsidRPr="00630EE4">
        <w:rPr>
          <w:rFonts w:ascii="Times New Roman" w:hAnsi="Times New Roman"/>
          <w:iCs/>
          <w:color w:val="auto"/>
          <w:sz w:val="24"/>
          <w:szCs w:val="28"/>
        </w:rPr>
        <w:t xml:space="preserve"> общество знаний. </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5. Здоровьесберегающее воспитание</w:t>
      </w:r>
    </w:p>
    <w:p w:rsidR="00630EE4" w:rsidRPr="00630EE4" w:rsidRDefault="00630EE4" w:rsidP="001F143E">
      <w:pPr>
        <w:pStyle w:val="affb"/>
        <w:spacing w:line="240" w:lineRule="auto"/>
        <w:ind w:firstLine="709"/>
        <w:rPr>
          <w:rFonts w:ascii="Times New Roman" w:hAnsi="Times New Roman"/>
          <w:i/>
          <w:color w:val="auto"/>
          <w:spacing w:val="2"/>
          <w:sz w:val="24"/>
          <w:szCs w:val="28"/>
        </w:rPr>
      </w:pPr>
      <w:r w:rsidRPr="00630EE4">
        <w:rPr>
          <w:rFonts w:ascii="Times New Roman" w:hAnsi="Times New Roman"/>
          <w:color w:val="auto"/>
          <w:sz w:val="24"/>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6. Социокультурное и медиакультурное воспитание</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z w:val="24"/>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630EE4">
        <w:rPr>
          <w:rFonts w:ascii="Times New Roman" w:hAnsi="Times New Roman"/>
          <w:iCs/>
          <w:color w:val="auto"/>
          <w:spacing w:val="-2"/>
          <w:sz w:val="24"/>
          <w:szCs w:val="28"/>
        </w:rPr>
        <w:t xml:space="preserve"> поликультурный мир</w:t>
      </w:r>
      <w:r w:rsidRPr="00630EE4">
        <w:rPr>
          <w:rFonts w:ascii="Times New Roman" w:hAnsi="Times New Roman"/>
          <w:i/>
          <w:iCs/>
          <w:color w:val="auto"/>
          <w:spacing w:val="-2"/>
          <w:sz w:val="24"/>
          <w:szCs w:val="28"/>
        </w:rPr>
        <w:t>.</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lastRenderedPageBreak/>
        <w:t>7. Культуротворческое и эстетическое воспитание</w:t>
      </w:r>
    </w:p>
    <w:p w:rsidR="00630EE4" w:rsidRPr="00630EE4" w:rsidRDefault="00630EE4" w:rsidP="001F143E">
      <w:pPr>
        <w:pStyle w:val="aff9"/>
        <w:spacing w:line="240" w:lineRule="auto"/>
        <w:ind w:firstLine="709"/>
        <w:rPr>
          <w:rFonts w:ascii="Times New Roman" w:hAnsi="Times New Roman"/>
          <w:color w:val="auto"/>
          <w:sz w:val="24"/>
          <w:szCs w:val="28"/>
        </w:rPr>
      </w:pPr>
      <w:r w:rsidRPr="00630EE4">
        <w:rPr>
          <w:rFonts w:ascii="Times New Roman" w:hAnsi="Times New Roman"/>
          <w:color w:val="auto"/>
          <w:sz w:val="24"/>
          <w:szCs w:val="28"/>
        </w:rPr>
        <w:t xml:space="preserve">Ценности: </w:t>
      </w:r>
      <w:r w:rsidRPr="00630EE4">
        <w:rPr>
          <w:rFonts w:ascii="Times New Roman" w:hAnsi="Times New Roman"/>
          <w:iCs/>
          <w:color w:val="auto"/>
          <w:sz w:val="24"/>
          <w:szCs w:val="28"/>
        </w:rPr>
        <w:t xml:space="preserve">красота; гармония; </w:t>
      </w:r>
      <w:r w:rsidRPr="00630EE4">
        <w:rPr>
          <w:rFonts w:ascii="Times New Roman" w:hAnsi="Times New Roman"/>
          <w:iCs/>
          <w:color w:val="auto"/>
          <w:spacing w:val="-3"/>
          <w:sz w:val="24"/>
          <w:szCs w:val="28"/>
        </w:rPr>
        <w:t>эстетическое развитие, самовыражение в творчестве и ис</w:t>
      </w:r>
      <w:r w:rsidRPr="00630EE4">
        <w:rPr>
          <w:rFonts w:ascii="Times New Roman" w:hAnsi="Times New Roman"/>
          <w:iCs/>
          <w:color w:val="auto"/>
          <w:sz w:val="24"/>
          <w:szCs w:val="28"/>
        </w:rPr>
        <w:t>кусстве, культуросозидание, индивидуальные творческие способности, диалог культур и цивилизаций.</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8. Правовое воспитание и культура безопасности</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z w:val="24"/>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9. Воспитание семейных ценностей</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z w:val="24"/>
          <w:szCs w:val="28"/>
        </w:rPr>
        <w:t>Ценности: семья, семейные традиции, культура семейной жизни, этика и психология семейных отношений, любовь и</w:t>
      </w:r>
      <w:r w:rsidRPr="00630EE4">
        <w:rPr>
          <w:rFonts w:ascii="Times New Roman" w:hAnsi="Times New Roman"/>
          <w:iCs/>
          <w:color w:val="auto"/>
          <w:sz w:val="24"/>
          <w:szCs w:val="28"/>
        </w:rPr>
        <w:t xml:space="preserve"> уважение к родителям, прародителям; забота о старших и младших.</w:t>
      </w:r>
      <w:r w:rsidRPr="00630EE4">
        <w:rPr>
          <w:rFonts w:ascii="Times New Roman" w:hAnsi="Times New Roman"/>
          <w:i/>
          <w:iCs/>
          <w:color w:val="auto"/>
          <w:sz w:val="24"/>
          <w:szCs w:val="28"/>
        </w:rPr>
        <w:t xml:space="preserve"> </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10. Формирование коммуникативной культуры</w:t>
      </w:r>
    </w:p>
    <w:p w:rsidR="00630EE4" w:rsidRPr="00630EE4" w:rsidRDefault="00630EE4" w:rsidP="001F143E">
      <w:pPr>
        <w:pStyle w:val="affb"/>
        <w:spacing w:line="240" w:lineRule="auto"/>
        <w:ind w:firstLine="709"/>
        <w:rPr>
          <w:rFonts w:ascii="Times New Roman" w:hAnsi="Times New Roman"/>
          <w:color w:val="auto"/>
          <w:spacing w:val="2"/>
          <w:sz w:val="24"/>
          <w:szCs w:val="28"/>
        </w:rPr>
      </w:pPr>
      <w:r w:rsidRPr="00630EE4">
        <w:rPr>
          <w:rFonts w:ascii="Times New Roman" w:hAnsi="Times New Roman"/>
          <w:color w:val="auto"/>
          <w:sz w:val="24"/>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630EE4" w:rsidRPr="00630EE4" w:rsidRDefault="00630EE4" w:rsidP="001F143E">
      <w:pPr>
        <w:pStyle w:val="affb"/>
        <w:widowControl w:val="0"/>
        <w:spacing w:line="240" w:lineRule="auto"/>
        <w:ind w:firstLine="709"/>
        <w:rPr>
          <w:rFonts w:ascii="Times New Roman" w:hAnsi="Times New Roman"/>
          <w:color w:val="auto"/>
          <w:spacing w:val="2"/>
          <w:sz w:val="24"/>
          <w:szCs w:val="28"/>
        </w:rPr>
      </w:pPr>
      <w:r w:rsidRPr="00630EE4">
        <w:rPr>
          <w:rFonts w:ascii="Times New Roman" w:hAnsi="Times New Roman"/>
          <w:color w:val="auto"/>
          <w:spacing w:val="2"/>
          <w:sz w:val="24"/>
          <w:szCs w:val="28"/>
        </w:rPr>
        <w:t>11. Экологическое воспитание</w:t>
      </w:r>
    </w:p>
    <w:p w:rsidR="00630EE4" w:rsidRPr="00630EE4" w:rsidRDefault="00630EE4" w:rsidP="001F143E">
      <w:pPr>
        <w:pStyle w:val="affb"/>
        <w:widowControl w:val="0"/>
        <w:spacing w:line="240" w:lineRule="auto"/>
        <w:ind w:firstLine="709"/>
        <w:rPr>
          <w:rFonts w:ascii="Times New Roman" w:hAnsi="Times New Roman"/>
          <w:i/>
          <w:iCs/>
          <w:color w:val="auto"/>
          <w:sz w:val="24"/>
          <w:szCs w:val="28"/>
        </w:rPr>
      </w:pPr>
      <w:r w:rsidRPr="00630EE4">
        <w:rPr>
          <w:rFonts w:ascii="Times New Roman" w:hAnsi="Times New Roman"/>
          <w:color w:val="auto"/>
          <w:spacing w:val="2"/>
          <w:sz w:val="24"/>
          <w:szCs w:val="28"/>
        </w:rPr>
        <w:t xml:space="preserve">Ценности: </w:t>
      </w:r>
      <w:r w:rsidRPr="00630EE4">
        <w:rPr>
          <w:rFonts w:ascii="Times New Roman" w:hAnsi="Times New Roman"/>
          <w:iCs/>
          <w:color w:val="auto"/>
          <w:spacing w:val="2"/>
          <w:sz w:val="24"/>
          <w:szCs w:val="28"/>
        </w:rPr>
        <w:t xml:space="preserve">родная земля; заповедная природа; планета </w:t>
      </w:r>
      <w:r w:rsidRPr="00630EE4">
        <w:rPr>
          <w:rFonts w:ascii="Times New Roman" w:hAnsi="Times New Roman"/>
          <w:iCs/>
          <w:color w:val="auto"/>
          <w:sz w:val="24"/>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630EE4" w:rsidRPr="00630EE4" w:rsidRDefault="00630EE4" w:rsidP="00630EE4">
      <w:pPr>
        <w:pStyle w:val="aff9"/>
        <w:spacing w:line="240" w:lineRule="auto"/>
        <w:ind w:firstLine="709"/>
        <w:jc w:val="left"/>
        <w:rPr>
          <w:rFonts w:ascii="Times New Roman" w:hAnsi="Times New Roman"/>
          <w:color w:val="auto"/>
          <w:sz w:val="24"/>
          <w:szCs w:val="28"/>
        </w:rPr>
      </w:pPr>
      <w:r w:rsidRPr="00630EE4">
        <w:rPr>
          <w:rFonts w:ascii="Times New Roman" w:hAnsi="Times New Roman"/>
          <w:color w:val="auto"/>
          <w:spacing w:val="-2"/>
          <w:sz w:val="24"/>
          <w:szCs w:val="28"/>
        </w:rPr>
        <w:t>Все направления духовно­нравственного развития, воспи</w:t>
      </w:r>
      <w:r w:rsidRPr="00630EE4">
        <w:rPr>
          <w:rFonts w:ascii="Times New Roman" w:hAnsi="Times New Roman"/>
          <w:color w:val="auto"/>
          <w:sz w:val="24"/>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630EE4" w:rsidRPr="00630EE4" w:rsidRDefault="00630EE4" w:rsidP="00630EE4">
      <w:pPr>
        <w:pStyle w:val="aff9"/>
        <w:spacing w:line="240" w:lineRule="auto"/>
        <w:ind w:left="709" w:firstLine="0"/>
        <w:jc w:val="center"/>
        <w:rPr>
          <w:rFonts w:ascii="Times New Roman" w:hAnsi="Times New Roman"/>
          <w:b/>
          <w:color w:val="auto"/>
          <w:sz w:val="24"/>
          <w:szCs w:val="28"/>
        </w:rPr>
      </w:pPr>
      <w:r w:rsidRPr="00630EE4">
        <w:rPr>
          <w:rFonts w:ascii="Times New Roman" w:hAnsi="Times New Roman"/>
          <w:b/>
          <w:color w:val="auto"/>
          <w:sz w:val="24"/>
          <w:szCs w:val="28"/>
        </w:rPr>
        <w:t>2.3.3.</w:t>
      </w:r>
      <w:r w:rsidR="006B225A">
        <w:rPr>
          <w:rFonts w:ascii="Times New Roman" w:hAnsi="Times New Roman"/>
          <w:b/>
          <w:color w:val="auto"/>
          <w:sz w:val="24"/>
          <w:szCs w:val="28"/>
          <w:lang w:val="ru-RU"/>
        </w:rPr>
        <w:t xml:space="preserve"> </w:t>
      </w:r>
      <w:r w:rsidRPr="00630EE4">
        <w:rPr>
          <w:rFonts w:ascii="Times New Roman" w:hAnsi="Times New Roman"/>
          <w:b/>
          <w:color w:val="auto"/>
          <w:sz w:val="24"/>
          <w:szCs w:val="28"/>
        </w:rPr>
        <w:t>Основное содержание духовно</w:t>
      </w:r>
      <w:r w:rsidR="006B225A">
        <w:rPr>
          <w:rFonts w:ascii="Times New Roman" w:hAnsi="Times New Roman"/>
          <w:b/>
          <w:color w:val="auto"/>
          <w:sz w:val="24"/>
          <w:szCs w:val="28"/>
          <w:lang w:val="ru-RU"/>
        </w:rPr>
        <w:t xml:space="preserve"> </w:t>
      </w:r>
      <w:r w:rsidRPr="00630EE4">
        <w:rPr>
          <w:rFonts w:ascii="Times New Roman" w:hAnsi="Times New Roman"/>
          <w:b/>
          <w:color w:val="auto"/>
          <w:sz w:val="24"/>
          <w:szCs w:val="28"/>
        </w:rPr>
        <w:t>­</w:t>
      </w:r>
      <w:r w:rsidR="006B225A">
        <w:rPr>
          <w:rFonts w:ascii="Times New Roman" w:hAnsi="Times New Roman"/>
          <w:b/>
          <w:color w:val="auto"/>
          <w:sz w:val="24"/>
          <w:szCs w:val="28"/>
          <w:lang w:val="ru-RU"/>
        </w:rPr>
        <w:t xml:space="preserve"> </w:t>
      </w:r>
      <w:r w:rsidRPr="00630EE4">
        <w:rPr>
          <w:rFonts w:ascii="Times New Roman" w:hAnsi="Times New Roman"/>
          <w:b/>
          <w:color w:val="auto"/>
          <w:sz w:val="24"/>
          <w:szCs w:val="28"/>
        </w:rPr>
        <w:t>нравственного развития, воспитания и социализации обучающихся</w:t>
      </w:r>
    </w:p>
    <w:p w:rsidR="00C84AC7" w:rsidRPr="00C84AC7" w:rsidRDefault="00C84AC7" w:rsidP="00C84AC7">
      <w:pPr>
        <w:ind w:firstLine="567"/>
        <w:jc w:val="center"/>
        <w:rPr>
          <w:rFonts w:ascii="Times New Roman" w:eastAsia="@Arial Unicode MS" w:hAnsi="Times New Roman"/>
          <w:b/>
          <w:bCs/>
          <w:color w:val="000000"/>
          <w:lang w:val="ru-RU"/>
        </w:rPr>
      </w:pPr>
    </w:p>
    <w:tbl>
      <w:tblPr>
        <w:tblStyle w:val="af4"/>
        <w:tblW w:w="0" w:type="auto"/>
        <w:tblLook w:val="04A0" w:firstRow="1" w:lastRow="0" w:firstColumn="1" w:lastColumn="0" w:noHBand="0" w:noVBand="1"/>
      </w:tblPr>
      <w:tblGrid>
        <w:gridCol w:w="2640"/>
        <w:gridCol w:w="6788"/>
      </w:tblGrid>
      <w:tr w:rsidR="006B225A" w:rsidTr="00183FE2">
        <w:tc>
          <w:tcPr>
            <w:tcW w:w="2334" w:type="dxa"/>
          </w:tcPr>
          <w:p w:rsidR="006B225A" w:rsidRDefault="006B225A" w:rsidP="00C84AC7">
            <w:pPr>
              <w:pStyle w:val="af8"/>
              <w:spacing w:after="0"/>
              <w:ind w:left="0"/>
              <w:jc w:val="center"/>
              <w:rPr>
                <w:rFonts w:ascii="Times New Roman" w:hAnsi="Times New Roman"/>
                <w:bCs/>
                <w:lang w:val="ru-RU"/>
              </w:rPr>
            </w:pPr>
            <w:r w:rsidRPr="00C84AC7">
              <w:rPr>
                <w:rFonts w:ascii="Times New Roman" w:hAnsi="Times New Roman"/>
                <w:b/>
                <w:lang w:val="ru-RU"/>
              </w:rPr>
              <w:t>Направление</w:t>
            </w:r>
          </w:p>
        </w:tc>
        <w:tc>
          <w:tcPr>
            <w:tcW w:w="7094" w:type="dxa"/>
          </w:tcPr>
          <w:p w:rsidR="006B225A" w:rsidRPr="006B225A" w:rsidRDefault="006B225A" w:rsidP="00C84AC7">
            <w:pPr>
              <w:pStyle w:val="af8"/>
              <w:spacing w:after="0"/>
              <w:ind w:left="0"/>
              <w:jc w:val="center"/>
              <w:rPr>
                <w:rFonts w:ascii="Times New Roman" w:hAnsi="Times New Roman"/>
                <w:b/>
                <w:bCs/>
                <w:lang w:val="ru-RU"/>
              </w:rPr>
            </w:pPr>
            <w:r w:rsidRPr="006B225A">
              <w:rPr>
                <w:rFonts w:ascii="Times New Roman" w:hAnsi="Times New Roman"/>
                <w:b/>
                <w:bCs/>
                <w:lang w:val="ru-RU"/>
              </w:rPr>
              <w:t xml:space="preserve">Содержание </w:t>
            </w:r>
          </w:p>
        </w:tc>
      </w:tr>
      <w:tr w:rsidR="006B225A" w:rsidRPr="00EE7AD4" w:rsidTr="00183FE2">
        <w:tc>
          <w:tcPr>
            <w:tcW w:w="2334" w:type="dxa"/>
          </w:tcPr>
          <w:p w:rsidR="006B225A" w:rsidRPr="006B225A" w:rsidRDefault="006B225A" w:rsidP="006B225A">
            <w:pPr>
              <w:pStyle w:val="affb"/>
              <w:spacing w:line="240" w:lineRule="auto"/>
              <w:ind w:firstLine="0"/>
              <w:jc w:val="left"/>
              <w:rPr>
                <w:rFonts w:ascii="Times New Roman" w:hAnsi="Times New Roman"/>
                <w:b/>
                <w:color w:val="auto"/>
                <w:spacing w:val="2"/>
                <w:sz w:val="24"/>
                <w:szCs w:val="28"/>
              </w:rPr>
            </w:pPr>
            <w:r w:rsidRPr="006B225A">
              <w:rPr>
                <w:rFonts w:ascii="Times New Roman" w:hAnsi="Times New Roman"/>
                <w:b/>
                <w:color w:val="auto"/>
                <w:spacing w:val="2"/>
                <w:sz w:val="24"/>
                <w:szCs w:val="28"/>
              </w:rPr>
              <w:t>Гражд</w:t>
            </w:r>
            <w:r>
              <w:rPr>
                <w:rFonts w:ascii="Times New Roman" w:hAnsi="Times New Roman"/>
                <w:b/>
                <w:color w:val="auto"/>
                <w:spacing w:val="2"/>
                <w:sz w:val="24"/>
                <w:szCs w:val="28"/>
              </w:rPr>
              <w:t>анско-патриотическое воспитание</w:t>
            </w:r>
          </w:p>
          <w:p w:rsidR="006B225A" w:rsidRPr="006B225A" w:rsidRDefault="006B225A" w:rsidP="00C84AC7">
            <w:pPr>
              <w:tabs>
                <w:tab w:val="left" w:pos="152"/>
              </w:tabs>
              <w:rPr>
                <w:rFonts w:ascii="Times New Roman" w:hAnsi="Times New Roman"/>
                <w:lang w:val="ru-RU"/>
              </w:rPr>
            </w:pPr>
          </w:p>
        </w:tc>
        <w:tc>
          <w:tcPr>
            <w:tcW w:w="7094" w:type="dxa"/>
          </w:tcPr>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ценностные представления о любви к России, народам Российской Федерации, к своей малой родине;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 xml:space="preserve">первоначальные нравственные представления о долге, чести и достоинстве в контексте отношения к Отечеству, к согражданам, к семье, </w:t>
            </w:r>
            <w:r w:rsidR="00154360">
              <w:rPr>
                <w:rFonts w:ascii="Times New Roman" w:hAnsi="Times New Roman"/>
                <w:color w:val="auto"/>
                <w:sz w:val="24"/>
                <w:szCs w:val="28"/>
              </w:rPr>
              <w:t>лицее</w:t>
            </w:r>
            <w:r w:rsidRPr="006B225A">
              <w:rPr>
                <w:rFonts w:ascii="Times New Roman" w:hAnsi="Times New Roman"/>
                <w:color w:val="auto"/>
                <w:sz w:val="24"/>
                <w:szCs w:val="28"/>
              </w:rPr>
              <w:t xml:space="preserve">, одноклассникам; </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 xml:space="preserve">элементарные представления о политическом устройстве </w:t>
            </w:r>
            <w:r w:rsidRPr="006B225A">
              <w:rPr>
                <w:rFonts w:ascii="Times New Roman" w:hAnsi="Times New Roman"/>
                <w:color w:val="auto"/>
                <w:spacing w:val="2"/>
                <w:sz w:val="24"/>
                <w:szCs w:val="28"/>
              </w:rPr>
              <w:t xml:space="preserve">Российского государства, его институтах, их роли в жизни </w:t>
            </w:r>
            <w:r w:rsidRPr="006B225A">
              <w:rPr>
                <w:rFonts w:ascii="Times New Roman" w:hAnsi="Times New Roman"/>
                <w:color w:val="auto"/>
                <w:sz w:val="24"/>
                <w:szCs w:val="28"/>
              </w:rPr>
              <w:t>общества, важнейших законах государства;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 xml:space="preserve">представления о символах государства – Флаге, Гербе России, о флаге и гербе субъекта Российской Федерации, </w:t>
            </w:r>
            <w:r w:rsidRPr="006B225A">
              <w:rPr>
                <w:rFonts w:ascii="Times New Roman" w:hAnsi="Times New Roman"/>
                <w:color w:val="auto"/>
                <w:sz w:val="24"/>
                <w:szCs w:val="28"/>
              </w:rPr>
              <w:t>в котором находится образовательная организация;</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 xml:space="preserve">интерес к государственным праздникам и важнейшим </w:t>
            </w:r>
            <w:r w:rsidRPr="006B225A">
              <w:rPr>
                <w:rFonts w:ascii="Times New Roman" w:hAnsi="Times New Roman"/>
                <w:color w:val="auto"/>
                <w:sz w:val="24"/>
                <w:szCs w:val="28"/>
              </w:rPr>
              <w:t xml:space="preserve">событиям в жизни России, субъекта Российской Федерации, </w:t>
            </w:r>
            <w:r w:rsidRPr="006B225A">
              <w:rPr>
                <w:rFonts w:ascii="Times New Roman" w:hAnsi="Times New Roman"/>
                <w:color w:val="auto"/>
                <w:spacing w:val="2"/>
                <w:sz w:val="24"/>
                <w:szCs w:val="28"/>
              </w:rPr>
              <w:t>края (населенного пункта), в котором находится образова</w:t>
            </w:r>
            <w:r w:rsidRPr="006B225A">
              <w:rPr>
                <w:rFonts w:ascii="Times New Roman" w:hAnsi="Times New Roman"/>
                <w:color w:val="auto"/>
                <w:sz w:val="24"/>
                <w:szCs w:val="28"/>
              </w:rPr>
              <w:t>тельная организация;</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уважительное отношение к русскому языку как государственному, языку межнационального общения;</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 xml:space="preserve">ценностное отношение к своему национальному языку </w:t>
            </w:r>
            <w:r w:rsidRPr="006B225A">
              <w:rPr>
                <w:rFonts w:ascii="Times New Roman" w:hAnsi="Times New Roman"/>
                <w:color w:val="auto"/>
                <w:sz w:val="24"/>
                <w:szCs w:val="28"/>
              </w:rPr>
              <w:t>и культуре;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lastRenderedPageBreak/>
              <w:t>первоначальные представления о народах России, об их общей исторической судьбе, о единстве народов нашей страны;</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 xml:space="preserve">первоначальные представления о национальных героях и </w:t>
            </w:r>
            <w:r w:rsidRPr="006B225A">
              <w:rPr>
                <w:rFonts w:ascii="Times New Roman" w:hAnsi="Times New Roman"/>
                <w:color w:val="auto"/>
                <w:sz w:val="24"/>
                <w:szCs w:val="28"/>
              </w:rPr>
              <w:t>важнейших событиях истории России и ее народов;</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уважительное отношение к воинскому прошлому и настоящему нашей  страны</w:t>
            </w:r>
            <w:r>
              <w:rPr>
                <w:rFonts w:ascii="Times New Roman" w:hAnsi="Times New Roman"/>
                <w:color w:val="auto"/>
                <w:sz w:val="24"/>
                <w:szCs w:val="28"/>
              </w:rPr>
              <w:t>, уважение к защитникам Родины.</w:t>
            </w:r>
          </w:p>
        </w:tc>
      </w:tr>
      <w:tr w:rsidR="006B225A" w:rsidRPr="00EE7AD4" w:rsidTr="00183FE2">
        <w:tc>
          <w:tcPr>
            <w:tcW w:w="2334" w:type="dxa"/>
          </w:tcPr>
          <w:p w:rsidR="006B225A" w:rsidRPr="006B225A" w:rsidRDefault="006B225A" w:rsidP="006B225A">
            <w:pPr>
              <w:pStyle w:val="affb"/>
              <w:spacing w:line="240" w:lineRule="auto"/>
              <w:ind w:firstLine="0"/>
              <w:jc w:val="left"/>
              <w:rPr>
                <w:rFonts w:ascii="Times New Roman" w:hAnsi="Times New Roman"/>
                <w:b/>
                <w:color w:val="auto"/>
                <w:spacing w:val="2"/>
                <w:sz w:val="24"/>
                <w:szCs w:val="28"/>
              </w:rPr>
            </w:pPr>
            <w:r w:rsidRPr="006B225A">
              <w:rPr>
                <w:rFonts w:ascii="Times New Roman" w:hAnsi="Times New Roman"/>
                <w:b/>
                <w:color w:val="auto"/>
                <w:spacing w:val="2"/>
                <w:sz w:val="24"/>
                <w:szCs w:val="28"/>
              </w:rPr>
              <w:lastRenderedPageBreak/>
              <w:t>Нра</w:t>
            </w:r>
            <w:r>
              <w:rPr>
                <w:rFonts w:ascii="Times New Roman" w:hAnsi="Times New Roman"/>
                <w:b/>
                <w:color w:val="auto"/>
                <w:spacing w:val="2"/>
                <w:sz w:val="24"/>
                <w:szCs w:val="28"/>
              </w:rPr>
              <w:t>вственное и духовное воспитание</w:t>
            </w:r>
          </w:p>
          <w:p w:rsidR="006B225A" w:rsidRPr="00C84AC7" w:rsidRDefault="006B225A" w:rsidP="00C84AC7">
            <w:pPr>
              <w:tabs>
                <w:tab w:val="left" w:pos="152"/>
              </w:tabs>
              <w:rPr>
                <w:rFonts w:ascii="Times New Roman" w:hAnsi="Times New Roman"/>
                <w:b/>
                <w:i/>
                <w:lang w:val="ru-RU"/>
              </w:rPr>
            </w:pPr>
          </w:p>
        </w:tc>
        <w:tc>
          <w:tcPr>
            <w:tcW w:w="7094" w:type="dxa"/>
          </w:tcPr>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первоначальные представления о</w:t>
            </w:r>
            <w:r w:rsidRPr="006B225A">
              <w:rPr>
                <w:rFonts w:ascii="Times New Roman" w:hAnsi="Times New Roman"/>
                <w:color w:val="auto"/>
                <w:sz w:val="24"/>
                <w:szCs w:val="28"/>
                <w:vertAlign w:val="superscript"/>
                <w:lang w:eastAsia="en-US"/>
              </w:rPr>
              <w:t xml:space="preserve"> </w:t>
            </w:r>
            <w:r w:rsidRPr="006B225A">
              <w:rPr>
                <w:rFonts w:ascii="Times New Roman" w:hAnsi="Times New Roman"/>
                <w:color w:val="auto"/>
                <w:sz w:val="24"/>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первоначальные представления о духовных ценностях народов России;</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уважительное отношение к традициям, культуре и языку своего народа и других народов России;</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уважительное отношение к старшим, доброжелательное отношение к сверстникам и младшим;</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установление дружеских взаимоотношений в коллективе, основанных на взаимопомощи и взаимной поддержке;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бережное, гуманное отношение ко всему живому;</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8"/>
                <w:szCs w:val="28"/>
              </w:rPr>
            </w:pPr>
            <w:r w:rsidRPr="006B225A">
              <w:rPr>
                <w:rFonts w:ascii="Times New Roman" w:hAnsi="Times New Roman"/>
                <w:color w:val="auto"/>
                <w:spacing w:val="-2"/>
                <w:sz w:val="24"/>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6B225A" w:rsidRPr="00EE7AD4" w:rsidTr="00183FE2">
        <w:tc>
          <w:tcPr>
            <w:tcW w:w="2334" w:type="dxa"/>
          </w:tcPr>
          <w:p w:rsidR="006B225A" w:rsidRPr="006B225A" w:rsidRDefault="006B225A" w:rsidP="00C84AC7">
            <w:pPr>
              <w:rPr>
                <w:rFonts w:ascii="Times New Roman" w:hAnsi="Times New Roman"/>
                <w:b/>
                <w:i/>
                <w:lang w:val="ru-RU"/>
              </w:rPr>
            </w:pPr>
            <w:r w:rsidRPr="006B225A">
              <w:rPr>
                <w:rFonts w:ascii="Times New Roman" w:hAnsi="Times New Roman"/>
                <w:b/>
                <w:spacing w:val="2"/>
                <w:szCs w:val="28"/>
                <w:lang w:val="ru-RU"/>
              </w:rPr>
              <w:t>Воспитание положительного отношения к труду и творчеству</w:t>
            </w:r>
          </w:p>
        </w:tc>
        <w:tc>
          <w:tcPr>
            <w:tcW w:w="7094" w:type="dxa"/>
          </w:tcPr>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уважение к труду и творчеству старших и сверстников;</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элементарные представления об основных профессиях;</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ценностное отношение к учебе как виду творческой деятельности;</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элементарные представления о современной экономике;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 xml:space="preserve">первоначальные навыки коллективной работы, в том </w:t>
            </w:r>
            <w:r w:rsidRPr="006B225A">
              <w:rPr>
                <w:rFonts w:ascii="Times New Roman" w:hAnsi="Times New Roman"/>
                <w:color w:val="auto"/>
                <w:sz w:val="24"/>
                <w:szCs w:val="28"/>
              </w:rPr>
              <w:t>числе при разработке и реализации учебных и учебно­трудовых проектов;</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умение проявлять дисциплинированность, последователь</w:t>
            </w:r>
            <w:r w:rsidRPr="006B225A">
              <w:rPr>
                <w:rFonts w:ascii="Times New Roman" w:hAnsi="Times New Roman"/>
                <w:color w:val="auto"/>
                <w:sz w:val="24"/>
                <w:szCs w:val="28"/>
              </w:rPr>
              <w:t>ность и настойчивость в выполнении учебных и учебно­трудовых заданий;</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умение соблюдать порядок на рабочем месте;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 xml:space="preserve">бережное отношение к результатам своего труда, труда </w:t>
            </w:r>
            <w:r w:rsidRPr="006B225A">
              <w:rPr>
                <w:rFonts w:ascii="Times New Roman" w:hAnsi="Times New Roman"/>
                <w:color w:val="auto"/>
                <w:sz w:val="24"/>
                <w:szCs w:val="28"/>
              </w:rPr>
              <w:lastRenderedPageBreak/>
              <w:t>других людей, к школьному имуществу, учебникам, личным вещам;</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8"/>
                <w:szCs w:val="28"/>
              </w:rPr>
            </w:pPr>
            <w:r w:rsidRPr="006B225A">
              <w:rPr>
                <w:rFonts w:ascii="Times New Roman" w:hAnsi="Times New Roman"/>
                <w:color w:val="auto"/>
                <w:sz w:val="24"/>
                <w:szCs w:val="28"/>
              </w:rPr>
              <w:t>отрицательное отношение к лени и небрежности в труде и учебе, небережливому отношению к результатам труда людей.</w:t>
            </w:r>
          </w:p>
        </w:tc>
      </w:tr>
      <w:tr w:rsidR="006B225A" w:rsidRPr="00EE7AD4" w:rsidTr="00183FE2">
        <w:tc>
          <w:tcPr>
            <w:tcW w:w="2334" w:type="dxa"/>
          </w:tcPr>
          <w:p w:rsidR="006B225A" w:rsidRPr="006B225A" w:rsidRDefault="006B225A" w:rsidP="00C84AC7">
            <w:pPr>
              <w:rPr>
                <w:rFonts w:ascii="Times New Roman" w:hAnsi="Times New Roman"/>
                <w:b/>
                <w:i/>
                <w:lang w:val="ru-RU"/>
              </w:rPr>
            </w:pPr>
            <w:r w:rsidRPr="006B225A">
              <w:rPr>
                <w:rFonts w:ascii="Times New Roman" w:hAnsi="Times New Roman"/>
                <w:b/>
                <w:spacing w:val="2"/>
                <w:szCs w:val="28"/>
                <w:lang w:val="ru-RU"/>
              </w:rPr>
              <w:lastRenderedPageBreak/>
              <w:t>Интеллектуальное воспитание</w:t>
            </w:r>
          </w:p>
        </w:tc>
        <w:tc>
          <w:tcPr>
            <w:tcW w:w="7094" w:type="dxa"/>
          </w:tcPr>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первоначальные представления о возможностях интеллектуальной деятельности, о ее значении для развития личности и общества;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первоначальные представления о содержании, ценности и безопасности современного информационного пространства;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интерес к познанию нового;</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уважение интеллектуального труда, людям науки, представителям творческих профессий;</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элементарные навыки работы с научной информацией;</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первоначальный опыт организации и реализации учебно-исследовательских проектов;</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8"/>
                <w:szCs w:val="28"/>
              </w:rPr>
            </w:pPr>
            <w:r w:rsidRPr="006B225A">
              <w:rPr>
                <w:rFonts w:ascii="Times New Roman" w:hAnsi="Times New Roman"/>
                <w:color w:val="auto"/>
                <w:sz w:val="24"/>
                <w:szCs w:val="28"/>
              </w:rPr>
              <w:t>первоначальные представления об ответственности за использование результатов научных открытий.</w:t>
            </w:r>
          </w:p>
        </w:tc>
      </w:tr>
      <w:tr w:rsidR="006B225A" w:rsidRPr="00EE7AD4" w:rsidTr="00183FE2">
        <w:tc>
          <w:tcPr>
            <w:tcW w:w="2334" w:type="dxa"/>
          </w:tcPr>
          <w:p w:rsidR="006B225A" w:rsidRPr="006B225A" w:rsidRDefault="006B225A" w:rsidP="00C84AC7">
            <w:pPr>
              <w:rPr>
                <w:rFonts w:ascii="Times New Roman" w:hAnsi="Times New Roman"/>
                <w:b/>
                <w:i/>
                <w:lang w:val="ru-RU"/>
              </w:rPr>
            </w:pPr>
            <w:r w:rsidRPr="006B225A">
              <w:rPr>
                <w:rFonts w:ascii="Times New Roman" w:hAnsi="Times New Roman"/>
                <w:b/>
                <w:spacing w:val="2"/>
                <w:szCs w:val="28"/>
                <w:lang w:val="ru-RU"/>
              </w:rPr>
              <w:t>Здоровьесберегающее воспитание</w:t>
            </w:r>
          </w:p>
        </w:tc>
        <w:tc>
          <w:tcPr>
            <w:tcW w:w="7094" w:type="dxa"/>
          </w:tcPr>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формирование начальных представлений о культуре здорового образа жизни;</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элементарные знания по истории российского и мирового спорта, уважение к спортсменам;</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 xml:space="preserve">отрицательное отношение к </w:t>
            </w:r>
            <w:r w:rsidRPr="006B225A">
              <w:rPr>
                <w:rFonts w:ascii="Times New Roman" w:hAnsi="Times New Roman"/>
                <w:color w:val="auto"/>
                <w:sz w:val="24"/>
                <w:szCs w:val="28"/>
              </w:rPr>
              <w:t>употреблению психоактивных веществ, к курению и алкоголю, избытку компьютерных игр и интернета;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8"/>
                <w:szCs w:val="28"/>
              </w:rPr>
            </w:pPr>
            <w:r w:rsidRPr="006B225A">
              <w:rPr>
                <w:rFonts w:ascii="Times New Roman" w:hAnsi="Times New Roman"/>
                <w:color w:val="auto"/>
                <w:sz w:val="24"/>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tc>
      </w:tr>
      <w:tr w:rsidR="006B225A" w:rsidRPr="00EE7AD4" w:rsidTr="00183FE2">
        <w:tc>
          <w:tcPr>
            <w:tcW w:w="2334" w:type="dxa"/>
          </w:tcPr>
          <w:p w:rsidR="006B225A" w:rsidRPr="006B225A" w:rsidRDefault="006B225A" w:rsidP="00C84AC7">
            <w:pPr>
              <w:rPr>
                <w:rFonts w:ascii="Times New Roman" w:hAnsi="Times New Roman"/>
                <w:b/>
                <w:spacing w:val="2"/>
                <w:szCs w:val="28"/>
                <w:lang w:val="ru-RU"/>
              </w:rPr>
            </w:pPr>
            <w:r w:rsidRPr="006B225A">
              <w:rPr>
                <w:rFonts w:ascii="Times New Roman" w:hAnsi="Times New Roman"/>
                <w:b/>
                <w:spacing w:val="2"/>
                <w:szCs w:val="28"/>
                <w:lang w:val="ru-RU"/>
              </w:rPr>
              <w:t>Социокультурное и медиакультурное воспитание</w:t>
            </w:r>
          </w:p>
        </w:tc>
        <w:tc>
          <w:tcPr>
            <w:tcW w:w="7094" w:type="dxa"/>
          </w:tcPr>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 xml:space="preserve">первоначальное понимание значений понятий «миролюбие», «гражданское согласие», «социальное партнерство», важности этих явлений для жизни и развития </w:t>
            </w:r>
            <w:r w:rsidRPr="006B225A">
              <w:rPr>
                <w:rFonts w:ascii="Times New Roman" w:hAnsi="Times New Roman"/>
                <w:color w:val="auto"/>
                <w:spacing w:val="2"/>
                <w:sz w:val="24"/>
                <w:szCs w:val="28"/>
              </w:rPr>
              <w:lastRenderedPageBreak/>
              <w:t>человека, сохранения мира в семье, обществе, государстве;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первичный опыт межкультурного, межнационального, межконфессионального сотрудничества, диалогического общения;</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первичный опыт социального партнерства и межпоколенного диалога;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B225A">
              <w:rPr>
                <w:rFonts w:ascii="Times New Roman" w:hAnsi="Times New Roman"/>
                <w:color w:val="auto"/>
                <w:spacing w:val="2"/>
                <w:sz w:val="24"/>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tc>
      </w:tr>
      <w:tr w:rsidR="006B225A" w:rsidRPr="00EE7AD4" w:rsidTr="00183FE2">
        <w:tc>
          <w:tcPr>
            <w:tcW w:w="2334" w:type="dxa"/>
          </w:tcPr>
          <w:p w:rsidR="006B225A" w:rsidRPr="006B225A" w:rsidRDefault="006B225A" w:rsidP="00C84AC7">
            <w:pPr>
              <w:rPr>
                <w:rFonts w:ascii="Times New Roman" w:hAnsi="Times New Roman"/>
                <w:b/>
                <w:spacing w:val="2"/>
                <w:szCs w:val="28"/>
                <w:lang w:val="ru-RU"/>
              </w:rPr>
            </w:pPr>
            <w:r w:rsidRPr="006B225A">
              <w:rPr>
                <w:rFonts w:ascii="Times New Roman" w:hAnsi="Times New Roman"/>
                <w:b/>
                <w:spacing w:val="2"/>
                <w:szCs w:val="28"/>
                <w:lang w:val="ru-RU"/>
              </w:rPr>
              <w:lastRenderedPageBreak/>
              <w:t>Культуротворческое и эстетическое воспитание</w:t>
            </w:r>
          </w:p>
        </w:tc>
        <w:tc>
          <w:tcPr>
            <w:tcW w:w="7094" w:type="dxa"/>
          </w:tcPr>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 xml:space="preserve">первоначальные представления об эстетических идеалах и ценностях; </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проявление и развитие индивидуальных творческих способностей;</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способность формулировать собственные эстетические предпочтения;</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представления о душевной и физической красоте человека;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формирование эстетических идеалов, чувства прекрасного; умение видеть красоту природы, труда и творчества;</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начальные представления об искусстве народов России;</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pacing w:val="2"/>
                <w:sz w:val="24"/>
                <w:szCs w:val="28"/>
              </w:rPr>
              <w:t xml:space="preserve">интерес к чтению, произведениям искусства, детским </w:t>
            </w:r>
            <w:r w:rsidRPr="006B225A">
              <w:rPr>
                <w:rFonts w:ascii="Times New Roman" w:hAnsi="Times New Roman"/>
                <w:color w:val="auto"/>
                <w:sz w:val="24"/>
                <w:szCs w:val="28"/>
              </w:rPr>
              <w:t>спектаклям, концертам, выставкам, музыке;</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интерес к занятиям художественным творчеством;</w:t>
            </w:r>
          </w:p>
          <w:p w:rsidR="006B225A" w:rsidRPr="006B225A"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стремление к опрятному внешнему виду;</w:t>
            </w:r>
          </w:p>
          <w:p w:rsidR="006B225A" w:rsidRPr="00691FE3" w:rsidRDefault="006B225A" w:rsidP="0051439B">
            <w:pPr>
              <w:pStyle w:val="affb"/>
              <w:numPr>
                <w:ilvl w:val="0"/>
                <w:numId w:val="22"/>
              </w:numPr>
              <w:spacing w:line="240" w:lineRule="auto"/>
              <w:ind w:left="0" w:firstLine="0"/>
              <w:jc w:val="left"/>
              <w:rPr>
                <w:rFonts w:ascii="Times New Roman" w:hAnsi="Times New Roman"/>
                <w:color w:val="auto"/>
                <w:sz w:val="24"/>
                <w:szCs w:val="28"/>
              </w:rPr>
            </w:pPr>
            <w:r w:rsidRPr="006B225A">
              <w:rPr>
                <w:rFonts w:ascii="Times New Roman" w:hAnsi="Times New Roman"/>
                <w:color w:val="auto"/>
                <w:sz w:val="24"/>
                <w:szCs w:val="28"/>
              </w:rPr>
              <w:t>отрицательное отношение к некрасивым поступкам и неряшливости.</w:t>
            </w:r>
          </w:p>
        </w:tc>
      </w:tr>
      <w:tr w:rsidR="006B225A" w:rsidRPr="00EE7AD4" w:rsidTr="00183FE2">
        <w:tc>
          <w:tcPr>
            <w:tcW w:w="2334" w:type="dxa"/>
          </w:tcPr>
          <w:p w:rsidR="006B225A" w:rsidRPr="00691FE3" w:rsidRDefault="00691FE3" w:rsidP="00C84AC7">
            <w:pPr>
              <w:rPr>
                <w:rFonts w:ascii="Times New Roman" w:hAnsi="Times New Roman"/>
                <w:b/>
                <w:spacing w:val="2"/>
                <w:szCs w:val="28"/>
                <w:lang w:val="ru-RU"/>
              </w:rPr>
            </w:pPr>
            <w:r w:rsidRPr="00691FE3">
              <w:rPr>
                <w:rFonts w:ascii="Times New Roman" w:hAnsi="Times New Roman"/>
                <w:b/>
                <w:spacing w:val="2"/>
                <w:szCs w:val="28"/>
                <w:lang w:val="ru-RU"/>
              </w:rPr>
              <w:t>Правовое воспитание и культура безопасности</w:t>
            </w:r>
          </w:p>
        </w:tc>
        <w:tc>
          <w:tcPr>
            <w:tcW w:w="7094" w:type="dxa"/>
          </w:tcPr>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элементарные представления об институтах гражданского общества, о возможностях участия граждан в общественном управлении;</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pacing w:val="-4"/>
                <w:sz w:val="24"/>
                <w:szCs w:val="28"/>
              </w:rPr>
              <w:t>первоначальные представления о правах, свободах и обязанностях человека</w:t>
            </w:r>
            <w:r w:rsidRPr="00691FE3">
              <w:rPr>
                <w:rFonts w:ascii="Times New Roman" w:hAnsi="Times New Roman"/>
                <w:color w:val="auto"/>
                <w:sz w:val="24"/>
                <w:szCs w:val="28"/>
              </w:rPr>
              <w:t>;</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элементарные представления о верховенстве закона и потребности в правопорядке, общественном согласии;</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интерес к общественным явлениям, понимание активной роли человека в обществе;</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стремление активно участвовать в делах класса, школы, семьи, своего села, города;</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умение отвечать за свои поступки;</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негативное отношение к нарушениям порядка в классе, дома, на улице, к невыполнению человеком своих обязанностей;</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 xml:space="preserve">знание правил безопасного поведения в </w:t>
            </w:r>
            <w:r w:rsidR="00154360">
              <w:rPr>
                <w:rFonts w:ascii="Times New Roman" w:hAnsi="Times New Roman"/>
                <w:color w:val="auto"/>
                <w:sz w:val="24"/>
                <w:szCs w:val="28"/>
              </w:rPr>
              <w:t>лицее</w:t>
            </w:r>
            <w:r w:rsidRPr="00691FE3">
              <w:rPr>
                <w:rFonts w:ascii="Times New Roman" w:hAnsi="Times New Roman"/>
                <w:color w:val="auto"/>
                <w:sz w:val="24"/>
                <w:szCs w:val="28"/>
              </w:rPr>
              <w:t xml:space="preserve">, быту, на </w:t>
            </w:r>
            <w:r w:rsidRPr="00691FE3">
              <w:rPr>
                <w:rFonts w:ascii="Times New Roman" w:hAnsi="Times New Roman"/>
                <w:color w:val="auto"/>
                <w:sz w:val="24"/>
                <w:szCs w:val="28"/>
              </w:rPr>
              <w:lastRenderedPageBreak/>
              <w:t>отдыхе, городской среде, понимание необходимости их выполнения;</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первоначальные представления об информационной безопасности;</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представления о возможном негативном влиянии на мо</w:t>
            </w:r>
            <w:r w:rsidRPr="00691FE3">
              <w:rPr>
                <w:rFonts w:ascii="Times New Roman" w:hAnsi="Times New Roman"/>
                <w:color w:val="auto"/>
                <w:spacing w:val="2"/>
                <w:sz w:val="24"/>
                <w:szCs w:val="28"/>
              </w:rPr>
              <w:t xml:space="preserve">рально­психологическое состояние человека компьютерных </w:t>
            </w:r>
            <w:r w:rsidRPr="00691FE3">
              <w:rPr>
                <w:rFonts w:ascii="Times New Roman" w:hAnsi="Times New Roman"/>
                <w:color w:val="auto"/>
                <w:sz w:val="24"/>
                <w:szCs w:val="28"/>
              </w:rPr>
              <w:t>игр, кинофильмов, телевизионных передач, рекламы;</w:t>
            </w:r>
          </w:p>
          <w:p w:rsidR="006B225A" w:rsidRPr="00691FE3" w:rsidRDefault="00691FE3" w:rsidP="0051439B">
            <w:pPr>
              <w:pStyle w:val="affb"/>
              <w:numPr>
                <w:ilvl w:val="0"/>
                <w:numId w:val="22"/>
              </w:numPr>
              <w:spacing w:line="240" w:lineRule="auto"/>
              <w:ind w:left="0" w:firstLine="0"/>
              <w:jc w:val="left"/>
              <w:rPr>
                <w:rFonts w:ascii="Times New Roman" w:hAnsi="Times New Roman"/>
                <w:b/>
                <w:bCs/>
                <w:i/>
                <w:iCs/>
                <w:color w:val="auto"/>
                <w:sz w:val="28"/>
                <w:szCs w:val="28"/>
              </w:rPr>
            </w:pPr>
            <w:r w:rsidRPr="00691FE3">
              <w:rPr>
                <w:rFonts w:ascii="Times New Roman" w:hAnsi="Times New Roman"/>
                <w:color w:val="auto"/>
                <w:sz w:val="24"/>
                <w:szCs w:val="28"/>
              </w:rPr>
              <w:t>элементарные представления о девиантном и делинквентном поведении.</w:t>
            </w:r>
          </w:p>
        </w:tc>
      </w:tr>
      <w:tr w:rsidR="00691FE3" w:rsidRPr="00EE7AD4" w:rsidTr="00183FE2">
        <w:tc>
          <w:tcPr>
            <w:tcW w:w="2334" w:type="dxa"/>
          </w:tcPr>
          <w:p w:rsidR="00691FE3" w:rsidRPr="00691FE3" w:rsidRDefault="00691FE3" w:rsidP="00C84AC7">
            <w:pPr>
              <w:rPr>
                <w:rFonts w:ascii="Times New Roman" w:hAnsi="Times New Roman"/>
                <w:b/>
                <w:spacing w:val="2"/>
                <w:szCs w:val="28"/>
                <w:lang w:val="ru-RU"/>
              </w:rPr>
            </w:pPr>
            <w:r w:rsidRPr="00691FE3">
              <w:rPr>
                <w:rFonts w:ascii="Times New Roman" w:hAnsi="Times New Roman"/>
                <w:b/>
                <w:spacing w:val="2"/>
                <w:szCs w:val="28"/>
                <w:lang w:val="ru-RU"/>
              </w:rPr>
              <w:lastRenderedPageBreak/>
              <w:t>Воспитание семейных ценностей</w:t>
            </w:r>
          </w:p>
        </w:tc>
        <w:tc>
          <w:tcPr>
            <w:tcW w:w="7094" w:type="dxa"/>
          </w:tcPr>
          <w:p w:rsidR="00691FE3" w:rsidRPr="00691FE3" w:rsidRDefault="00691FE3" w:rsidP="0051439B">
            <w:pPr>
              <w:pStyle w:val="affb"/>
              <w:numPr>
                <w:ilvl w:val="0"/>
                <w:numId w:val="22"/>
              </w:numPr>
              <w:spacing w:line="240" w:lineRule="auto"/>
              <w:ind w:left="0" w:firstLine="0"/>
              <w:rPr>
                <w:rFonts w:ascii="Times New Roman" w:hAnsi="Times New Roman"/>
                <w:color w:val="auto"/>
                <w:sz w:val="24"/>
                <w:szCs w:val="28"/>
              </w:rPr>
            </w:pPr>
            <w:r w:rsidRPr="00691FE3">
              <w:rPr>
                <w:rFonts w:ascii="Times New Roman" w:hAnsi="Times New Roman"/>
                <w:color w:val="auto"/>
                <w:sz w:val="24"/>
                <w:szCs w:val="28"/>
              </w:rPr>
              <w:t>первоначальные представления о семье как социальном институте, о роли семьи в жизни человека и общества;</w:t>
            </w:r>
          </w:p>
          <w:p w:rsidR="00691FE3" w:rsidRPr="00691FE3" w:rsidRDefault="00691FE3" w:rsidP="0051439B">
            <w:pPr>
              <w:pStyle w:val="affb"/>
              <w:numPr>
                <w:ilvl w:val="0"/>
                <w:numId w:val="22"/>
              </w:numPr>
              <w:spacing w:line="240" w:lineRule="auto"/>
              <w:ind w:left="0" w:firstLine="0"/>
              <w:rPr>
                <w:rFonts w:ascii="Times New Roman" w:hAnsi="Times New Roman"/>
                <w:color w:val="auto"/>
                <w:sz w:val="24"/>
                <w:szCs w:val="28"/>
              </w:rPr>
            </w:pPr>
            <w:r w:rsidRPr="00691FE3">
              <w:rPr>
                <w:rFonts w:ascii="Times New Roman" w:hAnsi="Times New Roman"/>
                <w:color w:val="auto"/>
                <w:sz w:val="24"/>
                <w:szCs w:val="28"/>
              </w:rPr>
              <w:t>знание правил поведение в семье, понимание необходимости их выполнения;</w:t>
            </w:r>
          </w:p>
          <w:p w:rsidR="00691FE3" w:rsidRPr="00691FE3" w:rsidRDefault="00691FE3" w:rsidP="0051439B">
            <w:pPr>
              <w:pStyle w:val="affb"/>
              <w:numPr>
                <w:ilvl w:val="0"/>
                <w:numId w:val="22"/>
              </w:numPr>
              <w:spacing w:line="240" w:lineRule="auto"/>
              <w:ind w:left="0" w:firstLine="0"/>
              <w:rPr>
                <w:rFonts w:ascii="Times New Roman" w:hAnsi="Times New Roman"/>
                <w:color w:val="auto"/>
                <w:sz w:val="24"/>
                <w:szCs w:val="28"/>
              </w:rPr>
            </w:pPr>
            <w:r w:rsidRPr="00691FE3">
              <w:rPr>
                <w:rFonts w:ascii="Times New Roman" w:hAnsi="Times New Roman"/>
                <w:color w:val="auto"/>
                <w:sz w:val="24"/>
                <w:szCs w:val="28"/>
              </w:rPr>
              <w:t>представление о семейных ролях, правах и обязанностях членов семьи;</w:t>
            </w:r>
          </w:p>
          <w:p w:rsidR="00691FE3" w:rsidRPr="00691FE3" w:rsidRDefault="00691FE3" w:rsidP="0051439B">
            <w:pPr>
              <w:pStyle w:val="affb"/>
              <w:numPr>
                <w:ilvl w:val="0"/>
                <w:numId w:val="22"/>
              </w:numPr>
              <w:spacing w:line="240" w:lineRule="auto"/>
              <w:ind w:left="0" w:firstLine="0"/>
              <w:rPr>
                <w:rFonts w:ascii="Times New Roman" w:hAnsi="Times New Roman"/>
                <w:color w:val="auto"/>
                <w:sz w:val="24"/>
                <w:szCs w:val="28"/>
              </w:rPr>
            </w:pPr>
            <w:r w:rsidRPr="00691FE3">
              <w:rPr>
                <w:rFonts w:ascii="Times New Roman" w:hAnsi="Times New Roman"/>
                <w:color w:val="auto"/>
                <w:sz w:val="24"/>
                <w:szCs w:val="28"/>
              </w:rPr>
              <w:t>знание истории, ценностей и традиций своей семьи;</w:t>
            </w:r>
          </w:p>
          <w:p w:rsidR="00691FE3" w:rsidRPr="00691FE3" w:rsidRDefault="00691FE3" w:rsidP="0051439B">
            <w:pPr>
              <w:pStyle w:val="affb"/>
              <w:numPr>
                <w:ilvl w:val="0"/>
                <w:numId w:val="22"/>
              </w:numPr>
              <w:spacing w:line="240" w:lineRule="auto"/>
              <w:ind w:left="0" w:firstLine="0"/>
              <w:rPr>
                <w:rFonts w:ascii="Times New Roman" w:hAnsi="Times New Roman"/>
                <w:color w:val="auto"/>
                <w:sz w:val="24"/>
                <w:szCs w:val="28"/>
              </w:rPr>
            </w:pPr>
            <w:r w:rsidRPr="00691FE3">
              <w:rPr>
                <w:rFonts w:ascii="Times New Roman" w:hAnsi="Times New Roman"/>
                <w:color w:val="auto"/>
                <w:sz w:val="24"/>
                <w:szCs w:val="28"/>
              </w:rPr>
              <w:t>уважительное, заботливое отношение к родителям, прародителям, сестрам и братьям;</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элементарные представления об этике и психологии семейных отношений, основанных на традиционных семейных ценностях народов России</w:t>
            </w:r>
          </w:p>
        </w:tc>
      </w:tr>
      <w:tr w:rsidR="00691FE3" w:rsidRPr="00AE3989" w:rsidTr="00183FE2">
        <w:tc>
          <w:tcPr>
            <w:tcW w:w="2334" w:type="dxa"/>
          </w:tcPr>
          <w:p w:rsidR="00691FE3" w:rsidRPr="00691FE3" w:rsidRDefault="00691FE3" w:rsidP="00C84AC7">
            <w:pPr>
              <w:rPr>
                <w:rFonts w:ascii="Times New Roman" w:hAnsi="Times New Roman"/>
                <w:b/>
                <w:spacing w:val="2"/>
                <w:szCs w:val="28"/>
                <w:lang w:val="ru-RU"/>
              </w:rPr>
            </w:pPr>
            <w:r w:rsidRPr="00691FE3">
              <w:rPr>
                <w:rFonts w:ascii="Times New Roman" w:hAnsi="Times New Roman"/>
                <w:b/>
                <w:spacing w:val="2"/>
                <w:szCs w:val="28"/>
                <w:lang w:val="ru-RU"/>
              </w:rPr>
              <w:t>Формирование коммуникативной культуры</w:t>
            </w:r>
          </w:p>
        </w:tc>
        <w:tc>
          <w:tcPr>
            <w:tcW w:w="7094" w:type="dxa"/>
          </w:tcPr>
          <w:p w:rsidR="00691FE3" w:rsidRPr="00691FE3" w:rsidRDefault="00691FE3"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91FE3">
              <w:rPr>
                <w:rFonts w:ascii="Times New Roman" w:hAnsi="Times New Roman"/>
                <w:color w:val="auto"/>
                <w:spacing w:val="2"/>
                <w:sz w:val="24"/>
                <w:szCs w:val="28"/>
              </w:rPr>
              <w:t xml:space="preserve">первоначальные представления о значении общения для жизни человека, развития личности, успешной учебы; </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91FE3">
              <w:rPr>
                <w:rFonts w:ascii="Times New Roman" w:hAnsi="Times New Roman"/>
                <w:color w:val="auto"/>
                <w:spacing w:val="2"/>
                <w:sz w:val="24"/>
                <w:szCs w:val="28"/>
              </w:rPr>
              <w:t xml:space="preserve">первоначальные знания правил эффективного, бесконфликтного, безопасного общения в классе, </w:t>
            </w:r>
            <w:r w:rsidR="00154360">
              <w:rPr>
                <w:rFonts w:ascii="Times New Roman" w:hAnsi="Times New Roman"/>
                <w:color w:val="auto"/>
                <w:spacing w:val="2"/>
                <w:sz w:val="24"/>
                <w:szCs w:val="28"/>
              </w:rPr>
              <w:t>лицее</w:t>
            </w:r>
            <w:r w:rsidRPr="00691FE3">
              <w:rPr>
                <w:rFonts w:ascii="Times New Roman" w:hAnsi="Times New Roman"/>
                <w:color w:val="auto"/>
                <w:spacing w:val="2"/>
                <w:sz w:val="24"/>
                <w:szCs w:val="28"/>
              </w:rPr>
              <w:t xml:space="preserve">, семье, со сверстниками, старшими и младшими; </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91FE3">
              <w:rPr>
                <w:rFonts w:ascii="Times New Roman" w:hAnsi="Times New Roman"/>
                <w:color w:val="auto"/>
                <w:spacing w:val="2"/>
                <w:sz w:val="24"/>
                <w:szCs w:val="28"/>
              </w:rPr>
              <w:t>понимание значимости ответственного отношения к слову как к поступку, действию;</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91FE3">
              <w:rPr>
                <w:rFonts w:ascii="Times New Roman" w:hAnsi="Times New Roman"/>
                <w:color w:val="auto"/>
                <w:spacing w:val="2"/>
                <w:sz w:val="24"/>
                <w:szCs w:val="28"/>
              </w:rPr>
              <w:t>первоначальные знания о безопасном общении в Интернете;</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91FE3">
              <w:rPr>
                <w:rFonts w:ascii="Times New Roman" w:hAnsi="Times New Roman"/>
                <w:color w:val="auto"/>
                <w:spacing w:val="2"/>
                <w:sz w:val="24"/>
                <w:szCs w:val="28"/>
              </w:rPr>
              <w:t>ценностные представления о родном языке;</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91FE3">
              <w:rPr>
                <w:rFonts w:ascii="Times New Roman" w:hAnsi="Times New Roman"/>
                <w:color w:val="auto"/>
                <w:spacing w:val="2"/>
                <w:sz w:val="24"/>
                <w:szCs w:val="28"/>
              </w:rPr>
              <w:t>первоначальные представления об истории родного языка, его особенностях и месте в мире;</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pacing w:val="2"/>
                <w:sz w:val="24"/>
                <w:szCs w:val="28"/>
              </w:rPr>
            </w:pPr>
            <w:r w:rsidRPr="00691FE3">
              <w:rPr>
                <w:rFonts w:ascii="Times New Roman" w:hAnsi="Times New Roman"/>
                <w:color w:val="auto"/>
                <w:spacing w:val="2"/>
                <w:sz w:val="24"/>
                <w:szCs w:val="28"/>
              </w:rPr>
              <w:t>элементарные представления о современных технологиях коммуникации;</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pacing w:val="2"/>
                <w:sz w:val="28"/>
                <w:szCs w:val="28"/>
              </w:rPr>
            </w:pPr>
            <w:r w:rsidRPr="00691FE3">
              <w:rPr>
                <w:rFonts w:ascii="Times New Roman" w:hAnsi="Times New Roman"/>
                <w:color w:val="auto"/>
                <w:spacing w:val="2"/>
                <w:sz w:val="24"/>
                <w:szCs w:val="28"/>
              </w:rPr>
              <w:t xml:space="preserve">элементарные навыки межкультурной коммуникации; </w:t>
            </w:r>
          </w:p>
        </w:tc>
      </w:tr>
      <w:tr w:rsidR="00691FE3" w:rsidRPr="00EE7AD4" w:rsidTr="00183FE2">
        <w:tc>
          <w:tcPr>
            <w:tcW w:w="2334" w:type="dxa"/>
          </w:tcPr>
          <w:p w:rsidR="00691FE3" w:rsidRPr="00691FE3" w:rsidRDefault="00691FE3" w:rsidP="00C84AC7">
            <w:pPr>
              <w:rPr>
                <w:rFonts w:ascii="Times New Roman" w:hAnsi="Times New Roman"/>
                <w:b/>
                <w:spacing w:val="2"/>
                <w:szCs w:val="28"/>
                <w:lang w:val="ru-RU"/>
              </w:rPr>
            </w:pPr>
            <w:r w:rsidRPr="00691FE3">
              <w:rPr>
                <w:rFonts w:ascii="Times New Roman" w:hAnsi="Times New Roman"/>
                <w:b/>
                <w:spacing w:val="2"/>
                <w:szCs w:val="28"/>
                <w:lang w:val="ru-RU"/>
              </w:rPr>
              <w:t>Экологическое воспитание</w:t>
            </w:r>
          </w:p>
        </w:tc>
        <w:tc>
          <w:tcPr>
            <w:tcW w:w="7094" w:type="dxa"/>
          </w:tcPr>
          <w:p w:rsidR="00691FE3" w:rsidRPr="00691FE3" w:rsidRDefault="00691FE3" w:rsidP="0051439B">
            <w:pPr>
              <w:pStyle w:val="affb"/>
              <w:widowControl w:val="0"/>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pacing w:val="2"/>
                <w:sz w:val="24"/>
                <w:szCs w:val="28"/>
              </w:rPr>
              <w:t xml:space="preserve">развитие интереса к природе, природным явлениям и </w:t>
            </w:r>
            <w:r w:rsidRPr="00691FE3">
              <w:rPr>
                <w:rFonts w:ascii="Times New Roman" w:hAnsi="Times New Roman"/>
                <w:color w:val="auto"/>
                <w:sz w:val="24"/>
                <w:szCs w:val="28"/>
              </w:rPr>
              <w:t>формам жизни, понимание активной роли человека в природе;</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ценностное отношение к природе и всем формам жизни;</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элементарный опыт природоохранительной деятельности;</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бережное отношение к растениям и животным;</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понимание взаимосвязи здоровья человека и экологической культуры;</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4"/>
                <w:szCs w:val="28"/>
              </w:rPr>
            </w:pPr>
            <w:r w:rsidRPr="00691FE3">
              <w:rPr>
                <w:rFonts w:ascii="Times New Roman" w:hAnsi="Times New Roman"/>
                <w:color w:val="auto"/>
                <w:sz w:val="24"/>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691FE3" w:rsidRPr="00691FE3" w:rsidRDefault="00691FE3" w:rsidP="0051439B">
            <w:pPr>
              <w:pStyle w:val="affb"/>
              <w:numPr>
                <w:ilvl w:val="0"/>
                <w:numId w:val="22"/>
              </w:numPr>
              <w:spacing w:line="240" w:lineRule="auto"/>
              <w:ind w:left="0" w:firstLine="0"/>
              <w:jc w:val="left"/>
              <w:rPr>
                <w:rFonts w:ascii="Times New Roman" w:hAnsi="Times New Roman"/>
                <w:color w:val="auto"/>
                <w:sz w:val="28"/>
                <w:szCs w:val="28"/>
              </w:rPr>
            </w:pPr>
            <w:r w:rsidRPr="00691FE3">
              <w:rPr>
                <w:rFonts w:ascii="Times New Roman" w:hAnsi="Times New Roman"/>
                <w:color w:val="auto"/>
                <w:sz w:val="24"/>
                <w:szCs w:val="28"/>
              </w:rPr>
              <w:t>элементарные знания законодательства в области защиты окружающей среды.</w:t>
            </w:r>
          </w:p>
        </w:tc>
      </w:tr>
    </w:tbl>
    <w:p w:rsidR="009F78F2" w:rsidRDefault="009F78F2" w:rsidP="001F143E">
      <w:pPr>
        <w:shd w:val="clear" w:color="auto" w:fill="FFFFFF"/>
        <w:ind w:firstLine="398"/>
        <w:jc w:val="both"/>
        <w:rPr>
          <w:rFonts w:ascii="Times New Roman" w:hAnsi="Times New Roman"/>
          <w:b/>
          <w:lang w:val="ru-RU"/>
        </w:rPr>
      </w:pPr>
    </w:p>
    <w:p w:rsidR="00183FE2" w:rsidRPr="00183FE2" w:rsidRDefault="00183FE2" w:rsidP="001F143E">
      <w:pPr>
        <w:shd w:val="clear" w:color="auto" w:fill="FFFFFF"/>
        <w:ind w:firstLine="398"/>
        <w:jc w:val="both"/>
        <w:rPr>
          <w:rFonts w:ascii="Times New Roman" w:hAnsi="Times New Roman"/>
          <w:b/>
          <w:szCs w:val="28"/>
          <w:lang w:val="ru-RU"/>
        </w:rPr>
      </w:pPr>
      <w:r w:rsidRPr="00183FE2">
        <w:rPr>
          <w:rFonts w:ascii="Times New Roman" w:hAnsi="Times New Roman"/>
          <w:b/>
          <w:szCs w:val="28"/>
          <w:lang w:val="ru-RU"/>
        </w:rPr>
        <w:lastRenderedPageBreak/>
        <w:t>2.3.4. Виды деятельности и формы занятий с обучающимися</w:t>
      </w:r>
    </w:p>
    <w:p w:rsidR="00183FE2" w:rsidRPr="00183FE2" w:rsidRDefault="00183FE2" w:rsidP="001F143E">
      <w:pPr>
        <w:pStyle w:val="affb"/>
        <w:tabs>
          <w:tab w:val="left" w:pos="6735"/>
        </w:tabs>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Гражданско-патриотическое воспитание:</w:t>
      </w:r>
      <w:r w:rsidRPr="00183FE2">
        <w:rPr>
          <w:rFonts w:ascii="Times New Roman" w:hAnsi="Times New Roman"/>
          <w:b/>
          <w:color w:val="auto"/>
          <w:spacing w:val="2"/>
          <w:sz w:val="24"/>
          <w:szCs w:val="24"/>
        </w:rPr>
        <w:tab/>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получают первоначальные представления о Конституции</w:t>
      </w:r>
      <w:r w:rsidRPr="00183FE2">
        <w:rPr>
          <w:rFonts w:ascii="Times New Roman" w:hAnsi="Times New Roman"/>
          <w:color w:val="auto"/>
          <w:spacing w:val="-2"/>
          <w:sz w:val="24"/>
          <w:szCs w:val="24"/>
        </w:rPr>
        <w:br/>
        <w:t>Российской Федерации, знакомятся с государственной сим</w:t>
      </w:r>
      <w:r w:rsidRPr="00183FE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183FE2">
        <w:rPr>
          <w:rFonts w:ascii="Times New Roman" w:hAnsi="Times New Roman"/>
          <w:color w:val="auto"/>
          <w:spacing w:val="2"/>
          <w:sz w:val="24"/>
          <w:szCs w:val="24"/>
        </w:rPr>
        <w:t xml:space="preserve">дится образовательная организация (на плакатах, картинах, </w:t>
      </w:r>
      <w:r w:rsidRPr="00183FE2">
        <w:rPr>
          <w:rFonts w:ascii="Times New Roman" w:hAnsi="Times New Roman"/>
          <w:color w:val="auto"/>
          <w:sz w:val="24"/>
          <w:szCs w:val="24"/>
        </w:rPr>
        <w:t xml:space="preserve">в процессе бесед, чтения книг, </w:t>
      </w:r>
      <w:r w:rsidRPr="00183FE2">
        <w:rPr>
          <w:rFonts w:ascii="Times New Roman" w:hAnsi="Times New Roman"/>
          <w:color w:val="auto"/>
          <w:spacing w:val="-2"/>
          <w:sz w:val="24"/>
          <w:szCs w:val="24"/>
        </w:rPr>
        <w:t>изучения основных и вариативных учебных дисциплин</w:t>
      </w:r>
      <w:r w:rsidRPr="00183FE2">
        <w:rPr>
          <w:rFonts w:ascii="Times New Roman" w:hAnsi="Times New Roman"/>
          <w:color w:val="auto"/>
          <w:sz w:val="24"/>
          <w:szCs w:val="24"/>
        </w:rPr>
        <w:t>);</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183FE2">
        <w:rPr>
          <w:rFonts w:ascii="Times New Roman" w:hAnsi="Times New Roman"/>
          <w:color w:val="auto"/>
          <w:spacing w:val="2"/>
          <w:sz w:val="24"/>
          <w:szCs w:val="24"/>
        </w:rPr>
        <w:t>местам, сюжетно­ролевых игр гражданского и историко­</w:t>
      </w:r>
      <w:r w:rsidRPr="00183FE2">
        <w:rPr>
          <w:rFonts w:ascii="Times New Roman" w:hAnsi="Times New Roman"/>
          <w:color w:val="auto"/>
          <w:spacing w:val="2"/>
          <w:sz w:val="24"/>
          <w:szCs w:val="24"/>
        </w:rPr>
        <w:br/>
      </w:r>
      <w:r w:rsidRPr="00183FE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знакомятся с историей и культурой родного края, на</w:t>
      </w:r>
      <w:r w:rsidRPr="00183FE2">
        <w:rPr>
          <w:rFonts w:ascii="Times New Roman" w:hAnsi="Times New Roman"/>
          <w:color w:val="auto"/>
          <w:spacing w:val="-2"/>
          <w:sz w:val="24"/>
          <w:szCs w:val="24"/>
        </w:rPr>
        <w:t>родным творчеством, этнокультурными традициями, фолькло</w:t>
      </w:r>
      <w:r w:rsidRPr="00183FE2">
        <w:rPr>
          <w:rFonts w:ascii="Times New Roman" w:hAnsi="Times New Roman"/>
          <w:color w:val="auto"/>
          <w:sz w:val="24"/>
          <w:szCs w:val="24"/>
        </w:rPr>
        <w:t xml:space="preserve">ром, особенностями быта народов России (в процессе бесед, </w:t>
      </w:r>
      <w:r w:rsidRPr="00183FE2">
        <w:rPr>
          <w:rFonts w:ascii="Times New Roman" w:hAnsi="Times New Roman"/>
          <w:color w:val="auto"/>
          <w:spacing w:val="2"/>
          <w:sz w:val="24"/>
          <w:szCs w:val="24"/>
        </w:rPr>
        <w:t xml:space="preserve">сюжетно­ролевых игр, просмотра кинофильмов, творческих </w:t>
      </w:r>
      <w:r w:rsidRPr="00183FE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знакомятся с деятельностью общественных организа</w:t>
      </w:r>
      <w:r w:rsidRPr="00183FE2">
        <w:rPr>
          <w:rFonts w:ascii="Times New Roman" w:hAnsi="Times New Roman"/>
          <w:color w:val="auto"/>
          <w:sz w:val="24"/>
          <w:szCs w:val="24"/>
        </w:rPr>
        <w:t>ций патриотической и гражданской направленности</w:t>
      </w:r>
      <w:r w:rsidRPr="00183FE2">
        <w:rPr>
          <w:rFonts w:ascii="Times New Roman" w:hAnsi="Times New Roman"/>
          <w:color w:val="auto"/>
          <w:spacing w:val="2"/>
          <w:sz w:val="24"/>
          <w:szCs w:val="24"/>
        </w:rPr>
        <w:t xml:space="preserve"> (в процессе посильного участия в социальных </w:t>
      </w:r>
      <w:r w:rsidRPr="00183FE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участвуют в просмотре учебных фильмов, отрывков из ху</w:t>
      </w:r>
      <w:r w:rsidRPr="00183FE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183FE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получают первоначальный опыт межкультурной ком</w:t>
      </w:r>
      <w:r w:rsidRPr="00183FE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183FE2">
        <w:rPr>
          <w:rFonts w:ascii="Times New Roman" w:hAnsi="Times New Roman"/>
          <w:color w:val="auto"/>
          <w:sz w:val="24"/>
          <w:szCs w:val="24"/>
        </w:rPr>
        <w:t>ших собой достойные примеры гражданственности и патриотизма;</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Нравственное и духовное воспитание:</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получают первоначальные представления о базовых цен</w:t>
      </w:r>
      <w:r w:rsidRPr="00183FE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183FE2">
        <w:rPr>
          <w:rFonts w:ascii="Times New Roman" w:hAnsi="Times New Roman"/>
          <w:color w:val="auto"/>
          <w:spacing w:val="-2"/>
          <w:sz w:val="24"/>
          <w:szCs w:val="24"/>
        </w:rPr>
        <w:t xml:space="preserve">такой, как театральные постановки, литературно­музыкальные </w:t>
      </w:r>
      <w:r w:rsidRPr="00183FE2">
        <w:rPr>
          <w:rFonts w:ascii="Times New Roman" w:hAnsi="Times New Roman"/>
          <w:color w:val="auto"/>
          <w:spacing w:val="2"/>
          <w:sz w:val="24"/>
          <w:szCs w:val="24"/>
        </w:rPr>
        <w:t>композиции, художественные выставки и</w:t>
      </w:r>
      <w:r w:rsidRPr="00183FE2">
        <w:rPr>
          <w:rFonts w:ascii="Times New Roman" w:hAnsi="Times New Roman"/>
          <w:color w:val="auto"/>
          <w:spacing w:val="2"/>
          <w:sz w:val="24"/>
          <w:szCs w:val="24"/>
        </w:rPr>
        <w:t> </w:t>
      </w:r>
      <w:r w:rsidRPr="00183FE2">
        <w:rPr>
          <w:rFonts w:ascii="Times New Roman" w:hAnsi="Times New Roman"/>
          <w:color w:val="auto"/>
          <w:spacing w:val="2"/>
          <w:sz w:val="24"/>
          <w:szCs w:val="24"/>
        </w:rPr>
        <w:t xml:space="preserve">других мероприятий, отражающих </w:t>
      </w:r>
      <w:r w:rsidRPr="00183FE2">
        <w:rPr>
          <w:rFonts w:ascii="Times New Roman" w:hAnsi="Times New Roman"/>
          <w:color w:val="auto"/>
          <w:spacing w:val="-2"/>
          <w:sz w:val="24"/>
          <w:szCs w:val="24"/>
        </w:rPr>
        <w:t>культурные и духовные традиции народов России);</w:t>
      </w:r>
    </w:p>
    <w:p w:rsidR="00183FE2" w:rsidRPr="00183FE2" w:rsidRDefault="00183FE2" w:rsidP="001F143E">
      <w:pPr>
        <w:pStyle w:val="affb"/>
        <w:spacing w:line="240" w:lineRule="auto"/>
        <w:ind w:firstLine="709"/>
        <w:rPr>
          <w:rFonts w:ascii="Times New Roman" w:hAnsi="Times New Roman"/>
          <w:color w:val="auto"/>
          <w:spacing w:val="-2"/>
          <w:sz w:val="24"/>
          <w:szCs w:val="24"/>
        </w:rPr>
      </w:pP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участвуют в проведении уроков этики, внеурочных меро</w:t>
      </w:r>
      <w:r w:rsidRPr="00183FE2">
        <w:rPr>
          <w:rFonts w:ascii="Times New Roman" w:hAnsi="Times New Roman"/>
          <w:color w:val="auto"/>
          <w:spacing w:val="2"/>
          <w:sz w:val="24"/>
          <w:szCs w:val="24"/>
        </w:rPr>
        <w:t>приятий, направленных на формирование представлений</w:t>
      </w:r>
      <w:r w:rsidRPr="00183FE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знакомятся с основными правилами поведения в </w:t>
      </w:r>
      <w:r w:rsidR="00154360">
        <w:rPr>
          <w:rFonts w:ascii="Times New Roman" w:hAnsi="Times New Roman"/>
          <w:color w:val="auto"/>
          <w:sz w:val="24"/>
          <w:szCs w:val="24"/>
        </w:rPr>
        <w:t>лицее</w:t>
      </w:r>
      <w:r w:rsidRPr="00183FE2">
        <w:rPr>
          <w:rFonts w:ascii="Times New Roman" w:hAnsi="Times New Roman"/>
          <w:color w:val="auto"/>
          <w:sz w:val="24"/>
          <w:szCs w:val="24"/>
        </w:rPr>
        <w:t>,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183FE2">
        <w:rPr>
          <w:rFonts w:ascii="Times New Roman" w:hAnsi="Times New Roman"/>
          <w:color w:val="auto"/>
          <w:spacing w:val="2"/>
          <w:sz w:val="24"/>
          <w:szCs w:val="24"/>
        </w:rPr>
        <w:t>детям, взрослым, обучаются дружной игре, взаимной под</w:t>
      </w:r>
      <w:r w:rsidRPr="00183FE2">
        <w:rPr>
          <w:rFonts w:ascii="Times New Roman" w:hAnsi="Times New Roman"/>
          <w:color w:val="auto"/>
          <w:sz w:val="24"/>
          <w:szCs w:val="24"/>
        </w:rPr>
        <w:t>держке, участвуют в коллективных играх, приобретают опыта</w:t>
      </w:r>
      <w:r>
        <w:rPr>
          <w:rFonts w:ascii="Times New Roman" w:hAnsi="Times New Roman"/>
          <w:color w:val="auto"/>
          <w:sz w:val="24"/>
          <w:szCs w:val="24"/>
          <w:lang w:val="ru-RU"/>
        </w:rPr>
        <w:t xml:space="preserve"> </w:t>
      </w:r>
      <w:r w:rsidRPr="00183FE2">
        <w:rPr>
          <w:rFonts w:ascii="Times New Roman" w:hAnsi="Times New Roman"/>
          <w:color w:val="auto"/>
          <w:sz w:val="24"/>
          <w:szCs w:val="24"/>
        </w:rPr>
        <w:t>совместной деятельности;</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принимают посильное участие в делах благотворительности, мило</w:t>
      </w:r>
      <w:r w:rsidRPr="00183FE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Воспитание положительного отношения к труду и творчеству:</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получают первоначальные представления о роли</w:t>
      </w:r>
      <w:r w:rsidRPr="00183FE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 xml:space="preserve">знакомятся с профессиями своих родителей (законных </w:t>
      </w:r>
      <w:r w:rsidRPr="00183FE2">
        <w:rPr>
          <w:rFonts w:ascii="Times New Roman" w:hAnsi="Times New Roman"/>
          <w:color w:val="auto"/>
          <w:spacing w:val="-2"/>
          <w:sz w:val="24"/>
          <w:szCs w:val="24"/>
        </w:rPr>
        <w:t>представителей) и прародителей, участвуют в организации и про</w:t>
      </w:r>
      <w:r w:rsidRPr="00183FE2">
        <w:rPr>
          <w:rFonts w:ascii="Times New Roman" w:hAnsi="Times New Roman"/>
          <w:color w:val="auto"/>
          <w:sz w:val="24"/>
          <w:szCs w:val="24"/>
        </w:rPr>
        <w:t>ведении презентаций «Труд наших родных»;</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183FE2">
        <w:rPr>
          <w:rFonts w:ascii="Times New Roman" w:hAnsi="Times New Roman"/>
          <w:color w:val="auto"/>
          <w:sz w:val="24"/>
          <w:szCs w:val="24"/>
        </w:rPr>
        <w:t> </w:t>
      </w:r>
      <w:r w:rsidRPr="00183FE2">
        <w:rPr>
          <w:rFonts w:ascii="Times New Roman" w:hAnsi="Times New Roman"/>
          <w:color w:val="auto"/>
          <w:sz w:val="24"/>
          <w:szCs w:val="24"/>
        </w:rPr>
        <w:t>т.</w:t>
      </w:r>
      <w:r w:rsidRPr="00183FE2">
        <w:rPr>
          <w:rFonts w:ascii="Times New Roman" w:hAnsi="Times New Roman"/>
          <w:color w:val="auto"/>
          <w:sz w:val="24"/>
          <w:szCs w:val="24"/>
        </w:rPr>
        <w:t> </w:t>
      </w:r>
      <w:r w:rsidRPr="00183FE2">
        <w:rPr>
          <w:rFonts w:ascii="Times New Roman" w:hAnsi="Times New Roman"/>
          <w:color w:val="auto"/>
          <w:sz w:val="24"/>
          <w:szCs w:val="24"/>
        </w:rPr>
        <w:t>д.), раскры</w:t>
      </w:r>
      <w:r w:rsidRPr="00183FE2">
        <w:rPr>
          <w:rFonts w:ascii="Times New Roman" w:hAnsi="Times New Roman"/>
          <w:color w:val="auto"/>
          <w:spacing w:val="2"/>
          <w:sz w:val="24"/>
          <w:szCs w:val="24"/>
        </w:rPr>
        <w:t xml:space="preserve">вающих перед детьми широкий спектр профессиональной </w:t>
      </w:r>
      <w:r w:rsidRPr="00183FE2">
        <w:rPr>
          <w:rFonts w:ascii="Times New Roman" w:hAnsi="Times New Roman"/>
          <w:color w:val="auto"/>
          <w:sz w:val="24"/>
          <w:szCs w:val="24"/>
        </w:rPr>
        <w:t>и трудовой деятельности);</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приобретают опыт уважительного и творческого отно</w:t>
      </w:r>
      <w:r w:rsidRPr="00183FE2">
        <w:rPr>
          <w:rFonts w:ascii="Times New Roman" w:hAnsi="Times New Roman"/>
          <w:color w:val="auto"/>
          <w:spacing w:val="2"/>
          <w:sz w:val="24"/>
          <w:szCs w:val="24"/>
        </w:rPr>
        <w:t>шения к учебному труду (посредством презентации учеб</w:t>
      </w:r>
      <w:r w:rsidRPr="00183FE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осваивают навыки творческого применения знаний, полу</w:t>
      </w:r>
      <w:r w:rsidRPr="00183FE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 xml:space="preserve">приобретают начальный опыт участия в различных </w:t>
      </w:r>
      <w:r w:rsidRPr="00183FE2">
        <w:rPr>
          <w:rFonts w:ascii="Times New Roman" w:hAnsi="Times New Roman"/>
          <w:color w:val="auto"/>
          <w:sz w:val="24"/>
          <w:szCs w:val="24"/>
        </w:rPr>
        <w:t>видах общественно полезной деятельности на базе образова</w:t>
      </w:r>
      <w:r w:rsidRPr="00183FE2">
        <w:rPr>
          <w:rFonts w:ascii="Times New Roman" w:hAnsi="Times New Roman"/>
          <w:color w:val="auto"/>
          <w:spacing w:val="-2"/>
          <w:sz w:val="24"/>
          <w:szCs w:val="24"/>
        </w:rPr>
        <w:t xml:space="preserve">тельной организации и взаимодействующих с ним организаций </w:t>
      </w:r>
      <w:r w:rsidRPr="00183FE2">
        <w:rPr>
          <w:rFonts w:ascii="Times New Roman" w:hAnsi="Times New Roman"/>
          <w:color w:val="auto"/>
          <w:spacing w:val="2"/>
          <w:sz w:val="24"/>
          <w:szCs w:val="24"/>
        </w:rPr>
        <w:t>дополнительного образования, других социальных институ</w:t>
      </w:r>
      <w:r w:rsidRPr="00183FE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4"/>
          <w:sz w:val="24"/>
          <w:szCs w:val="24"/>
        </w:rPr>
        <w:t xml:space="preserve">приобретают умения и навыки самообслуживания в </w:t>
      </w:r>
      <w:r w:rsidR="00154360">
        <w:rPr>
          <w:rFonts w:ascii="Times New Roman" w:hAnsi="Times New Roman"/>
          <w:color w:val="auto"/>
          <w:spacing w:val="-4"/>
          <w:sz w:val="24"/>
          <w:szCs w:val="24"/>
        </w:rPr>
        <w:t>лицее</w:t>
      </w:r>
      <w:r w:rsidRPr="00183FE2">
        <w:rPr>
          <w:rFonts w:ascii="Times New Roman" w:hAnsi="Times New Roman"/>
          <w:color w:val="auto"/>
          <w:sz w:val="24"/>
          <w:szCs w:val="24"/>
        </w:rPr>
        <w:t xml:space="preserve"> и дома;</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lastRenderedPageBreak/>
        <w:t xml:space="preserve">участвуют во встречах и беседах с выпускниками своей </w:t>
      </w:r>
      <w:r w:rsidRPr="00183FE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Интеллектуальное воспитание:</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получают первоначальные представления о роли зна</w:t>
      </w:r>
      <w:r w:rsidRPr="00183FE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183FE2" w:rsidRPr="00183FE2" w:rsidRDefault="00183FE2" w:rsidP="001F143E">
      <w:pPr>
        <w:pStyle w:val="affb"/>
        <w:widowControl w:val="0"/>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183FE2" w:rsidRPr="00183FE2" w:rsidRDefault="00183FE2" w:rsidP="001F143E">
      <w:pPr>
        <w:pStyle w:val="affb"/>
        <w:widowControl w:val="0"/>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183FE2">
        <w:rPr>
          <w:rFonts w:ascii="Times New Roman" w:hAnsi="Times New Roman"/>
          <w:color w:val="auto"/>
          <w:spacing w:val="2"/>
          <w:sz w:val="24"/>
          <w:szCs w:val="24"/>
        </w:rPr>
        <w:t xml:space="preserve">вающих перед детьми широкий спектр интеллектуальной </w:t>
      </w:r>
      <w:r w:rsidRPr="00183FE2">
        <w:rPr>
          <w:rFonts w:ascii="Times New Roman" w:hAnsi="Times New Roman"/>
          <w:color w:val="auto"/>
          <w:sz w:val="24"/>
          <w:szCs w:val="24"/>
        </w:rPr>
        <w:t>деятельности);</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b/>
          <w:color w:val="auto"/>
          <w:spacing w:val="2"/>
          <w:sz w:val="24"/>
          <w:szCs w:val="24"/>
        </w:rPr>
        <w:t>Здоровьесберегающее воспитание</w:t>
      </w:r>
      <w:r w:rsidRPr="00183FE2">
        <w:rPr>
          <w:rFonts w:ascii="Times New Roman" w:hAnsi="Times New Roman"/>
          <w:color w:val="auto"/>
          <w:spacing w:val="2"/>
          <w:sz w:val="24"/>
          <w:szCs w:val="24"/>
        </w:rPr>
        <w:t>:</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z w:val="24"/>
          <w:szCs w:val="24"/>
        </w:rPr>
        <w:t>получают первоначальные представления о</w:t>
      </w:r>
      <w:r w:rsidRPr="00183FE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183FE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получают элементарные представления о первой доврачебной помощи пострадавшим;</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w:t>
      </w:r>
      <w:r w:rsidRPr="00183FE2">
        <w:rPr>
          <w:rFonts w:ascii="Times New Roman" w:hAnsi="Times New Roman"/>
        </w:rPr>
        <w:lastRenderedPageBreak/>
        <w:t xml:space="preserve">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Социокультурное и медиакультурное воспитание:</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 xml:space="preserve">моделируют (в виде презентаций, описаний, фото и видеоматериалов и др.) различные ситуации, имитирующие социальные отношения в семье и </w:t>
      </w:r>
      <w:r w:rsidR="00154360">
        <w:rPr>
          <w:rFonts w:ascii="Times New Roman" w:hAnsi="Times New Roman"/>
        </w:rPr>
        <w:t>лицее</w:t>
      </w:r>
      <w:r w:rsidRPr="00183FE2">
        <w:rPr>
          <w:rFonts w:ascii="Times New Roman" w:hAnsi="Times New Roman"/>
        </w:rPr>
        <w:t xml:space="preserve"> в ходе выполнения ролевых проектов;</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 xml:space="preserve">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w:t>
      </w:r>
      <w:r w:rsidR="00154360">
        <w:rPr>
          <w:rFonts w:ascii="Times New Roman" w:hAnsi="Times New Roman"/>
        </w:rPr>
        <w:t>лицее</w:t>
      </w:r>
      <w:r w:rsidRPr="00183FE2">
        <w:rPr>
          <w:rFonts w:ascii="Times New Roman" w:hAnsi="Times New Roman"/>
        </w:rPr>
        <w:t xml:space="preserve"> территории;</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z w:val="24"/>
          <w:szCs w:val="24"/>
        </w:rPr>
        <w:t>приобретают первичные навыки</w:t>
      </w:r>
      <w:r w:rsidRPr="00183FE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Культуротворческое и эстетическое воспитание:</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183FE2">
        <w:rPr>
          <w:rFonts w:ascii="Times New Roman" w:hAnsi="Times New Roman"/>
          <w:color w:val="auto"/>
          <w:spacing w:val="2"/>
          <w:sz w:val="24"/>
          <w:szCs w:val="24"/>
        </w:rPr>
        <w:t xml:space="preserve">деятельности, внеклассных мероприятий, включая шефство </w:t>
      </w:r>
      <w:r w:rsidRPr="00183FE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183FE2">
        <w:rPr>
          <w:rFonts w:ascii="Times New Roman" w:hAnsi="Times New Roman"/>
          <w:color w:val="auto"/>
          <w:spacing w:val="2"/>
          <w:sz w:val="24"/>
          <w:szCs w:val="24"/>
        </w:rPr>
        <w:t xml:space="preserve">ных народных ярмарок, фестивалей народного творчества, </w:t>
      </w:r>
      <w:r w:rsidRPr="00183FE2">
        <w:rPr>
          <w:rFonts w:ascii="Times New Roman" w:hAnsi="Times New Roman"/>
          <w:color w:val="auto"/>
          <w:sz w:val="24"/>
          <w:szCs w:val="24"/>
        </w:rPr>
        <w:t>тематических выставок);</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lastRenderedPageBreak/>
        <w:t xml:space="preserve">осваивают навыки видеть прекрасное в окружающем </w:t>
      </w:r>
      <w:r w:rsidRPr="00183FE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183FE2">
        <w:rPr>
          <w:rFonts w:ascii="Times New Roman" w:hAnsi="Times New Roman"/>
          <w:color w:val="auto"/>
          <w:spacing w:val="2"/>
          <w:sz w:val="24"/>
          <w:szCs w:val="24"/>
        </w:rPr>
        <w:t xml:space="preserve">фильмов, фрагментов художественных фильмов о природе, </w:t>
      </w:r>
      <w:r w:rsidRPr="00183FE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183FE2" w:rsidRPr="00183FE2" w:rsidRDefault="00183FE2" w:rsidP="001F143E">
      <w:pPr>
        <w:pStyle w:val="affb"/>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183FE2">
        <w:rPr>
          <w:rFonts w:ascii="Times New Roman" w:hAnsi="Times New Roman"/>
          <w:color w:val="auto"/>
          <w:sz w:val="24"/>
          <w:szCs w:val="24"/>
        </w:rPr>
        <w:t xml:space="preserve">различать добро и зло, красивое и безобразное, </w:t>
      </w:r>
      <w:r w:rsidRPr="00183FE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183FE2">
        <w:rPr>
          <w:rFonts w:ascii="Times New Roman" w:hAnsi="Times New Roman"/>
          <w:color w:val="auto"/>
          <w:sz w:val="24"/>
          <w:szCs w:val="24"/>
        </w:rPr>
        <w:t>;</w:t>
      </w:r>
    </w:p>
    <w:p w:rsidR="00183FE2" w:rsidRPr="00183FE2" w:rsidRDefault="00183FE2" w:rsidP="001F143E">
      <w:pPr>
        <w:pStyle w:val="affb"/>
        <w:spacing w:line="240" w:lineRule="auto"/>
        <w:ind w:firstLine="709"/>
        <w:rPr>
          <w:rFonts w:ascii="Times New Roman" w:hAnsi="Times New Roman"/>
          <w:color w:val="auto"/>
          <w:spacing w:val="-3"/>
          <w:sz w:val="24"/>
          <w:szCs w:val="24"/>
        </w:rPr>
      </w:pPr>
      <w:r w:rsidRPr="00183FE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183FE2">
        <w:rPr>
          <w:rFonts w:ascii="Times New Roman" w:hAnsi="Times New Roman"/>
          <w:color w:val="auto"/>
          <w:spacing w:val="2"/>
          <w:sz w:val="24"/>
          <w:szCs w:val="24"/>
        </w:rPr>
        <w:t xml:space="preserve">ности, реализации культурно­досуговых программ, включая </w:t>
      </w:r>
      <w:r w:rsidRPr="00183FE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участвуют в художественном оформлении помещений.</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 xml:space="preserve">Правовое воспитание и культура безопасности: </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83FE2">
        <w:rPr>
          <w:rFonts w:ascii="Times New Roman" w:hAnsi="Times New Roman"/>
          <w:color w:val="auto"/>
          <w:sz w:val="24"/>
          <w:szCs w:val="24"/>
        </w:rPr>
        <w:t>;</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183FE2">
        <w:rPr>
          <w:rFonts w:ascii="Times New Roman" w:hAnsi="Times New Roman"/>
          <w:color w:val="auto"/>
          <w:sz w:val="24"/>
          <w:szCs w:val="24"/>
        </w:rPr>
        <w:t>детско­</w:t>
      </w:r>
      <w:r w:rsidRPr="00183FE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183FE2">
        <w:rPr>
          <w:rFonts w:ascii="Times New Roman" w:hAnsi="Times New Roman"/>
          <w:color w:val="auto"/>
          <w:sz w:val="24"/>
          <w:szCs w:val="24"/>
        </w:rPr>
        <w:t>проектах и мероприятиях, проводимых детско­юношескими организациями);</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w:t>
      </w:r>
      <w:r w:rsidR="00154360">
        <w:rPr>
          <w:rFonts w:ascii="Times New Roman" w:hAnsi="Times New Roman"/>
          <w:color w:val="auto"/>
          <w:sz w:val="24"/>
          <w:szCs w:val="24"/>
        </w:rPr>
        <w:t>лицее</w:t>
      </w:r>
      <w:r w:rsidRPr="00183FE2">
        <w:rPr>
          <w:rFonts w:ascii="Times New Roman" w:hAnsi="Times New Roman"/>
          <w:color w:val="auto"/>
          <w:sz w:val="24"/>
          <w:szCs w:val="24"/>
        </w:rPr>
        <w:t>,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w:t>
      </w:r>
      <w:r w:rsidRPr="00183FE2">
        <w:rPr>
          <w:rFonts w:ascii="Times New Roman" w:hAnsi="Times New Roman"/>
          <w:color w:val="auto"/>
          <w:sz w:val="24"/>
          <w:szCs w:val="24"/>
        </w:rPr>
        <w:lastRenderedPageBreak/>
        <w:t>представителями органов государственной власти, общественными деятелями, специалистами и др.);</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получают первоначальные представления о правилах безопасного поведения в </w:t>
      </w:r>
      <w:r w:rsidR="00154360">
        <w:rPr>
          <w:rFonts w:ascii="Times New Roman" w:hAnsi="Times New Roman"/>
          <w:color w:val="auto"/>
          <w:sz w:val="24"/>
          <w:szCs w:val="24"/>
        </w:rPr>
        <w:t>лицее</w:t>
      </w:r>
      <w:r w:rsidRPr="00183FE2">
        <w:rPr>
          <w:rFonts w:ascii="Times New Roman" w:hAnsi="Times New Roman"/>
          <w:color w:val="auto"/>
          <w:sz w:val="24"/>
          <w:szCs w:val="24"/>
        </w:rPr>
        <w:t>,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Воспитание семейных ценностей:</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83FE2">
        <w:rPr>
          <w:rFonts w:ascii="Times New Roman" w:hAnsi="Times New Roman"/>
          <w:color w:val="auto"/>
          <w:sz w:val="24"/>
          <w:szCs w:val="24"/>
        </w:rPr>
        <w:t>;</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183FE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183FE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расширят опыт позитивного взаимодействия в семье </w:t>
      </w:r>
      <w:r w:rsidRPr="00183FE2">
        <w:rPr>
          <w:rFonts w:ascii="Times New Roman" w:hAnsi="Times New Roman"/>
          <w:color w:val="auto"/>
          <w:spacing w:val="2"/>
          <w:sz w:val="24"/>
          <w:szCs w:val="24"/>
        </w:rPr>
        <w:t xml:space="preserve">(в процессе проведения открытых семейных праздников, </w:t>
      </w:r>
      <w:r w:rsidRPr="00183FE2">
        <w:rPr>
          <w:rFonts w:ascii="Times New Roman" w:hAnsi="Times New Roman"/>
          <w:color w:val="auto"/>
          <w:sz w:val="24"/>
          <w:szCs w:val="24"/>
        </w:rPr>
        <w:t>выполнения и презентации совместно с родителями (закон</w:t>
      </w:r>
      <w:r w:rsidRPr="00183FE2">
        <w:rPr>
          <w:rFonts w:ascii="Times New Roman" w:hAnsi="Times New Roman"/>
          <w:color w:val="auto"/>
          <w:spacing w:val="2"/>
          <w:sz w:val="24"/>
          <w:szCs w:val="24"/>
        </w:rPr>
        <w:t xml:space="preserve">ными представителями) творческих проектов, проведения </w:t>
      </w:r>
      <w:r w:rsidRPr="00183FE2">
        <w:rPr>
          <w:rFonts w:ascii="Times New Roman" w:hAnsi="Times New Roman"/>
          <w:color w:val="auto"/>
          <w:sz w:val="24"/>
          <w:szCs w:val="24"/>
        </w:rPr>
        <w:t>других мероприятий, раскрывающих историю семьи, воспи</w:t>
      </w:r>
      <w:r w:rsidRPr="00183FE2">
        <w:rPr>
          <w:rFonts w:ascii="Times New Roman" w:hAnsi="Times New Roman"/>
          <w:color w:val="auto"/>
          <w:spacing w:val="2"/>
          <w:sz w:val="24"/>
          <w:szCs w:val="24"/>
        </w:rPr>
        <w:t xml:space="preserve">тывающих уважение к старшему поколению, укрепляющих </w:t>
      </w:r>
      <w:r w:rsidRPr="00183FE2">
        <w:rPr>
          <w:rFonts w:ascii="Times New Roman" w:hAnsi="Times New Roman"/>
          <w:color w:val="auto"/>
          <w:sz w:val="24"/>
          <w:szCs w:val="24"/>
        </w:rPr>
        <w:t>преемственность между поколениями);</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t>Формирование коммуникативной культуры:</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4"/>
          <w:sz w:val="24"/>
          <w:szCs w:val="24"/>
        </w:rP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w:t>
      </w:r>
      <w:r w:rsidR="00154360">
        <w:rPr>
          <w:rFonts w:ascii="Times New Roman" w:hAnsi="Times New Roman"/>
          <w:color w:val="auto"/>
          <w:spacing w:val="-4"/>
          <w:sz w:val="24"/>
          <w:szCs w:val="24"/>
        </w:rPr>
        <w:t>лицее</w:t>
      </w:r>
      <w:r w:rsidRPr="00183FE2">
        <w:rPr>
          <w:rFonts w:ascii="Times New Roman" w:hAnsi="Times New Roman"/>
          <w:color w:val="auto"/>
          <w:spacing w:val="-4"/>
          <w:sz w:val="24"/>
          <w:szCs w:val="24"/>
        </w:rPr>
        <w:t>,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183FE2">
        <w:rPr>
          <w:rFonts w:ascii="Times New Roman" w:hAnsi="Times New Roman"/>
          <w:color w:val="auto"/>
          <w:sz w:val="24"/>
          <w:szCs w:val="24"/>
        </w:rPr>
        <w:t>;</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получают первоначальные представления о ценности и возможностях родного языка</w:t>
      </w:r>
      <w:r w:rsidRPr="00183FE2">
        <w:rPr>
          <w:rFonts w:ascii="Times New Roman" w:hAnsi="Times New Roman"/>
          <w:color w:val="auto"/>
          <w:spacing w:val="2"/>
          <w:sz w:val="24"/>
          <w:szCs w:val="24"/>
        </w:rPr>
        <w:t>, об истории родного языка, его особенностях и месте в мире (</w:t>
      </w:r>
      <w:r w:rsidRPr="00183FE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183FE2">
        <w:rPr>
          <w:rFonts w:ascii="Times New Roman" w:hAnsi="Times New Roman"/>
          <w:spacing w:val="2"/>
        </w:rPr>
        <w:t xml:space="preserve"> </w:t>
      </w:r>
    </w:p>
    <w:p w:rsidR="00183FE2" w:rsidRPr="00183FE2" w:rsidRDefault="00183FE2" w:rsidP="001F143E">
      <w:pPr>
        <w:pStyle w:val="affb"/>
        <w:spacing w:line="240" w:lineRule="auto"/>
        <w:ind w:firstLine="709"/>
        <w:rPr>
          <w:rFonts w:ascii="Times New Roman" w:hAnsi="Times New Roman"/>
          <w:b/>
          <w:color w:val="auto"/>
          <w:spacing w:val="2"/>
          <w:sz w:val="24"/>
          <w:szCs w:val="24"/>
        </w:rPr>
      </w:pPr>
      <w:r w:rsidRPr="00183FE2">
        <w:rPr>
          <w:rFonts w:ascii="Times New Roman" w:hAnsi="Times New Roman"/>
          <w:b/>
          <w:color w:val="auto"/>
          <w:spacing w:val="2"/>
          <w:sz w:val="24"/>
          <w:szCs w:val="24"/>
        </w:rPr>
        <w:lastRenderedPageBreak/>
        <w:t>Экологическое воспитание:</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183FE2">
        <w:rPr>
          <w:rFonts w:ascii="Times New Roman" w:hAnsi="Times New Roman"/>
          <w:color w:val="auto"/>
          <w:spacing w:val="-2"/>
          <w:sz w:val="24"/>
          <w:szCs w:val="24"/>
        </w:rPr>
        <w:t xml:space="preserve">культуре народов России, других стран, нормах экологической </w:t>
      </w:r>
      <w:r w:rsidRPr="00183FE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83FE2" w:rsidRPr="00183FE2" w:rsidRDefault="00183FE2" w:rsidP="001F143E">
      <w:pPr>
        <w:pStyle w:val="affb"/>
        <w:spacing w:line="240" w:lineRule="auto"/>
        <w:ind w:firstLine="709"/>
        <w:rPr>
          <w:rFonts w:ascii="Times New Roman" w:hAnsi="Times New Roman"/>
          <w:color w:val="auto"/>
          <w:spacing w:val="-4"/>
          <w:sz w:val="24"/>
          <w:szCs w:val="24"/>
        </w:rPr>
      </w:pPr>
      <w:r w:rsidRPr="00183FE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183FE2" w:rsidRPr="00183FE2" w:rsidRDefault="00183FE2" w:rsidP="001F143E">
      <w:pPr>
        <w:pStyle w:val="affb"/>
        <w:spacing w:line="240" w:lineRule="auto"/>
        <w:ind w:firstLine="709"/>
        <w:rPr>
          <w:rFonts w:ascii="Times New Roman" w:hAnsi="Times New Roman"/>
          <w:color w:val="auto"/>
          <w:spacing w:val="-5"/>
          <w:sz w:val="24"/>
          <w:szCs w:val="24"/>
        </w:rPr>
      </w:pPr>
      <w:r w:rsidRPr="00183FE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183FE2">
        <w:rPr>
          <w:rFonts w:ascii="Times New Roman" w:hAnsi="Times New Roman"/>
          <w:color w:val="auto"/>
          <w:sz w:val="24"/>
          <w:szCs w:val="24"/>
        </w:rPr>
        <w:t xml:space="preserve">клумб, очистка доступных территорий от мусора, подкормка </w:t>
      </w:r>
      <w:r w:rsidRPr="00183FE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183FE2">
        <w:rPr>
          <w:rFonts w:ascii="Times New Roman" w:hAnsi="Times New Roman"/>
          <w:color w:val="auto"/>
          <w:sz w:val="24"/>
          <w:szCs w:val="24"/>
        </w:rPr>
        <w:t xml:space="preserve"> посильное участие в деятельности детско­юношеских организаций);</w:t>
      </w:r>
    </w:p>
    <w:p w:rsidR="00183FE2" w:rsidRPr="00183FE2" w:rsidRDefault="00183FE2" w:rsidP="001F143E">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при поддержке школы усваивают в семье позитивные образцы взаимодействия </w:t>
      </w:r>
      <w:r w:rsidRPr="00183FE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183FE2">
        <w:rPr>
          <w:rFonts w:ascii="Times New Roman" w:hAnsi="Times New Roman"/>
          <w:color w:val="auto"/>
          <w:spacing w:val="-2"/>
          <w:sz w:val="24"/>
          <w:szCs w:val="24"/>
        </w:rPr>
        <w:t xml:space="preserve"> о животных и растениях, участвуют вместе с родителями (закон</w:t>
      </w:r>
      <w:r w:rsidRPr="00183FE2">
        <w:rPr>
          <w:rFonts w:ascii="Times New Roman" w:hAnsi="Times New Roman"/>
          <w:color w:val="auto"/>
          <w:sz w:val="24"/>
          <w:szCs w:val="24"/>
        </w:rPr>
        <w:t>ными представителями) в экологических мероприятиях по месту жительства;</w:t>
      </w:r>
    </w:p>
    <w:p w:rsidR="00183FE2" w:rsidRPr="00183FE2" w:rsidRDefault="00183FE2" w:rsidP="001F143E">
      <w:pPr>
        <w:pStyle w:val="afb"/>
        <w:spacing w:after="0"/>
        <w:ind w:firstLine="709"/>
        <w:jc w:val="both"/>
        <w:rPr>
          <w:rFonts w:ascii="Times New Roman" w:hAnsi="Times New Roman"/>
        </w:rPr>
      </w:pPr>
      <w:r w:rsidRPr="00183FE2">
        <w:rPr>
          <w:rFonts w:ascii="Times New Roman" w:hAnsi="Times New Roman"/>
        </w:rPr>
        <w:t xml:space="preserve">учатся вести экологически грамотный образ жизни в </w:t>
      </w:r>
      <w:r w:rsidR="00154360">
        <w:rPr>
          <w:rFonts w:ascii="Times New Roman" w:hAnsi="Times New Roman"/>
        </w:rPr>
        <w:t>лицее</w:t>
      </w:r>
      <w:r w:rsidRPr="00183FE2">
        <w:rPr>
          <w:rFonts w:ascii="Times New Roman" w:hAnsi="Times New Roman"/>
        </w:rPr>
        <w:t>,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11449E" w:rsidRDefault="0011449E" w:rsidP="001F143E">
      <w:pPr>
        <w:pStyle w:val="afb"/>
        <w:spacing w:after="0"/>
        <w:jc w:val="both"/>
        <w:rPr>
          <w:rFonts w:ascii="Times New Roman" w:hAnsi="Times New Roman"/>
          <w:b/>
        </w:rPr>
      </w:pPr>
    </w:p>
    <w:p w:rsidR="002A3974" w:rsidRDefault="00183FE2" w:rsidP="00183FE2">
      <w:pPr>
        <w:pStyle w:val="afb"/>
        <w:spacing w:after="0"/>
        <w:jc w:val="center"/>
        <w:rPr>
          <w:rFonts w:ascii="Times New Roman" w:hAnsi="Times New Roman"/>
          <w:b/>
        </w:rPr>
      </w:pPr>
      <w:r w:rsidRPr="00183FE2">
        <w:rPr>
          <w:rFonts w:ascii="Times New Roman" w:hAnsi="Times New Roman"/>
          <w:b/>
        </w:rPr>
        <w:t xml:space="preserve">2.3.4.Модель организации работы по духовно-нравственному развитию, </w:t>
      </w:r>
    </w:p>
    <w:p w:rsidR="00183FE2" w:rsidRPr="00183FE2" w:rsidRDefault="00183FE2" w:rsidP="00183FE2">
      <w:pPr>
        <w:pStyle w:val="afb"/>
        <w:spacing w:after="0"/>
        <w:jc w:val="center"/>
        <w:rPr>
          <w:rFonts w:ascii="Times New Roman" w:hAnsi="Times New Roman"/>
          <w:b/>
        </w:rPr>
      </w:pPr>
      <w:r w:rsidRPr="00183FE2">
        <w:rPr>
          <w:rFonts w:ascii="Times New Roman" w:hAnsi="Times New Roman"/>
          <w:b/>
        </w:rPr>
        <w:t>воспитанию и социализации обучающихся</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 xml:space="preserve">Практическое взаимодействие осуществляется по </w:t>
      </w:r>
      <w:r w:rsidRPr="00183FE2">
        <w:rPr>
          <w:rFonts w:ascii="Times New Roman" w:hAnsi="Times New Roman"/>
          <w:i/>
          <w:sz w:val="24"/>
          <w:szCs w:val="24"/>
        </w:rPr>
        <w:t>сетевому принципу</w:t>
      </w:r>
      <w:r w:rsidRPr="00183FE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w:t>
      </w:r>
      <w:r w:rsidRPr="00183FE2">
        <w:rPr>
          <w:rFonts w:ascii="Times New Roman" w:hAnsi="Times New Roman"/>
          <w:sz w:val="24"/>
          <w:szCs w:val="24"/>
        </w:rPr>
        <w:lastRenderedPageBreak/>
        <w:t>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183FE2" w:rsidRPr="00183FE2" w:rsidRDefault="00183FE2" w:rsidP="00183FE2">
      <w:pPr>
        <w:ind w:firstLine="709"/>
        <w:jc w:val="both"/>
        <w:rPr>
          <w:rFonts w:ascii="Times New Roman" w:hAnsi="Times New Roman"/>
          <w:lang w:val="ru-RU"/>
        </w:rPr>
      </w:pPr>
      <w:r w:rsidRPr="00183FE2">
        <w:rPr>
          <w:rFonts w:ascii="Times New Roman" w:hAnsi="Times New Roman"/>
          <w:lang w:val="ru-RU"/>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w:t>
      </w:r>
      <w:r w:rsidR="00154360">
        <w:rPr>
          <w:rFonts w:ascii="Times New Roman" w:hAnsi="Times New Roman"/>
          <w:lang w:val="ru-RU"/>
        </w:rPr>
        <w:t>лицее</w:t>
      </w:r>
      <w:r w:rsidRPr="00183FE2">
        <w:rPr>
          <w:rFonts w:ascii="Times New Roman" w:hAnsi="Times New Roman"/>
          <w:lang w:val="ru-RU"/>
        </w:rPr>
        <w:t>.</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183FE2" w:rsidRPr="00183FE2" w:rsidRDefault="00183FE2" w:rsidP="00183FE2">
      <w:pPr>
        <w:pStyle w:val="affe"/>
        <w:spacing w:line="240" w:lineRule="auto"/>
        <w:ind w:firstLine="709"/>
        <w:rPr>
          <w:rFonts w:ascii="Times New Roman" w:hAnsi="Times New Roman"/>
          <w:sz w:val="24"/>
          <w:szCs w:val="24"/>
        </w:rPr>
      </w:pPr>
      <w:r w:rsidRPr="00183FE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183FE2" w:rsidRPr="00183FE2" w:rsidRDefault="00183FE2" w:rsidP="00183FE2">
      <w:pPr>
        <w:pStyle w:val="affe"/>
        <w:tabs>
          <w:tab w:val="left" w:pos="993"/>
        </w:tabs>
        <w:spacing w:line="240" w:lineRule="auto"/>
        <w:ind w:firstLine="0"/>
        <w:rPr>
          <w:rFonts w:ascii="Times New Roman" w:hAnsi="Times New Roman"/>
          <w:sz w:val="24"/>
          <w:szCs w:val="24"/>
        </w:rPr>
      </w:pPr>
    </w:p>
    <w:p w:rsidR="00183FE2" w:rsidRPr="00183FE2" w:rsidRDefault="00183FE2" w:rsidP="00183FE2">
      <w:pPr>
        <w:pStyle w:val="affe"/>
        <w:spacing w:line="240" w:lineRule="auto"/>
        <w:ind w:firstLine="709"/>
        <w:rPr>
          <w:rFonts w:ascii="Times New Roman" w:hAnsi="Times New Roman"/>
          <w:b/>
          <w:sz w:val="24"/>
          <w:szCs w:val="24"/>
        </w:rPr>
      </w:pPr>
      <w:r w:rsidRPr="00183FE2">
        <w:rPr>
          <w:rFonts w:ascii="Times New Roman" w:hAnsi="Times New Roman"/>
          <w:b/>
          <w:sz w:val="24"/>
          <w:szCs w:val="24"/>
        </w:rPr>
        <w:t>Принципы и особенности организации воспитания и социализации младших школьников</w:t>
      </w:r>
    </w:p>
    <w:p w:rsidR="00183FE2" w:rsidRPr="00183FE2" w:rsidRDefault="00183FE2" w:rsidP="00183FE2">
      <w:pPr>
        <w:pStyle w:val="aff9"/>
        <w:spacing w:line="240" w:lineRule="auto"/>
        <w:ind w:firstLine="709"/>
        <w:rPr>
          <w:rFonts w:ascii="Times New Roman" w:hAnsi="Times New Roman"/>
          <w:b/>
          <w:bCs/>
          <w:color w:val="auto"/>
          <w:sz w:val="24"/>
          <w:szCs w:val="24"/>
        </w:rPr>
      </w:pPr>
      <w:r w:rsidRPr="00183FE2">
        <w:rPr>
          <w:rFonts w:ascii="Times New Roman" w:hAnsi="Times New Roman"/>
          <w:bCs/>
          <w:color w:val="auto"/>
          <w:spacing w:val="2"/>
          <w:sz w:val="24"/>
          <w:szCs w:val="24"/>
        </w:rPr>
        <w:t>Принцип ориентации на идеал.</w:t>
      </w:r>
      <w:r w:rsidRPr="00183FE2">
        <w:rPr>
          <w:rFonts w:ascii="Times New Roman" w:hAnsi="Times New Roman"/>
          <w:color w:val="auto"/>
          <w:spacing w:val="2"/>
          <w:sz w:val="24"/>
          <w:szCs w:val="24"/>
        </w:rPr>
        <w:t xml:space="preserve"> Идеал – это высшая </w:t>
      </w:r>
      <w:r w:rsidRPr="00183FE2">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183FE2">
        <w:rPr>
          <w:rFonts w:ascii="Times New Roman" w:hAnsi="Times New Roman"/>
          <w:color w:val="auto"/>
          <w:spacing w:val="-2"/>
          <w:sz w:val="24"/>
          <w:szCs w:val="24"/>
        </w:rPr>
        <w:t xml:space="preserve">ческой жизни, духовно­нравственного и социального развития </w:t>
      </w:r>
      <w:r w:rsidRPr="00183FE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183FE2">
        <w:rPr>
          <w:rFonts w:ascii="Times New Roman" w:hAnsi="Times New Roman"/>
          <w:color w:val="auto"/>
          <w:spacing w:val="2"/>
          <w:sz w:val="24"/>
          <w:szCs w:val="24"/>
        </w:rPr>
        <w:t>уклада школьной жизни, придают ему нравственные изме</w:t>
      </w:r>
      <w:r w:rsidRPr="00183FE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183FE2" w:rsidRPr="00183FE2" w:rsidRDefault="00183FE2" w:rsidP="00183FE2">
      <w:pPr>
        <w:pStyle w:val="aff9"/>
        <w:spacing w:line="240" w:lineRule="auto"/>
        <w:ind w:firstLine="709"/>
        <w:rPr>
          <w:rFonts w:ascii="Times New Roman" w:hAnsi="Times New Roman"/>
          <w:color w:val="auto"/>
          <w:sz w:val="24"/>
          <w:szCs w:val="24"/>
        </w:rPr>
      </w:pPr>
      <w:r w:rsidRPr="00183FE2">
        <w:rPr>
          <w:rFonts w:ascii="Times New Roman" w:hAnsi="Times New Roman"/>
          <w:bCs/>
          <w:color w:val="auto"/>
          <w:spacing w:val="2"/>
          <w:sz w:val="24"/>
          <w:szCs w:val="24"/>
        </w:rPr>
        <w:t>Аксиологический принцип</w:t>
      </w:r>
      <w:r w:rsidRPr="00183FE2">
        <w:rPr>
          <w:rFonts w:ascii="Times New Roman" w:hAnsi="Times New Roman"/>
          <w:bCs/>
          <w:i/>
          <w:color w:val="auto"/>
          <w:spacing w:val="2"/>
          <w:sz w:val="24"/>
          <w:szCs w:val="24"/>
        </w:rPr>
        <w:t>.</w:t>
      </w:r>
      <w:r w:rsidRPr="00183FE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183FE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183FE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183FE2">
        <w:rPr>
          <w:rFonts w:ascii="Times New Roman" w:hAnsi="Times New Roman"/>
          <w:color w:val="auto"/>
          <w:sz w:val="24"/>
          <w:szCs w:val="24"/>
        </w:rPr>
        <w:t xml:space="preserve">стей, которая лежит в основе воспитательного процесса, раскрывается в </w:t>
      </w:r>
      <w:r w:rsidRPr="00183FE2">
        <w:rPr>
          <w:rFonts w:ascii="Times New Roman" w:hAnsi="Times New Roman"/>
          <w:color w:val="auto"/>
          <w:sz w:val="24"/>
          <w:szCs w:val="24"/>
        </w:rPr>
        <w:lastRenderedPageBreak/>
        <w:t>его содержании и сознательное усвоение которой обучающимися осуществляется в процессе их духовно­нравственного развития.</w:t>
      </w:r>
    </w:p>
    <w:p w:rsidR="00183FE2" w:rsidRPr="00183FE2" w:rsidRDefault="00183FE2" w:rsidP="00183FE2">
      <w:pPr>
        <w:pStyle w:val="aff9"/>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183FE2" w:rsidRPr="00183FE2" w:rsidRDefault="00183FE2" w:rsidP="00183FE2">
      <w:pPr>
        <w:pStyle w:val="aff9"/>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183FE2" w:rsidRPr="00183FE2" w:rsidRDefault="00183FE2" w:rsidP="00183FE2">
      <w:pPr>
        <w:pStyle w:val="aff9"/>
        <w:spacing w:line="240" w:lineRule="auto"/>
        <w:ind w:firstLine="709"/>
        <w:rPr>
          <w:rFonts w:ascii="Times New Roman" w:hAnsi="Times New Roman"/>
          <w:b/>
          <w:bCs/>
          <w:color w:val="auto"/>
          <w:spacing w:val="-2"/>
          <w:sz w:val="24"/>
          <w:szCs w:val="24"/>
        </w:rPr>
      </w:pPr>
      <w:r w:rsidRPr="00183FE2">
        <w:rPr>
          <w:rFonts w:ascii="Times New Roman" w:hAnsi="Times New Roman"/>
          <w:bCs/>
          <w:color w:val="auto"/>
          <w:spacing w:val="-2"/>
          <w:sz w:val="24"/>
          <w:szCs w:val="24"/>
        </w:rPr>
        <w:t>Принцип следования нравственному примеру.</w:t>
      </w:r>
      <w:r w:rsidRPr="00183FE2">
        <w:rPr>
          <w:rFonts w:ascii="Times New Roman" w:hAnsi="Times New Roman"/>
          <w:b/>
          <w:bCs/>
          <w:color w:val="auto"/>
          <w:spacing w:val="-2"/>
          <w:sz w:val="24"/>
          <w:szCs w:val="24"/>
        </w:rPr>
        <w:t xml:space="preserve"> </w:t>
      </w:r>
      <w:r w:rsidRPr="00183FE2">
        <w:rPr>
          <w:rFonts w:ascii="Times New Roman" w:hAnsi="Times New Roman"/>
          <w:color w:val="auto"/>
          <w:spacing w:val="-2"/>
          <w:sz w:val="24"/>
          <w:szCs w:val="24"/>
        </w:rPr>
        <w:t>Следова</w:t>
      </w:r>
      <w:r w:rsidRPr="00183FE2">
        <w:rPr>
          <w:rFonts w:ascii="Times New Roman" w:hAnsi="Times New Roman"/>
          <w:color w:val="auto"/>
          <w:spacing w:val="2"/>
          <w:sz w:val="24"/>
          <w:szCs w:val="24"/>
        </w:rPr>
        <w:t xml:space="preserve">ние примеру – ведущий метод нравственного воспитания. </w:t>
      </w:r>
      <w:r w:rsidRPr="00183FE2">
        <w:rPr>
          <w:rFonts w:ascii="Times New Roman" w:hAnsi="Times New Roman"/>
          <w:color w:val="auto"/>
          <w:sz w:val="24"/>
          <w:szCs w:val="24"/>
        </w:rPr>
        <w:t xml:space="preserve">Пример – это возможная модель выстраивания отношений </w:t>
      </w:r>
      <w:r w:rsidRPr="00183FE2">
        <w:rPr>
          <w:rFonts w:ascii="Times New Roman" w:hAnsi="Times New Roman"/>
          <w:color w:val="auto"/>
          <w:spacing w:val="-2"/>
          <w:sz w:val="24"/>
          <w:szCs w:val="24"/>
        </w:rPr>
        <w:t>ребенка с другими людьми и с самим собой, образец ценност</w:t>
      </w:r>
      <w:r w:rsidRPr="00183FE2">
        <w:rPr>
          <w:rFonts w:ascii="Times New Roman" w:hAnsi="Times New Roman"/>
          <w:color w:val="auto"/>
          <w:spacing w:val="2"/>
          <w:sz w:val="24"/>
          <w:szCs w:val="24"/>
        </w:rPr>
        <w:t xml:space="preserve">ного выбора, совершенного значимым другим. Содержание </w:t>
      </w:r>
      <w:r w:rsidRPr="00183FE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183FE2">
        <w:rPr>
          <w:rFonts w:ascii="Times New Roman" w:hAnsi="Times New Roman"/>
          <w:color w:val="auto"/>
          <w:spacing w:val="2"/>
          <w:sz w:val="24"/>
          <w:szCs w:val="24"/>
        </w:rPr>
        <w:t>Пример как метод воспитания позволяет расширить нрав</w:t>
      </w:r>
      <w:r w:rsidRPr="00183FE2">
        <w:rPr>
          <w:rFonts w:ascii="Times New Roman" w:hAnsi="Times New Roman"/>
          <w:color w:val="auto"/>
          <w:spacing w:val="-2"/>
          <w:sz w:val="24"/>
          <w:szCs w:val="24"/>
        </w:rPr>
        <w:t xml:space="preserve">ственный опыт ребенка, побудить его к внутреннему диалогу, </w:t>
      </w:r>
      <w:r w:rsidRPr="00183FE2">
        <w:rPr>
          <w:rFonts w:ascii="Times New Roman" w:hAnsi="Times New Roman"/>
          <w:color w:val="auto"/>
          <w:sz w:val="24"/>
          <w:szCs w:val="24"/>
        </w:rPr>
        <w:t>пробудить в нем нравственную рефлексию, обеспечить воз</w:t>
      </w:r>
      <w:r w:rsidRPr="00183FE2">
        <w:rPr>
          <w:rFonts w:ascii="Times New Roman" w:hAnsi="Times New Roman"/>
          <w:color w:val="auto"/>
          <w:spacing w:val="-2"/>
          <w:sz w:val="24"/>
          <w:szCs w:val="24"/>
        </w:rPr>
        <w:t>можность выбора при построении собственной системы цен</w:t>
      </w:r>
      <w:r w:rsidRPr="00183FE2">
        <w:rPr>
          <w:rFonts w:ascii="Times New Roman" w:hAnsi="Times New Roman"/>
          <w:color w:val="auto"/>
          <w:sz w:val="24"/>
          <w:szCs w:val="24"/>
        </w:rPr>
        <w:t xml:space="preserve">ностных отношений, продемонстрировать ребенку реальную </w:t>
      </w:r>
      <w:r w:rsidRPr="00183FE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83FE2" w:rsidRPr="00183FE2" w:rsidRDefault="00183FE2" w:rsidP="00183FE2">
      <w:pPr>
        <w:pStyle w:val="aff9"/>
        <w:spacing w:line="240" w:lineRule="auto"/>
        <w:ind w:firstLine="709"/>
        <w:rPr>
          <w:rFonts w:ascii="Times New Roman" w:hAnsi="Times New Roman"/>
          <w:b/>
          <w:bCs/>
          <w:color w:val="auto"/>
          <w:spacing w:val="2"/>
          <w:sz w:val="24"/>
          <w:szCs w:val="24"/>
        </w:rPr>
      </w:pPr>
      <w:r w:rsidRPr="00183FE2">
        <w:rPr>
          <w:rFonts w:ascii="Times New Roman" w:hAnsi="Times New Roman"/>
          <w:bCs/>
          <w:color w:val="auto"/>
          <w:spacing w:val="2"/>
          <w:sz w:val="24"/>
          <w:szCs w:val="24"/>
        </w:rPr>
        <w:t>Принцип идентификации (персонификации).</w:t>
      </w:r>
      <w:r w:rsidRPr="00183FE2">
        <w:rPr>
          <w:rFonts w:ascii="Times New Roman" w:hAnsi="Times New Roman"/>
          <w:color w:val="auto"/>
          <w:spacing w:val="2"/>
          <w:sz w:val="24"/>
          <w:szCs w:val="24"/>
        </w:rPr>
        <w:t xml:space="preserve"> Идентификация – устойчивое отождествление себя со значимым </w:t>
      </w:r>
      <w:r w:rsidRPr="00183FE2">
        <w:rPr>
          <w:rFonts w:ascii="Times New Roman" w:hAnsi="Times New Roman"/>
          <w:color w:val="auto"/>
          <w:spacing w:val="-2"/>
          <w:sz w:val="24"/>
          <w:szCs w:val="24"/>
        </w:rPr>
        <w:t>другим, стремление быть похожим на него. В младшем школь</w:t>
      </w:r>
      <w:r w:rsidRPr="00183FE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183FE2" w:rsidRPr="00183FE2" w:rsidRDefault="00183FE2" w:rsidP="00183FE2">
      <w:pPr>
        <w:pStyle w:val="aff9"/>
        <w:spacing w:line="240" w:lineRule="auto"/>
        <w:ind w:firstLine="709"/>
        <w:rPr>
          <w:rFonts w:ascii="Times New Roman" w:hAnsi="Times New Roman"/>
          <w:b/>
          <w:bCs/>
          <w:color w:val="auto"/>
          <w:sz w:val="24"/>
          <w:szCs w:val="24"/>
        </w:rPr>
      </w:pPr>
      <w:r w:rsidRPr="00183FE2">
        <w:rPr>
          <w:rFonts w:ascii="Times New Roman" w:hAnsi="Times New Roman"/>
          <w:bCs/>
          <w:color w:val="auto"/>
          <w:spacing w:val="2"/>
          <w:sz w:val="24"/>
          <w:szCs w:val="24"/>
        </w:rPr>
        <w:t>Принцип диалогического общения.</w:t>
      </w:r>
      <w:r w:rsidRPr="00183FE2">
        <w:rPr>
          <w:rFonts w:ascii="Times New Roman" w:hAnsi="Times New Roman"/>
          <w:color w:val="auto"/>
          <w:spacing w:val="2"/>
          <w:sz w:val="24"/>
          <w:szCs w:val="24"/>
        </w:rPr>
        <w:t xml:space="preserve"> В формировании </w:t>
      </w:r>
      <w:r w:rsidRPr="00183FE2">
        <w:rPr>
          <w:rFonts w:ascii="Times New Roman" w:hAnsi="Times New Roman"/>
          <w:color w:val="auto"/>
          <w:sz w:val="24"/>
          <w:szCs w:val="24"/>
        </w:rPr>
        <w:t xml:space="preserve">ценностных отношений большую роль играет диалогическое </w:t>
      </w:r>
      <w:r w:rsidRPr="00183FE2">
        <w:rPr>
          <w:rFonts w:ascii="Times New Roman" w:hAnsi="Times New Roman"/>
          <w:color w:val="auto"/>
          <w:spacing w:val="2"/>
          <w:sz w:val="24"/>
          <w:szCs w:val="24"/>
        </w:rPr>
        <w:t>общение младшего школьника со сверстниками, родителя</w:t>
      </w:r>
      <w:r w:rsidRPr="00183FE2">
        <w:rPr>
          <w:rFonts w:ascii="Times New Roman" w:hAnsi="Times New Roman"/>
          <w:color w:val="auto"/>
          <w:sz w:val="24"/>
          <w:szCs w:val="24"/>
        </w:rPr>
        <w:t>ми (законными представителями), учителем и другими зна</w:t>
      </w:r>
      <w:r w:rsidRPr="00183FE2">
        <w:rPr>
          <w:rFonts w:ascii="Times New Roman" w:hAnsi="Times New Roman"/>
          <w:color w:val="auto"/>
          <w:spacing w:val="2"/>
          <w:sz w:val="24"/>
          <w:szCs w:val="24"/>
        </w:rPr>
        <w:t>чимыми взрослыми. Наличие значимого другого в воспи</w:t>
      </w:r>
      <w:r w:rsidRPr="00183FE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183FE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w:t>
      </w:r>
      <w:r w:rsidRPr="00183FE2">
        <w:rPr>
          <w:rStyle w:val="Zag11"/>
          <w:rFonts w:ascii="Times New Roman" w:eastAsia="@Arial Unicode MS" w:hAnsi="Times New Roman"/>
          <w:color w:val="auto"/>
          <w:sz w:val="24"/>
          <w:szCs w:val="24"/>
        </w:rPr>
        <w:lastRenderedPageBreak/>
        <w:t xml:space="preserve">воспитанник, но это не должно приводить к отношению к ребенку как к «низшему» субъекту. </w:t>
      </w:r>
      <w:r w:rsidRPr="00183FE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183FE2" w:rsidRPr="00183FE2" w:rsidRDefault="00183FE2" w:rsidP="00183FE2">
      <w:pPr>
        <w:pStyle w:val="aff9"/>
        <w:spacing w:line="240" w:lineRule="auto"/>
        <w:ind w:firstLine="709"/>
        <w:rPr>
          <w:rFonts w:ascii="Times New Roman" w:hAnsi="Times New Roman"/>
          <w:b/>
          <w:bCs/>
          <w:color w:val="auto"/>
          <w:sz w:val="24"/>
          <w:szCs w:val="24"/>
        </w:rPr>
      </w:pPr>
      <w:r w:rsidRPr="00183FE2">
        <w:rPr>
          <w:rFonts w:ascii="Times New Roman" w:hAnsi="Times New Roman"/>
          <w:bCs/>
          <w:color w:val="auto"/>
          <w:sz w:val="24"/>
          <w:szCs w:val="24"/>
        </w:rPr>
        <w:t>Принцип полисубъектности воспитания.</w:t>
      </w:r>
      <w:r w:rsidRPr="00183FE2">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183FE2" w:rsidRPr="00183FE2" w:rsidRDefault="00183FE2" w:rsidP="00183FE2">
      <w:pPr>
        <w:pStyle w:val="aff9"/>
        <w:spacing w:line="240" w:lineRule="auto"/>
        <w:ind w:firstLine="709"/>
        <w:rPr>
          <w:rFonts w:ascii="Times New Roman" w:hAnsi="Times New Roman"/>
          <w:color w:val="auto"/>
          <w:spacing w:val="-2"/>
          <w:sz w:val="24"/>
          <w:szCs w:val="24"/>
        </w:rPr>
      </w:pPr>
      <w:r w:rsidRPr="00183FE2">
        <w:rPr>
          <w:rFonts w:ascii="Times New Roman" w:hAnsi="Times New Roman"/>
          <w:bCs/>
          <w:color w:val="auto"/>
          <w:spacing w:val="-2"/>
          <w:sz w:val="24"/>
          <w:szCs w:val="24"/>
        </w:rPr>
        <w:t>Принцип системно­деятельностной организации воспи</w:t>
      </w:r>
      <w:r w:rsidRPr="00183FE2">
        <w:rPr>
          <w:rFonts w:ascii="Times New Roman" w:hAnsi="Times New Roman"/>
          <w:bCs/>
          <w:color w:val="auto"/>
          <w:spacing w:val="2"/>
          <w:sz w:val="24"/>
          <w:szCs w:val="24"/>
        </w:rPr>
        <w:t>тания</w:t>
      </w:r>
      <w:r w:rsidRPr="00183FE2">
        <w:rPr>
          <w:rFonts w:ascii="Times New Roman" w:hAnsi="Times New Roman"/>
          <w:bCs/>
          <w:i/>
          <w:color w:val="auto"/>
          <w:spacing w:val="2"/>
          <w:sz w:val="24"/>
          <w:szCs w:val="24"/>
        </w:rPr>
        <w:t>.</w:t>
      </w:r>
      <w:r w:rsidRPr="00183FE2">
        <w:rPr>
          <w:rFonts w:ascii="Times New Roman" w:hAnsi="Times New Roman"/>
          <w:color w:val="auto"/>
          <w:spacing w:val="2"/>
          <w:sz w:val="24"/>
          <w:szCs w:val="24"/>
        </w:rPr>
        <w:t xml:space="preserve"> Воспитание, направленное на духовно-нравственное </w:t>
      </w:r>
      <w:r w:rsidRPr="00183FE2">
        <w:rPr>
          <w:rFonts w:ascii="Times New Roman" w:hAnsi="Times New Roman"/>
          <w:color w:val="auto"/>
          <w:spacing w:val="-4"/>
          <w:sz w:val="24"/>
          <w:szCs w:val="24"/>
        </w:rPr>
        <w:t>развитие обучающихся и поддерживаемое всем укладом школь</w:t>
      </w:r>
      <w:r w:rsidRPr="00183FE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183FE2">
        <w:rPr>
          <w:rFonts w:ascii="Times New Roman" w:hAnsi="Times New Roman"/>
          <w:color w:val="auto"/>
          <w:sz w:val="24"/>
          <w:szCs w:val="24"/>
        </w:rPr>
        <w:t xml:space="preserve">ков. Интеграция содержания различных видов деятельности </w:t>
      </w:r>
      <w:r w:rsidRPr="00183FE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183FE2">
        <w:rPr>
          <w:rFonts w:ascii="Times New Roman" w:hAnsi="Times New Roman"/>
          <w:color w:val="auto"/>
          <w:sz w:val="24"/>
          <w:szCs w:val="24"/>
        </w:rPr>
        <w:t>и открытие их личностного смысла. Для решения воспита</w:t>
      </w:r>
      <w:r w:rsidRPr="00183FE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83FE2" w:rsidRPr="00183FE2" w:rsidRDefault="00183FE2" w:rsidP="00183FE2">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общеобразовательных дисциплин;</w:t>
      </w:r>
    </w:p>
    <w:p w:rsidR="00183FE2" w:rsidRPr="00183FE2" w:rsidRDefault="00183FE2" w:rsidP="00183FE2">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произведений искусства;</w:t>
      </w:r>
    </w:p>
    <w:p w:rsidR="00183FE2" w:rsidRPr="00183FE2" w:rsidRDefault="00183FE2" w:rsidP="00183FE2">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183FE2" w:rsidRPr="00183FE2" w:rsidRDefault="00183FE2" w:rsidP="00183FE2">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духовной культуры и фольклора народов России;</w:t>
      </w:r>
    </w:p>
    <w:p w:rsidR="00183FE2" w:rsidRPr="00183FE2" w:rsidRDefault="00183FE2" w:rsidP="00183FE2">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истории, традиций и современной жизни своей Родины, своего края, своей семьи;</w:t>
      </w:r>
    </w:p>
    <w:p w:rsidR="00183FE2" w:rsidRPr="00183FE2" w:rsidRDefault="00183FE2" w:rsidP="00183FE2">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жизненного опыта своих родителей (законных представителей) и прародителей;</w:t>
      </w:r>
    </w:p>
    <w:p w:rsidR="00183FE2" w:rsidRPr="00183FE2" w:rsidRDefault="00183FE2" w:rsidP="00183FE2">
      <w:pPr>
        <w:pStyle w:val="affb"/>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183FE2">
        <w:rPr>
          <w:rFonts w:ascii="Times New Roman" w:hAnsi="Times New Roman"/>
          <w:color w:val="auto"/>
          <w:sz w:val="24"/>
          <w:szCs w:val="24"/>
        </w:rPr>
        <w:t>и культурных практик;</w:t>
      </w:r>
    </w:p>
    <w:p w:rsidR="00183FE2" w:rsidRPr="00183FE2" w:rsidRDefault="00183FE2" w:rsidP="00183FE2">
      <w:pPr>
        <w:pStyle w:val="affb"/>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других источников информации и научного знания.</w:t>
      </w:r>
    </w:p>
    <w:p w:rsidR="00183FE2" w:rsidRPr="00183FE2" w:rsidRDefault="00183FE2" w:rsidP="00183FE2">
      <w:pPr>
        <w:pStyle w:val="aff9"/>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Решение этих задач предполагает, что при разработке содержания образования</w:t>
      </w:r>
      <w:r w:rsidRPr="00183FE2">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183FE2" w:rsidRPr="00183FE2" w:rsidRDefault="00183FE2" w:rsidP="00183FE2">
      <w:pPr>
        <w:pStyle w:val="aff9"/>
        <w:spacing w:line="240" w:lineRule="auto"/>
        <w:ind w:firstLine="709"/>
        <w:rPr>
          <w:rFonts w:ascii="Times New Roman" w:hAnsi="Times New Roman"/>
          <w:color w:val="auto"/>
          <w:spacing w:val="-2"/>
          <w:sz w:val="24"/>
          <w:szCs w:val="24"/>
        </w:rPr>
      </w:pPr>
      <w:r w:rsidRPr="00183FE2">
        <w:rPr>
          <w:rFonts w:ascii="Times New Roman" w:hAnsi="Times New Roman"/>
          <w:color w:val="auto"/>
          <w:spacing w:val="2"/>
          <w:sz w:val="24"/>
          <w:szCs w:val="24"/>
        </w:rPr>
        <w:t>Таким образом, содержание разных видов учебной, се</w:t>
      </w:r>
      <w:r w:rsidRPr="00183FE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183FE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183FE2">
        <w:rPr>
          <w:rFonts w:ascii="Times New Roman" w:hAnsi="Times New Roman"/>
          <w:color w:val="auto"/>
          <w:spacing w:val="2"/>
          <w:sz w:val="24"/>
          <w:szCs w:val="24"/>
        </w:rPr>
        <w:t xml:space="preserve">ного учебного предмета, формы или вида образовательной </w:t>
      </w:r>
      <w:r w:rsidRPr="00183FE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183FE2" w:rsidRPr="00183FE2" w:rsidRDefault="00183FE2" w:rsidP="00183FE2">
      <w:pPr>
        <w:pStyle w:val="aff9"/>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lastRenderedPageBreak/>
        <w:t xml:space="preserve">Перечисленные принципы определяют концептуальную </w:t>
      </w:r>
      <w:r w:rsidRPr="00183FE2">
        <w:rPr>
          <w:rFonts w:ascii="Times New Roman" w:hAnsi="Times New Roman"/>
          <w:color w:val="auto"/>
          <w:sz w:val="24"/>
          <w:szCs w:val="24"/>
        </w:rPr>
        <w:t>основу уклада школьной жизни. Сам по себе этот уклад фор</w:t>
      </w:r>
      <w:r w:rsidRPr="00183FE2">
        <w:rPr>
          <w:rFonts w:ascii="Times New Roman" w:hAnsi="Times New Roman"/>
          <w:color w:val="auto"/>
          <w:spacing w:val="2"/>
          <w:sz w:val="24"/>
          <w:szCs w:val="24"/>
        </w:rPr>
        <w:t xml:space="preserve">мален. Придает ему жизненную, социальную, культурную, </w:t>
      </w:r>
      <w:r w:rsidRPr="00183FE2">
        <w:rPr>
          <w:rFonts w:ascii="Times New Roman" w:hAnsi="Times New Roman"/>
          <w:color w:val="auto"/>
          <w:sz w:val="24"/>
          <w:szCs w:val="24"/>
        </w:rPr>
        <w:t>нравственную силу педагог.</w:t>
      </w:r>
    </w:p>
    <w:p w:rsidR="00183FE2" w:rsidRPr="00183FE2" w:rsidRDefault="00183FE2" w:rsidP="00183FE2">
      <w:pPr>
        <w:pStyle w:val="aff9"/>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 xml:space="preserve">Обучающийся испытывает большое доверие к учителю. </w:t>
      </w:r>
      <w:r w:rsidRPr="00183FE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183FE2">
        <w:rPr>
          <w:rFonts w:ascii="Times New Roman" w:hAnsi="Times New Roman"/>
          <w:color w:val="auto"/>
          <w:spacing w:val="2"/>
          <w:sz w:val="24"/>
          <w:szCs w:val="24"/>
        </w:rPr>
        <w:t xml:space="preserve">вечности, нравственности, об отношениях между людьми. </w:t>
      </w:r>
      <w:r w:rsidRPr="00183FE2">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183FE2" w:rsidRPr="00183FE2" w:rsidRDefault="00183FE2" w:rsidP="00183FE2">
      <w:pPr>
        <w:pStyle w:val="aff9"/>
        <w:spacing w:line="240" w:lineRule="auto"/>
        <w:ind w:firstLine="709"/>
        <w:rPr>
          <w:rFonts w:ascii="Times New Roman" w:hAnsi="Times New Roman"/>
          <w:color w:val="auto"/>
          <w:sz w:val="24"/>
          <w:szCs w:val="24"/>
        </w:rPr>
      </w:pPr>
      <w:r w:rsidRPr="00183FE2">
        <w:rPr>
          <w:rFonts w:ascii="Times New Roman" w:hAnsi="Times New Roman"/>
          <w:color w:val="auto"/>
          <w:spacing w:val="2"/>
          <w:sz w:val="24"/>
          <w:szCs w:val="24"/>
        </w:rPr>
        <w:t>Родители (законные представители), так же как и педа</w:t>
      </w:r>
      <w:r w:rsidRPr="00183FE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183FE2" w:rsidRPr="00183FE2" w:rsidRDefault="00183FE2" w:rsidP="00183FE2">
      <w:pPr>
        <w:pStyle w:val="aff9"/>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183FE2">
        <w:rPr>
          <w:rFonts w:ascii="Times New Roman" w:hAnsi="Times New Roman"/>
          <w:color w:val="auto"/>
          <w:spacing w:val="2"/>
          <w:sz w:val="24"/>
          <w:szCs w:val="24"/>
        </w:rPr>
        <w:t xml:space="preserve">ской Федерации, литературе и различных видах искусства, </w:t>
      </w:r>
      <w:r w:rsidRPr="00183FE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183FE2">
        <w:rPr>
          <w:rFonts w:ascii="Times New Roman" w:hAnsi="Times New Roman"/>
          <w:color w:val="auto"/>
          <w:spacing w:val="2"/>
          <w:sz w:val="24"/>
          <w:szCs w:val="24"/>
        </w:rPr>
        <w:t>тания и социализации должны быть широко представлены примеры духов</w:t>
      </w:r>
      <w:r w:rsidRPr="00183FE2">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183FE2">
        <w:rPr>
          <w:rFonts w:ascii="Times New Roman" w:hAnsi="Times New Roman"/>
          <w:color w:val="auto"/>
          <w:spacing w:val="-2"/>
          <w:sz w:val="24"/>
          <w:szCs w:val="24"/>
        </w:rPr>
        <w:t xml:space="preserve">му педагогическая поддержка нравственного самоопределения </w:t>
      </w:r>
      <w:r w:rsidRPr="00183FE2">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183FE2" w:rsidRPr="00183FE2" w:rsidRDefault="00183FE2" w:rsidP="00183FE2">
      <w:pPr>
        <w:pStyle w:val="aff9"/>
        <w:spacing w:line="240" w:lineRule="auto"/>
        <w:ind w:firstLine="709"/>
        <w:rPr>
          <w:rFonts w:ascii="Times New Roman" w:hAnsi="Times New Roman"/>
          <w:color w:val="auto"/>
          <w:sz w:val="24"/>
          <w:szCs w:val="24"/>
        </w:rPr>
      </w:pPr>
      <w:r w:rsidRPr="00183FE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183FE2" w:rsidRPr="00183FE2" w:rsidRDefault="00183FE2" w:rsidP="00183FE2">
      <w:pPr>
        <w:ind w:firstLine="709"/>
        <w:jc w:val="both"/>
        <w:rPr>
          <w:rFonts w:ascii="Times New Roman" w:hAnsi="Times New Roman"/>
          <w:lang w:val="ru-RU"/>
        </w:rPr>
      </w:pPr>
      <w:r w:rsidRPr="00183FE2">
        <w:rPr>
          <w:rFonts w:ascii="Times New Roman" w:hAnsi="Times New Roman"/>
          <w:lang w:val="ru-RU"/>
        </w:rPr>
        <w:t>Представление об эффективном регулировании</w:t>
      </w:r>
      <w:r w:rsidRPr="00183FE2">
        <w:rPr>
          <w:rFonts w:ascii="Times New Roman" w:hAnsi="Times New Roman"/>
          <w:i/>
          <w:lang w:val="ru-RU"/>
        </w:rPr>
        <w:t xml:space="preserve"> </w:t>
      </w:r>
      <w:r w:rsidRPr="00183FE2">
        <w:rPr>
          <w:rFonts w:ascii="Times New Roman" w:hAnsi="Times New Roman"/>
          <w:lang w:val="ru-RU"/>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183FE2" w:rsidRPr="00183FE2" w:rsidRDefault="00183FE2" w:rsidP="00183FE2">
      <w:pPr>
        <w:ind w:firstLine="709"/>
        <w:jc w:val="both"/>
        <w:rPr>
          <w:rFonts w:ascii="Times New Roman" w:hAnsi="Times New Roman"/>
          <w:lang w:val="ru-RU"/>
        </w:rPr>
      </w:pPr>
      <w:r w:rsidRPr="00183FE2">
        <w:rPr>
          <w:rFonts w:ascii="Times New Roman" w:hAnsi="Times New Roman"/>
          <w:lang w:val="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83FE2" w:rsidRDefault="00183FE2" w:rsidP="00183FE2">
      <w:pPr>
        <w:ind w:firstLine="709"/>
        <w:jc w:val="both"/>
        <w:rPr>
          <w:rFonts w:ascii="Times New Roman" w:hAnsi="Times New Roman"/>
          <w:lang w:val="ru-RU"/>
        </w:rPr>
      </w:pPr>
    </w:p>
    <w:p w:rsidR="001920B2" w:rsidRPr="00183FE2" w:rsidRDefault="001920B2" w:rsidP="00183FE2">
      <w:pPr>
        <w:ind w:firstLine="709"/>
        <w:jc w:val="both"/>
        <w:rPr>
          <w:rFonts w:ascii="Times New Roman" w:hAnsi="Times New Roman"/>
          <w:lang w:val="ru-RU"/>
        </w:rPr>
      </w:pPr>
    </w:p>
    <w:p w:rsidR="00183FE2" w:rsidRPr="00183FE2" w:rsidRDefault="00183FE2" w:rsidP="0011449E">
      <w:pPr>
        <w:jc w:val="center"/>
        <w:rPr>
          <w:rFonts w:ascii="Times New Roman" w:hAnsi="Times New Roman"/>
          <w:b/>
          <w:lang w:val="ru-RU"/>
        </w:rPr>
      </w:pPr>
      <w:r w:rsidRPr="00183FE2">
        <w:rPr>
          <w:rFonts w:ascii="Times New Roman" w:hAnsi="Times New Roman"/>
          <w:b/>
          <w:lang w:val="ru-RU"/>
        </w:rPr>
        <w:lastRenderedPageBreak/>
        <w:t>2.3.5.</w:t>
      </w:r>
      <w:r w:rsidR="0011449E">
        <w:rPr>
          <w:rFonts w:ascii="Times New Roman" w:hAnsi="Times New Roman"/>
          <w:b/>
          <w:lang w:val="ru-RU"/>
        </w:rPr>
        <w:t xml:space="preserve"> </w:t>
      </w:r>
      <w:r w:rsidRPr="00183FE2">
        <w:rPr>
          <w:rFonts w:ascii="Times New Roman" w:hAnsi="Times New Roman"/>
          <w:b/>
          <w:lang w:val="ru-RU"/>
        </w:rPr>
        <w:t>Описание форм и методов организации социально значимой деятельности обучающихся</w:t>
      </w:r>
    </w:p>
    <w:p w:rsidR="00183FE2" w:rsidRPr="00183FE2" w:rsidRDefault="00183FE2" w:rsidP="00183FE2">
      <w:pPr>
        <w:ind w:firstLine="709"/>
        <w:jc w:val="both"/>
        <w:rPr>
          <w:rFonts w:ascii="Times New Roman" w:hAnsi="Times New Roman"/>
        </w:rPr>
      </w:pPr>
      <w:r w:rsidRPr="00183FE2">
        <w:rPr>
          <w:rFonts w:ascii="Times New Roman" w:hAnsi="Times New Roman"/>
          <w:lang w:val="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r w:rsidRPr="00183FE2">
        <w:rPr>
          <w:rFonts w:ascii="Times New Roman" w:hAnsi="Times New Roman"/>
        </w:rPr>
        <w:t xml:space="preserve">Социально значимая деятельность обеспечивает два результата: </w:t>
      </w:r>
    </w:p>
    <w:p w:rsidR="00183FE2" w:rsidRPr="00183FE2" w:rsidRDefault="00183FE2" w:rsidP="00183FE2">
      <w:pPr>
        <w:pStyle w:val="1-21"/>
        <w:numPr>
          <w:ilvl w:val="0"/>
          <w:numId w:val="23"/>
        </w:numPr>
        <w:tabs>
          <w:tab w:val="left" w:pos="993"/>
        </w:tabs>
        <w:ind w:left="0" w:firstLine="709"/>
        <w:jc w:val="both"/>
        <w:rPr>
          <w:rFonts w:ascii="Times New Roman" w:hAnsi="Times New Roman"/>
        </w:rPr>
      </w:pPr>
      <w:r w:rsidRPr="00183FE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183FE2" w:rsidRPr="00183FE2" w:rsidRDefault="00183FE2" w:rsidP="00183FE2">
      <w:pPr>
        <w:pStyle w:val="1-21"/>
        <w:numPr>
          <w:ilvl w:val="0"/>
          <w:numId w:val="23"/>
        </w:numPr>
        <w:tabs>
          <w:tab w:val="left" w:pos="993"/>
        </w:tabs>
        <w:ind w:left="0" w:firstLine="709"/>
        <w:jc w:val="both"/>
        <w:rPr>
          <w:rFonts w:ascii="Times New Roman" w:hAnsi="Times New Roman"/>
        </w:rPr>
      </w:pPr>
      <w:r w:rsidRPr="00183FE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183FE2" w:rsidRPr="00183FE2" w:rsidRDefault="00183FE2" w:rsidP="00183FE2">
      <w:pPr>
        <w:ind w:firstLine="709"/>
        <w:jc w:val="both"/>
        <w:rPr>
          <w:rFonts w:ascii="Times New Roman" w:hAnsi="Times New Roman"/>
          <w:lang w:val="ru-RU"/>
        </w:rPr>
      </w:pPr>
      <w:r w:rsidRPr="00183FE2">
        <w:rPr>
          <w:rFonts w:ascii="Times New Roman" w:hAnsi="Times New Roman"/>
          <w:spacing w:val="-4"/>
          <w:lang w:val="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183FE2">
        <w:rPr>
          <w:rFonts w:ascii="Times New Roman" w:hAnsi="Times New Roman"/>
          <w:lang w:val="ru-RU"/>
        </w:rPr>
        <w:t>.</w:t>
      </w:r>
    </w:p>
    <w:p w:rsidR="00183FE2" w:rsidRPr="00183FE2" w:rsidRDefault="00183FE2" w:rsidP="00183FE2">
      <w:pPr>
        <w:ind w:firstLine="709"/>
        <w:jc w:val="both"/>
        <w:rPr>
          <w:rFonts w:ascii="Times New Roman" w:hAnsi="Times New Roman"/>
          <w:lang w:val="ru-RU"/>
        </w:rPr>
      </w:pPr>
      <w:r w:rsidRPr="00183FE2">
        <w:rPr>
          <w:rFonts w:ascii="Times New Roman" w:hAnsi="Times New Roman"/>
          <w:lang w:val="ru-RU"/>
        </w:rPr>
        <w:t>Одним из методов организации</w:t>
      </w:r>
      <w:r w:rsidRPr="00183FE2">
        <w:rPr>
          <w:rFonts w:ascii="Times New Roman" w:hAnsi="Times New Roman"/>
          <w:b/>
          <w:i/>
          <w:lang w:val="ru-RU"/>
        </w:rPr>
        <w:t xml:space="preserve"> </w:t>
      </w:r>
      <w:r w:rsidRPr="00183FE2">
        <w:rPr>
          <w:rFonts w:ascii="Times New Roman" w:hAnsi="Times New Roman"/>
          <w:lang w:val="ru-RU"/>
        </w:rPr>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183FE2" w:rsidRPr="00183FE2" w:rsidRDefault="00183FE2" w:rsidP="00183FE2">
      <w:pPr>
        <w:ind w:firstLine="709"/>
        <w:jc w:val="both"/>
        <w:rPr>
          <w:rFonts w:ascii="Times New Roman" w:hAnsi="Times New Roman"/>
          <w:lang w:val="ru-RU"/>
        </w:rPr>
      </w:pPr>
      <w:r w:rsidRPr="00183FE2">
        <w:rPr>
          <w:rFonts w:ascii="Times New Roman" w:hAnsi="Times New Roman"/>
          <w:lang w:val="ru-RU"/>
        </w:rPr>
        <w:t>Еще одним методом организации</w:t>
      </w:r>
      <w:r w:rsidRPr="00183FE2">
        <w:rPr>
          <w:rFonts w:ascii="Times New Roman" w:hAnsi="Times New Roman"/>
          <w:b/>
          <w:i/>
          <w:lang w:val="ru-RU"/>
        </w:rPr>
        <w:t xml:space="preserve"> </w:t>
      </w:r>
      <w:r w:rsidRPr="00183FE2">
        <w:rPr>
          <w:rFonts w:ascii="Times New Roman" w:hAnsi="Times New Roman"/>
          <w:lang w:val="ru-RU"/>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w:t>
      </w:r>
      <w:r w:rsidRPr="00183FE2">
        <w:rPr>
          <w:rFonts w:ascii="Times New Roman" w:hAnsi="Times New Roman"/>
          <w:lang w:val="ru-RU"/>
        </w:rPr>
        <w:lastRenderedPageBreak/>
        <w:t>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sidR="0011449E">
        <w:rPr>
          <w:rFonts w:ascii="Times New Roman" w:hAnsi="Times New Roman"/>
          <w:lang w:val="ru-RU"/>
        </w:rPr>
        <w:t>ле</w:t>
      </w:r>
      <w:r w:rsidRPr="00183FE2">
        <w:rPr>
          <w:rFonts w:ascii="Times New Roman" w:hAnsi="Times New Roman"/>
          <w:lang w:val="ru-RU"/>
        </w:rPr>
        <w:t xml:space="preserve">й целесообразно ориентировать на следующие задачи: </w:t>
      </w:r>
    </w:p>
    <w:p w:rsidR="00183FE2" w:rsidRPr="00183FE2" w:rsidRDefault="00183FE2" w:rsidP="00183FE2">
      <w:pPr>
        <w:pStyle w:val="1-21"/>
        <w:numPr>
          <w:ilvl w:val="0"/>
          <w:numId w:val="24"/>
        </w:numPr>
        <w:tabs>
          <w:tab w:val="left" w:pos="993"/>
        </w:tabs>
        <w:ind w:left="0" w:firstLine="709"/>
        <w:jc w:val="both"/>
        <w:rPr>
          <w:rFonts w:ascii="Times New Roman" w:hAnsi="Times New Roman"/>
        </w:rPr>
      </w:pPr>
      <w:r w:rsidRPr="00183FE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183FE2" w:rsidRPr="00183FE2" w:rsidRDefault="00183FE2" w:rsidP="00183FE2">
      <w:pPr>
        <w:pStyle w:val="1-21"/>
        <w:numPr>
          <w:ilvl w:val="0"/>
          <w:numId w:val="24"/>
        </w:numPr>
        <w:tabs>
          <w:tab w:val="left" w:pos="993"/>
        </w:tabs>
        <w:ind w:left="0" w:firstLine="709"/>
        <w:jc w:val="both"/>
        <w:rPr>
          <w:rFonts w:ascii="Times New Roman" w:hAnsi="Times New Roman"/>
        </w:rPr>
      </w:pPr>
      <w:r w:rsidRPr="00183FE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183FE2" w:rsidRPr="00183FE2" w:rsidRDefault="00183FE2" w:rsidP="00183FE2">
      <w:pPr>
        <w:pStyle w:val="1-21"/>
        <w:numPr>
          <w:ilvl w:val="0"/>
          <w:numId w:val="24"/>
        </w:numPr>
        <w:tabs>
          <w:tab w:val="left" w:pos="993"/>
        </w:tabs>
        <w:ind w:left="0" w:firstLine="709"/>
        <w:jc w:val="both"/>
        <w:rPr>
          <w:rFonts w:ascii="Times New Roman" w:hAnsi="Times New Roman"/>
        </w:rPr>
      </w:pPr>
      <w:r w:rsidRPr="00183FE2">
        <w:rPr>
          <w:rFonts w:ascii="Times New Roman" w:hAnsi="Times New Roman"/>
        </w:rPr>
        <w:t>отказ взрослого от экспертной позиции;</w:t>
      </w:r>
    </w:p>
    <w:p w:rsidR="00183FE2" w:rsidRPr="00183FE2" w:rsidRDefault="00183FE2" w:rsidP="00183FE2">
      <w:pPr>
        <w:pStyle w:val="1-21"/>
        <w:numPr>
          <w:ilvl w:val="0"/>
          <w:numId w:val="24"/>
        </w:numPr>
        <w:tabs>
          <w:tab w:val="left" w:pos="993"/>
        </w:tabs>
        <w:ind w:left="0" w:firstLine="709"/>
        <w:jc w:val="both"/>
        <w:rPr>
          <w:rFonts w:ascii="Times New Roman" w:hAnsi="Times New Roman"/>
        </w:rPr>
      </w:pPr>
      <w:r w:rsidRPr="00183FE2">
        <w:rPr>
          <w:rFonts w:ascii="Times New Roman" w:hAnsi="Times New Roman"/>
        </w:rPr>
        <w:t xml:space="preserve">задача взрослого – создать условия для принятия детьми решения. </w:t>
      </w:r>
    </w:p>
    <w:p w:rsidR="00183FE2" w:rsidRPr="00183FE2" w:rsidRDefault="00183FE2" w:rsidP="00183FE2">
      <w:pPr>
        <w:ind w:firstLine="709"/>
        <w:jc w:val="both"/>
        <w:rPr>
          <w:rFonts w:ascii="Times New Roman" w:hAnsi="Times New Roman"/>
          <w:lang w:val="ru-RU"/>
        </w:rPr>
      </w:pPr>
      <w:r w:rsidRPr="00183FE2">
        <w:rPr>
          <w:rFonts w:ascii="Times New Roman" w:hAnsi="Times New Roman"/>
          <w:lang w:val="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83FE2" w:rsidRPr="00183FE2" w:rsidRDefault="00183FE2" w:rsidP="00183FE2">
      <w:pPr>
        <w:pStyle w:val="1-21"/>
        <w:numPr>
          <w:ilvl w:val="0"/>
          <w:numId w:val="24"/>
        </w:numPr>
        <w:tabs>
          <w:tab w:val="left" w:pos="993"/>
        </w:tabs>
        <w:ind w:left="0" w:firstLine="709"/>
        <w:jc w:val="both"/>
        <w:rPr>
          <w:rFonts w:ascii="Times New Roman" w:hAnsi="Times New Roman"/>
        </w:rPr>
      </w:pPr>
      <w:r w:rsidRPr="00183FE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183FE2" w:rsidRPr="00183FE2" w:rsidRDefault="00183FE2" w:rsidP="00183FE2">
      <w:pPr>
        <w:pStyle w:val="1-21"/>
        <w:numPr>
          <w:ilvl w:val="0"/>
          <w:numId w:val="24"/>
        </w:numPr>
        <w:tabs>
          <w:tab w:val="left" w:pos="993"/>
        </w:tabs>
        <w:ind w:left="0" w:firstLine="709"/>
        <w:jc w:val="both"/>
        <w:rPr>
          <w:rFonts w:ascii="Times New Roman" w:hAnsi="Times New Roman"/>
        </w:rPr>
      </w:pPr>
      <w:r w:rsidRPr="00183FE2">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183FE2" w:rsidRPr="00183FE2" w:rsidRDefault="00183FE2" w:rsidP="00183FE2">
      <w:pPr>
        <w:pStyle w:val="1-21"/>
        <w:numPr>
          <w:ilvl w:val="0"/>
          <w:numId w:val="24"/>
        </w:numPr>
        <w:tabs>
          <w:tab w:val="left" w:pos="993"/>
        </w:tabs>
        <w:ind w:left="0" w:firstLine="709"/>
        <w:jc w:val="both"/>
        <w:rPr>
          <w:rFonts w:ascii="Times New Roman" w:hAnsi="Times New Roman"/>
        </w:rPr>
      </w:pPr>
      <w:r w:rsidRPr="00183FE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83FE2" w:rsidRPr="00183FE2" w:rsidRDefault="00183FE2" w:rsidP="00183FE2">
      <w:pPr>
        <w:ind w:firstLine="709"/>
        <w:jc w:val="both"/>
        <w:rPr>
          <w:rFonts w:ascii="Times New Roman" w:hAnsi="Times New Roman"/>
          <w:lang w:val="ru-RU"/>
        </w:rPr>
      </w:pPr>
      <w:r w:rsidRPr="00183FE2">
        <w:rPr>
          <w:rFonts w:ascii="Times New Roman" w:hAnsi="Times New Roman"/>
          <w:lang w:val="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183FE2" w:rsidRDefault="00183FE2" w:rsidP="00183FE2">
      <w:pPr>
        <w:ind w:firstLine="709"/>
        <w:jc w:val="both"/>
        <w:rPr>
          <w:rFonts w:ascii="Times New Roman" w:hAnsi="Times New Roman"/>
          <w:szCs w:val="28"/>
          <w:lang w:val="ru-RU"/>
        </w:rPr>
      </w:pPr>
      <w:r w:rsidRPr="00183FE2">
        <w:rPr>
          <w:rFonts w:ascii="Times New Roman" w:hAnsi="Times New Roman"/>
          <w:lang w:val="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w:t>
      </w:r>
      <w:r w:rsidRPr="00183FE2">
        <w:rPr>
          <w:sz w:val="28"/>
          <w:szCs w:val="28"/>
          <w:lang w:val="ru-RU"/>
        </w:rPr>
        <w:t xml:space="preserve"> </w:t>
      </w:r>
      <w:r w:rsidRPr="0011449E">
        <w:rPr>
          <w:rFonts w:ascii="Times New Roman" w:hAnsi="Times New Roman"/>
          <w:szCs w:val="28"/>
          <w:lang w:val="ru-RU"/>
        </w:rPr>
        <w:t>акций</w:t>
      </w:r>
      <w:r w:rsidR="0011449E">
        <w:rPr>
          <w:rFonts w:ascii="Times New Roman" w:hAnsi="Times New Roman"/>
          <w:szCs w:val="28"/>
          <w:lang w:val="ru-RU"/>
        </w:rPr>
        <w:t>.</w:t>
      </w:r>
    </w:p>
    <w:p w:rsidR="00DA7DB3" w:rsidRDefault="00DA7DB3" w:rsidP="0011449E">
      <w:pPr>
        <w:widowControl w:val="0"/>
        <w:autoSpaceDE w:val="0"/>
        <w:autoSpaceDN w:val="0"/>
        <w:adjustRightInd w:val="0"/>
        <w:ind w:firstLine="709"/>
        <w:jc w:val="center"/>
        <w:rPr>
          <w:rFonts w:ascii="Times New Roman" w:hAnsi="Times New Roman"/>
          <w:b/>
          <w:lang w:val="ru-RU"/>
        </w:rPr>
      </w:pPr>
    </w:p>
    <w:p w:rsidR="0011449E" w:rsidRPr="0011449E" w:rsidRDefault="00DA7DB3" w:rsidP="0011449E">
      <w:pPr>
        <w:widowControl w:val="0"/>
        <w:autoSpaceDE w:val="0"/>
        <w:autoSpaceDN w:val="0"/>
        <w:adjustRightInd w:val="0"/>
        <w:ind w:firstLine="709"/>
        <w:jc w:val="center"/>
        <w:rPr>
          <w:rFonts w:ascii="Times New Roman" w:hAnsi="Times New Roman"/>
          <w:b/>
          <w:lang w:val="ru-RU"/>
        </w:rPr>
      </w:pPr>
      <w:r>
        <w:rPr>
          <w:rFonts w:ascii="Times New Roman" w:hAnsi="Times New Roman"/>
          <w:b/>
          <w:lang w:val="ru-RU"/>
        </w:rPr>
        <w:t>2.3.6</w:t>
      </w:r>
      <w:r w:rsidR="0011449E" w:rsidRPr="0011449E">
        <w:rPr>
          <w:rFonts w:ascii="Times New Roman" w:hAnsi="Times New Roman"/>
          <w:b/>
          <w:lang w:val="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1449E" w:rsidRPr="0011449E" w:rsidRDefault="0011449E" w:rsidP="0011449E">
      <w:pPr>
        <w:ind w:firstLine="709"/>
        <w:jc w:val="both"/>
        <w:rPr>
          <w:rFonts w:ascii="Times New Roman" w:hAnsi="Times New Roman"/>
          <w:lang w:val="ru-RU"/>
        </w:rPr>
      </w:pPr>
      <w:r w:rsidRPr="0011449E">
        <w:rPr>
          <w:rFonts w:ascii="Times New Roman" w:hAnsi="Times New Roman"/>
          <w:b/>
          <w:i/>
          <w:lang w:val="ru-RU"/>
        </w:rPr>
        <w:t>Воспитание физической культуры, формирование ценностного отношения к здоровью и здоровому образу жизни.</w:t>
      </w:r>
      <w:r w:rsidRPr="0011449E">
        <w:rPr>
          <w:rFonts w:ascii="Times New Roman" w:hAnsi="Times New Roman"/>
          <w:i/>
          <w:lang w:val="ru-RU"/>
        </w:rPr>
        <w:t xml:space="preserve"> </w:t>
      </w:r>
      <w:r w:rsidRPr="0011449E">
        <w:rPr>
          <w:rFonts w:ascii="Times New Roman" w:hAnsi="Times New Roman"/>
          <w:lang w:val="ru-RU"/>
        </w:rPr>
        <w:t>Физическое воспитание младших школьников, процесс формирования у них здорового образа жизни предполагает усиление внимание к</w:t>
      </w:r>
      <w:r w:rsidRPr="0011449E">
        <w:rPr>
          <w:rFonts w:ascii="Times New Roman" w:hAnsi="Times New Roman"/>
          <w:b/>
          <w:lang w:val="ru-RU"/>
        </w:rPr>
        <w:t xml:space="preserve"> </w:t>
      </w:r>
      <w:r w:rsidRPr="0011449E">
        <w:rPr>
          <w:rFonts w:ascii="Times New Roman" w:hAnsi="Times New Roman"/>
          <w:lang w:val="ru-RU"/>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11449E" w:rsidRPr="0011449E" w:rsidRDefault="0011449E" w:rsidP="0011449E">
      <w:pPr>
        <w:autoSpaceDE w:val="0"/>
        <w:autoSpaceDN w:val="0"/>
        <w:adjustRightInd w:val="0"/>
        <w:ind w:firstLine="709"/>
        <w:jc w:val="both"/>
        <w:rPr>
          <w:rFonts w:ascii="Times New Roman" w:hAnsi="Times New Roman"/>
          <w:lang w:val="ru-RU"/>
        </w:rPr>
      </w:pPr>
      <w:r w:rsidRPr="0011449E">
        <w:rPr>
          <w:rFonts w:ascii="Times New Roman" w:hAnsi="Times New Roman"/>
          <w:b/>
          <w:i/>
          <w:lang w:val="ru-RU"/>
        </w:rPr>
        <w:t>Формы и методы</w:t>
      </w:r>
      <w:r w:rsidRPr="0011449E">
        <w:rPr>
          <w:rFonts w:ascii="Times New Roman" w:hAnsi="Times New Roman"/>
          <w:i/>
          <w:lang w:val="ru-RU"/>
        </w:rPr>
        <w:t xml:space="preserve"> </w:t>
      </w:r>
      <w:r w:rsidRPr="0011449E">
        <w:rPr>
          <w:rFonts w:ascii="Times New Roman" w:hAnsi="Times New Roman"/>
          <w:lang w:val="ru-RU"/>
        </w:rPr>
        <w:t>формирования у обучающихся культуры здорового и безопасного образа жизни:</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предъявление примеров ведения здорового образа жизни;</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11449E" w:rsidRPr="0011449E" w:rsidRDefault="0011449E" w:rsidP="0011449E">
      <w:pPr>
        <w:pStyle w:val="-11"/>
        <w:numPr>
          <w:ilvl w:val="0"/>
          <w:numId w:val="25"/>
        </w:numPr>
        <w:tabs>
          <w:tab w:val="left" w:pos="993"/>
        </w:tabs>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коллективные прогулки, туристические походы ученического класса;</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11449E" w:rsidRPr="0011449E" w:rsidRDefault="0011449E" w:rsidP="0011449E">
      <w:pPr>
        <w:pStyle w:val="-11"/>
        <w:numPr>
          <w:ilvl w:val="0"/>
          <w:numId w:val="25"/>
        </w:numPr>
        <w:tabs>
          <w:tab w:val="left" w:pos="993"/>
        </w:tabs>
        <w:spacing w:after="0" w:line="240" w:lineRule="auto"/>
        <w:ind w:left="0" w:firstLine="709"/>
        <w:jc w:val="both"/>
        <w:rPr>
          <w:rFonts w:ascii="Times New Roman" w:hAnsi="Times New Roman"/>
          <w:sz w:val="24"/>
          <w:szCs w:val="24"/>
        </w:rPr>
      </w:pPr>
      <w:r w:rsidRPr="0011449E">
        <w:rPr>
          <w:rFonts w:ascii="Times New Roman" w:hAnsi="Times New Roman"/>
          <w:sz w:val="24"/>
          <w:szCs w:val="24"/>
        </w:rPr>
        <w:t>совместные праздники, турпоходы, спортивные соревнования для детей и родителей;</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11449E" w:rsidRPr="0011449E" w:rsidRDefault="0011449E" w:rsidP="0011449E">
      <w:pPr>
        <w:pStyle w:val="220"/>
        <w:widowControl w:val="0"/>
      </w:pPr>
      <w:r w:rsidRPr="0011449E">
        <w:rPr>
          <w:b/>
          <w:i/>
        </w:rPr>
        <w:t>Развитие экологической культуры личности, ценностного отношения к природе, созидательной экологической позиции.</w:t>
      </w:r>
      <w:r w:rsidRPr="0011449E">
        <w:rPr>
          <w:i/>
        </w:rPr>
        <w:t xml:space="preserve"> </w:t>
      </w:r>
      <w:r w:rsidRPr="0011449E">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11449E" w:rsidRPr="0011449E" w:rsidRDefault="0011449E" w:rsidP="0011449E">
      <w:pPr>
        <w:autoSpaceDE w:val="0"/>
        <w:autoSpaceDN w:val="0"/>
        <w:adjustRightInd w:val="0"/>
        <w:ind w:firstLine="709"/>
        <w:jc w:val="both"/>
        <w:rPr>
          <w:rFonts w:ascii="Times New Roman" w:hAnsi="Times New Roman"/>
          <w:lang w:val="ru-RU"/>
        </w:rPr>
      </w:pPr>
      <w:r w:rsidRPr="0011449E">
        <w:rPr>
          <w:rFonts w:ascii="Times New Roman" w:hAnsi="Times New Roman"/>
          <w:b/>
          <w:i/>
          <w:lang w:val="ru-RU"/>
        </w:rPr>
        <w:t xml:space="preserve">Формы и методы </w:t>
      </w:r>
      <w:r w:rsidRPr="0011449E">
        <w:rPr>
          <w:rFonts w:ascii="Times New Roman" w:hAnsi="Times New Roman"/>
          <w:lang w:val="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bCs/>
          <w:sz w:val="24"/>
          <w:szCs w:val="24"/>
        </w:rPr>
        <w:t xml:space="preserve">исследование </w:t>
      </w:r>
      <w:r w:rsidRPr="0011449E">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11449E">
        <w:rPr>
          <w:rFonts w:ascii="Times New Roman" w:hAnsi="Times New Roman"/>
          <w:sz w:val="24"/>
          <w:szCs w:val="24"/>
        </w:rPr>
        <w:t>;</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lastRenderedPageBreak/>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11449E">
        <w:rPr>
          <w:rFonts w:ascii="Times New Roman" w:hAnsi="Times New Roman"/>
          <w:sz w:val="24"/>
          <w:szCs w:val="24"/>
        </w:rPr>
        <w:t>природоохранная деятель</w:t>
      </w:r>
      <w:r w:rsidRPr="0011449E">
        <w:rPr>
          <w:rFonts w:ascii="Times New Roman" w:hAnsi="Times New Roman"/>
          <w:bCs/>
          <w:sz w:val="24"/>
          <w:szCs w:val="24"/>
        </w:rPr>
        <w:t xml:space="preserve">ность (экологические акции, природоохранные флешмобы). </w:t>
      </w:r>
    </w:p>
    <w:p w:rsidR="0011449E" w:rsidRPr="0011449E" w:rsidRDefault="0011449E" w:rsidP="0011449E">
      <w:pPr>
        <w:shd w:val="clear" w:color="auto" w:fill="FFFFFF"/>
        <w:tabs>
          <w:tab w:val="left" w:pos="142"/>
        </w:tabs>
        <w:ind w:firstLine="709"/>
        <w:jc w:val="both"/>
        <w:rPr>
          <w:rFonts w:ascii="Times New Roman" w:hAnsi="Times New Roman"/>
          <w:bCs/>
          <w:lang w:val="ru-RU"/>
        </w:rPr>
      </w:pPr>
      <w:r w:rsidRPr="0011449E">
        <w:rPr>
          <w:rFonts w:ascii="Times New Roman" w:hAnsi="Times New Roman"/>
          <w:b/>
          <w:i/>
          <w:lang w:val="ru-RU"/>
        </w:rPr>
        <w:t xml:space="preserve">Обучение правилам безопасного поведения на дорогах </w:t>
      </w:r>
      <w:r w:rsidRPr="0011449E">
        <w:rPr>
          <w:rFonts w:ascii="Times New Roman" w:hAnsi="Times New Roman"/>
          <w:bCs/>
          <w:lang w:val="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11449E" w:rsidRPr="0011449E" w:rsidRDefault="0011449E" w:rsidP="0011449E">
      <w:pPr>
        <w:autoSpaceDE w:val="0"/>
        <w:autoSpaceDN w:val="0"/>
        <w:adjustRightInd w:val="0"/>
        <w:ind w:firstLine="709"/>
        <w:jc w:val="both"/>
        <w:rPr>
          <w:rFonts w:ascii="Times New Roman" w:hAnsi="Times New Roman"/>
          <w:lang w:val="ru-RU"/>
        </w:rPr>
      </w:pPr>
      <w:r w:rsidRPr="0011449E">
        <w:rPr>
          <w:rFonts w:ascii="Times New Roman" w:hAnsi="Times New Roman"/>
          <w:b/>
          <w:i/>
          <w:lang w:val="ru-RU"/>
        </w:rPr>
        <w:t xml:space="preserve">Мероприятия </w:t>
      </w:r>
      <w:r w:rsidRPr="0011449E">
        <w:rPr>
          <w:rFonts w:ascii="Times New Roman" w:hAnsi="Times New Roman"/>
          <w:lang w:val="ru-RU"/>
        </w:rPr>
        <w:t>по обучению младших школьников правилам безопасного поведения на дорогах:</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bCs/>
          <w:sz w:val="24"/>
          <w:szCs w:val="24"/>
        </w:rPr>
        <w:t xml:space="preserve">конкурс </w:t>
      </w:r>
      <w:r w:rsidRPr="0011449E">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 xml:space="preserve">практические занятия на автогородке «ПДД в части велосипедистов», </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1449E">
        <w:rPr>
          <w:rFonts w:ascii="Times New Roman" w:hAnsi="Times New Roman"/>
          <w:sz w:val="24"/>
          <w:szCs w:val="24"/>
        </w:rPr>
        <w:t>конкурс памяток «Школьнику пешеходу (зима)», «Школьнику- пешеходу (весна)» и т. д.;</w:t>
      </w:r>
    </w:p>
    <w:p w:rsidR="0011449E" w:rsidRPr="0011449E" w:rsidRDefault="0011449E" w:rsidP="0011449E">
      <w:pPr>
        <w:pStyle w:val="-11"/>
        <w:numPr>
          <w:ilvl w:val="0"/>
          <w:numId w:val="2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11449E">
        <w:rPr>
          <w:rFonts w:ascii="Times New Roman" w:hAnsi="Times New Roman"/>
          <w:sz w:val="24"/>
          <w:szCs w:val="24"/>
        </w:rPr>
        <w:t>компьютерное тестирование</w:t>
      </w:r>
      <w:r w:rsidRPr="0011449E">
        <w:rPr>
          <w:rFonts w:ascii="Times New Roman" w:hAnsi="Times New Roman"/>
          <w:bCs/>
          <w:sz w:val="24"/>
          <w:szCs w:val="24"/>
        </w:rPr>
        <w:t xml:space="preserve"> по правилам дорожного движения.</w:t>
      </w:r>
    </w:p>
    <w:p w:rsidR="0011449E" w:rsidRPr="0011449E" w:rsidRDefault="0011449E" w:rsidP="0011449E">
      <w:pPr>
        <w:pStyle w:val="1-21"/>
        <w:tabs>
          <w:tab w:val="left" w:pos="993"/>
        </w:tabs>
        <w:autoSpaceDE w:val="0"/>
        <w:autoSpaceDN w:val="0"/>
        <w:adjustRightInd w:val="0"/>
        <w:ind w:left="0"/>
        <w:jc w:val="both"/>
        <w:rPr>
          <w:rFonts w:ascii="Times New Roman" w:hAnsi="Times New Roman"/>
        </w:rPr>
      </w:pPr>
    </w:p>
    <w:p w:rsidR="0011449E" w:rsidRPr="0011449E" w:rsidRDefault="00DA7DB3" w:rsidP="0011449E">
      <w:pPr>
        <w:shd w:val="clear" w:color="auto" w:fill="FFFFFF"/>
        <w:tabs>
          <w:tab w:val="left" w:pos="142"/>
        </w:tabs>
        <w:jc w:val="center"/>
        <w:rPr>
          <w:rFonts w:ascii="Times New Roman" w:hAnsi="Times New Roman"/>
          <w:b/>
          <w:bCs/>
          <w:lang w:val="ru-RU"/>
        </w:rPr>
      </w:pPr>
      <w:r>
        <w:rPr>
          <w:rFonts w:ascii="Times New Roman" w:hAnsi="Times New Roman"/>
          <w:b/>
          <w:lang w:val="ru-RU"/>
        </w:rPr>
        <w:t>2.3.7</w:t>
      </w:r>
      <w:r w:rsidR="0011449E" w:rsidRPr="0011449E">
        <w:rPr>
          <w:rFonts w:ascii="Times New Roman" w:hAnsi="Times New Roman"/>
          <w:b/>
          <w:lang w:val="ru-RU"/>
        </w:rPr>
        <w:t>.</w:t>
      </w:r>
      <w:r>
        <w:rPr>
          <w:rFonts w:ascii="Times New Roman" w:hAnsi="Times New Roman"/>
          <w:b/>
          <w:lang w:val="ru-RU"/>
        </w:rPr>
        <w:t xml:space="preserve"> </w:t>
      </w:r>
      <w:r w:rsidR="0011449E" w:rsidRPr="0011449E">
        <w:rPr>
          <w:rFonts w:ascii="Times New Roman" w:hAnsi="Times New Roman"/>
          <w:b/>
          <w:lang w:val="ru-RU"/>
        </w:rPr>
        <w:t>Описание форм и методов повышения педагогической культуры родителей (законных представителей) обучающихся</w:t>
      </w:r>
    </w:p>
    <w:p w:rsidR="0011449E" w:rsidRPr="0011449E" w:rsidRDefault="0011449E" w:rsidP="0011449E">
      <w:pPr>
        <w:pStyle w:val="aff9"/>
        <w:spacing w:line="240" w:lineRule="auto"/>
        <w:ind w:firstLine="709"/>
        <w:rPr>
          <w:rFonts w:ascii="Times New Roman" w:hAnsi="Times New Roman"/>
          <w:color w:val="auto"/>
          <w:sz w:val="24"/>
          <w:szCs w:val="24"/>
        </w:rPr>
      </w:pPr>
      <w:r w:rsidRPr="0011449E">
        <w:rPr>
          <w:rFonts w:ascii="Times New Roman" w:hAnsi="Times New Roman"/>
          <w:color w:val="auto"/>
          <w:spacing w:val="2"/>
          <w:sz w:val="24"/>
          <w:szCs w:val="24"/>
        </w:rPr>
        <w:t>Повышение педагогической культуры родителей (закон</w:t>
      </w:r>
      <w:r w:rsidRPr="0011449E">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11449E" w:rsidRPr="0011449E" w:rsidRDefault="0011449E" w:rsidP="0011449E">
      <w:pPr>
        <w:pStyle w:val="aff9"/>
        <w:spacing w:line="240" w:lineRule="auto"/>
        <w:ind w:firstLine="709"/>
        <w:rPr>
          <w:rFonts w:ascii="Times New Roman" w:hAnsi="Times New Roman"/>
          <w:color w:val="auto"/>
          <w:sz w:val="24"/>
          <w:szCs w:val="24"/>
        </w:rPr>
      </w:pPr>
      <w:r w:rsidRPr="0011449E">
        <w:rPr>
          <w:rFonts w:ascii="Times New Roman" w:hAnsi="Times New Roman"/>
          <w:color w:val="auto"/>
          <w:spacing w:val="2"/>
          <w:sz w:val="24"/>
          <w:szCs w:val="24"/>
        </w:rPr>
        <w:t>Система работы образовательной организации по повы</w:t>
      </w:r>
      <w:r w:rsidRPr="0011449E">
        <w:rPr>
          <w:rFonts w:ascii="Times New Roman" w:hAnsi="Times New Roman"/>
          <w:color w:val="auto"/>
          <w:sz w:val="24"/>
          <w:szCs w:val="24"/>
        </w:rPr>
        <w:t>шению педагогической культуры родителей (законных пред</w:t>
      </w:r>
      <w:r w:rsidRPr="0011449E">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11449E">
        <w:rPr>
          <w:rFonts w:ascii="Times New Roman" w:hAnsi="Times New Roman"/>
          <w:color w:val="auto"/>
          <w:sz w:val="24"/>
          <w:szCs w:val="24"/>
        </w:rPr>
        <w:t>должна быть основана на следующих принципах:</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pacing w:val="-2"/>
          <w:sz w:val="24"/>
          <w:szCs w:val="24"/>
        </w:rPr>
        <w:t xml:space="preserve">сочетание педагогического просвещения с педагогическим </w:t>
      </w:r>
      <w:r w:rsidRPr="0011449E">
        <w:rPr>
          <w:rFonts w:ascii="Times New Roman" w:hAnsi="Times New Roman"/>
          <w:color w:val="auto"/>
          <w:sz w:val="24"/>
          <w:szCs w:val="24"/>
        </w:rPr>
        <w:t>самообразованием родителей (законных представителей);</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pacing w:val="2"/>
          <w:sz w:val="24"/>
          <w:szCs w:val="24"/>
        </w:rPr>
        <w:t>педагогическое внимание, уважение и требовательность</w:t>
      </w:r>
      <w:r w:rsidRPr="0011449E">
        <w:rPr>
          <w:rFonts w:ascii="Times New Roman" w:hAnsi="Times New Roman"/>
          <w:color w:val="auto"/>
          <w:spacing w:val="2"/>
          <w:sz w:val="24"/>
          <w:szCs w:val="24"/>
        </w:rPr>
        <w:br/>
      </w:r>
      <w:r w:rsidRPr="0011449E">
        <w:rPr>
          <w:rFonts w:ascii="Times New Roman" w:hAnsi="Times New Roman"/>
          <w:color w:val="auto"/>
          <w:sz w:val="24"/>
          <w:szCs w:val="24"/>
        </w:rPr>
        <w:t>к родителям (законным представителям);</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pacing w:val="2"/>
          <w:sz w:val="24"/>
          <w:szCs w:val="24"/>
        </w:rPr>
        <w:t>поддержка и индивидуальное сопровождение становле</w:t>
      </w:r>
      <w:r w:rsidRPr="0011449E">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11449E" w:rsidRPr="0011449E" w:rsidRDefault="0011449E" w:rsidP="0011449E">
      <w:pPr>
        <w:ind w:firstLine="709"/>
        <w:jc w:val="both"/>
        <w:rPr>
          <w:rFonts w:ascii="Times New Roman" w:hAnsi="Times New Roman"/>
          <w:lang w:val="ru-RU"/>
        </w:rPr>
      </w:pPr>
      <w:r w:rsidRPr="0011449E">
        <w:rPr>
          <w:rFonts w:ascii="Times New Roman" w:hAnsi="Times New Roman"/>
          <w:b/>
          <w:lang w:val="ru-RU"/>
        </w:rPr>
        <w:t>Методы</w:t>
      </w:r>
      <w:r w:rsidRPr="0011449E">
        <w:rPr>
          <w:rFonts w:ascii="Times New Roman" w:hAnsi="Times New Roman"/>
          <w:lang w:val="ru-RU"/>
        </w:rPr>
        <w:t xml:space="preserve"> повышения педагогической культуры родителей: </w:t>
      </w:r>
    </w:p>
    <w:p w:rsidR="0011449E" w:rsidRPr="0011449E" w:rsidRDefault="0011449E" w:rsidP="0011449E">
      <w:pPr>
        <w:pStyle w:val="1-21"/>
        <w:numPr>
          <w:ilvl w:val="0"/>
          <w:numId w:val="25"/>
        </w:numPr>
        <w:tabs>
          <w:tab w:val="left" w:pos="993"/>
        </w:tabs>
        <w:ind w:left="0" w:firstLine="709"/>
        <w:jc w:val="both"/>
        <w:rPr>
          <w:rFonts w:ascii="Times New Roman" w:hAnsi="Times New Roman"/>
        </w:rPr>
      </w:pPr>
      <w:r w:rsidRPr="0011449E">
        <w:rPr>
          <w:rFonts w:ascii="Times New Roman" w:hAnsi="Times New Roman"/>
        </w:rPr>
        <w:lastRenderedPageBreak/>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11449E" w:rsidRPr="0011449E" w:rsidRDefault="0011449E" w:rsidP="0011449E">
      <w:pPr>
        <w:pStyle w:val="1-21"/>
        <w:numPr>
          <w:ilvl w:val="0"/>
          <w:numId w:val="25"/>
        </w:numPr>
        <w:tabs>
          <w:tab w:val="left" w:pos="993"/>
        </w:tabs>
        <w:ind w:left="0" w:firstLine="709"/>
        <w:jc w:val="both"/>
        <w:rPr>
          <w:rFonts w:ascii="Times New Roman" w:hAnsi="Times New Roman"/>
        </w:rPr>
      </w:pPr>
      <w:r w:rsidRPr="0011449E">
        <w:rPr>
          <w:rFonts w:ascii="Times New Roman" w:hAnsi="Times New Roman"/>
        </w:rPr>
        <w:t xml:space="preserve"> информирование родителей специалистами (педагогами, психологами, врачами и т. п.);</w:t>
      </w:r>
    </w:p>
    <w:p w:rsidR="0011449E" w:rsidRPr="0011449E" w:rsidRDefault="0011449E" w:rsidP="0011449E">
      <w:pPr>
        <w:pStyle w:val="1-21"/>
        <w:numPr>
          <w:ilvl w:val="0"/>
          <w:numId w:val="25"/>
        </w:numPr>
        <w:tabs>
          <w:tab w:val="left" w:pos="993"/>
        </w:tabs>
        <w:ind w:left="0" w:firstLine="709"/>
        <w:jc w:val="both"/>
        <w:rPr>
          <w:rFonts w:ascii="Times New Roman" w:hAnsi="Times New Roman"/>
        </w:rPr>
      </w:pPr>
      <w:r w:rsidRPr="0011449E">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11449E" w:rsidRPr="0011449E" w:rsidRDefault="0011449E" w:rsidP="0011449E">
      <w:pPr>
        <w:pStyle w:val="1-21"/>
        <w:numPr>
          <w:ilvl w:val="0"/>
          <w:numId w:val="25"/>
        </w:numPr>
        <w:tabs>
          <w:tab w:val="left" w:pos="993"/>
        </w:tabs>
        <w:ind w:left="0" w:firstLine="709"/>
        <w:jc w:val="both"/>
        <w:rPr>
          <w:rFonts w:ascii="Times New Roman" w:hAnsi="Times New Roman"/>
        </w:rPr>
      </w:pPr>
      <w:r w:rsidRPr="0011449E">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11449E" w:rsidRPr="0011449E" w:rsidRDefault="0011449E" w:rsidP="0011449E">
      <w:pPr>
        <w:pStyle w:val="1-21"/>
        <w:numPr>
          <w:ilvl w:val="0"/>
          <w:numId w:val="25"/>
        </w:numPr>
        <w:tabs>
          <w:tab w:val="left" w:pos="993"/>
        </w:tabs>
        <w:ind w:left="0" w:firstLine="709"/>
        <w:jc w:val="both"/>
        <w:rPr>
          <w:rFonts w:ascii="Times New Roman" w:hAnsi="Times New Roman"/>
        </w:rPr>
      </w:pPr>
      <w:r w:rsidRPr="0011449E">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11449E" w:rsidRPr="0011449E" w:rsidRDefault="0011449E" w:rsidP="0011449E">
      <w:pPr>
        <w:pStyle w:val="1-21"/>
        <w:numPr>
          <w:ilvl w:val="0"/>
          <w:numId w:val="25"/>
        </w:numPr>
        <w:tabs>
          <w:tab w:val="left" w:pos="993"/>
        </w:tabs>
        <w:ind w:left="0" w:firstLine="709"/>
        <w:jc w:val="both"/>
        <w:rPr>
          <w:rFonts w:ascii="Times New Roman" w:hAnsi="Times New Roman"/>
        </w:rPr>
      </w:pPr>
      <w:r w:rsidRPr="0011449E">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11449E" w:rsidRPr="0011449E" w:rsidRDefault="0011449E" w:rsidP="0011449E">
      <w:pPr>
        <w:pStyle w:val="1-21"/>
        <w:numPr>
          <w:ilvl w:val="0"/>
          <w:numId w:val="25"/>
        </w:numPr>
        <w:tabs>
          <w:tab w:val="left" w:pos="993"/>
        </w:tabs>
        <w:ind w:left="0" w:firstLine="709"/>
        <w:jc w:val="both"/>
        <w:rPr>
          <w:rFonts w:ascii="Times New Roman" w:hAnsi="Times New Roman"/>
        </w:rPr>
      </w:pPr>
      <w:r w:rsidRPr="0011449E">
        <w:rPr>
          <w:rFonts w:ascii="Times New Roman" w:hAnsi="Times New Roman"/>
        </w:rPr>
        <w:t>организация совместного времяпрепровождения родителей одного ученического класса;</w:t>
      </w:r>
    </w:p>
    <w:p w:rsidR="0011449E" w:rsidRPr="0011449E" w:rsidRDefault="0011449E" w:rsidP="0011449E">
      <w:pPr>
        <w:pStyle w:val="1-21"/>
        <w:numPr>
          <w:ilvl w:val="0"/>
          <w:numId w:val="25"/>
        </w:numPr>
        <w:tabs>
          <w:tab w:val="left" w:pos="993"/>
        </w:tabs>
        <w:ind w:left="0" w:firstLine="709"/>
        <w:jc w:val="both"/>
        <w:rPr>
          <w:rFonts w:ascii="Times New Roman" w:hAnsi="Times New Roman"/>
        </w:rPr>
      </w:pPr>
      <w:r w:rsidRPr="0011449E">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11449E" w:rsidRPr="0011449E" w:rsidRDefault="0011449E" w:rsidP="0011449E">
      <w:pPr>
        <w:ind w:firstLine="709"/>
        <w:jc w:val="both"/>
        <w:rPr>
          <w:rFonts w:ascii="Times New Roman" w:hAnsi="Times New Roman"/>
          <w:lang w:val="ru-RU"/>
        </w:rPr>
      </w:pPr>
      <w:r w:rsidRPr="0011449E">
        <w:rPr>
          <w:rFonts w:ascii="Times New Roman" w:hAnsi="Times New Roman"/>
          <w:lang w:val="ru-RU"/>
        </w:rPr>
        <w:t>Ведущей</w:t>
      </w:r>
      <w:r w:rsidRPr="0011449E">
        <w:rPr>
          <w:rFonts w:ascii="Times New Roman" w:hAnsi="Times New Roman"/>
          <w:b/>
          <w:lang w:val="ru-RU"/>
        </w:rPr>
        <w:t xml:space="preserve"> </w:t>
      </w:r>
      <w:r w:rsidRPr="0011449E">
        <w:rPr>
          <w:rFonts w:ascii="Times New Roman" w:hAnsi="Times New Roman"/>
          <w:lang w:val="ru-RU"/>
        </w:rPr>
        <w:t>формой повышения</w:t>
      </w:r>
      <w:r w:rsidRPr="0011449E">
        <w:rPr>
          <w:rFonts w:ascii="Times New Roman" w:hAnsi="Times New Roman"/>
          <w:b/>
          <w:lang w:val="ru-RU"/>
        </w:rPr>
        <w:t xml:space="preserve"> </w:t>
      </w:r>
      <w:r w:rsidRPr="0011449E">
        <w:rPr>
          <w:rFonts w:ascii="Times New Roman" w:hAnsi="Times New Roman"/>
          <w:lang w:val="ru-RU"/>
        </w:rPr>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11449E" w:rsidRPr="0011449E" w:rsidRDefault="0011449E" w:rsidP="0011449E">
      <w:pPr>
        <w:pStyle w:val="aff9"/>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11449E" w:rsidRPr="0011449E" w:rsidRDefault="0011449E" w:rsidP="0011449E">
      <w:pPr>
        <w:pStyle w:val="aff9"/>
        <w:spacing w:line="240" w:lineRule="auto"/>
        <w:ind w:firstLine="709"/>
        <w:rPr>
          <w:rFonts w:ascii="Times New Roman" w:hAnsi="Times New Roman"/>
          <w:color w:val="auto"/>
          <w:sz w:val="24"/>
          <w:szCs w:val="24"/>
        </w:rPr>
      </w:pPr>
    </w:p>
    <w:p w:rsidR="0011449E" w:rsidRPr="0011449E" w:rsidRDefault="00DA7DB3" w:rsidP="0011449E">
      <w:pPr>
        <w:pStyle w:val="aff9"/>
        <w:spacing w:line="240" w:lineRule="auto"/>
        <w:ind w:firstLine="709"/>
        <w:jc w:val="center"/>
        <w:rPr>
          <w:rFonts w:ascii="Times New Roman" w:hAnsi="Times New Roman"/>
          <w:b/>
          <w:color w:val="auto"/>
          <w:sz w:val="24"/>
          <w:szCs w:val="24"/>
        </w:rPr>
      </w:pPr>
      <w:r>
        <w:rPr>
          <w:rFonts w:ascii="Times New Roman" w:hAnsi="Times New Roman"/>
          <w:b/>
          <w:color w:val="auto"/>
          <w:sz w:val="24"/>
          <w:szCs w:val="24"/>
        </w:rPr>
        <w:t>2.3.8</w:t>
      </w:r>
      <w:r w:rsidR="0011449E" w:rsidRPr="0011449E">
        <w:rPr>
          <w:rFonts w:ascii="Times New Roman" w:hAnsi="Times New Roman"/>
          <w:b/>
          <w:color w:val="auto"/>
          <w:sz w:val="24"/>
          <w:szCs w:val="24"/>
        </w:rPr>
        <w:t>.</w:t>
      </w:r>
      <w:r>
        <w:rPr>
          <w:rFonts w:ascii="Times New Roman" w:hAnsi="Times New Roman"/>
          <w:b/>
          <w:color w:val="auto"/>
          <w:sz w:val="24"/>
          <w:szCs w:val="24"/>
          <w:lang w:val="ru-RU"/>
        </w:rPr>
        <w:t xml:space="preserve"> </w:t>
      </w:r>
      <w:r w:rsidR="0011449E" w:rsidRPr="0011449E">
        <w:rPr>
          <w:rFonts w:ascii="Times New Roman" w:hAnsi="Times New Roman"/>
          <w:b/>
          <w:color w:val="auto"/>
          <w:sz w:val="24"/>
          <w:szCs w:val="24"/>
        </w:rPr>
        <w:t>Планируемые результаты</w:t>
      </w:r>
    </w:p>
    <w:p w:rsidR="0011449E" w:rsidRPr="0011449E" w:rsidRDefault="0011449E" w:rsidP="0011449E">
      <w:pPr>
        <w:pStyle w:val="aff9"/>
        <w:spacing w:line="240" w:lineRule="auto"/>
        <w:ind w:firstLine="709"/>
        <w:rPr>
          <w:rFonts w:ascii="Times New Roman" w:hAnsi="Times New Roman"/>
          <w:color w:val="auto"/>
          <w:spacing w:val="-2"/>
          <w:sz w:val="24"/>
          <w:szCs w:val="24"/>
        </w:rPr>
      </w:pPr>
      <w:r w:rsidRPr="0011449E">
        <w:rPr>
          <w:rFonts w:ascii="Times New Roman" w:hAnsi="Times New Roman"/>
          <w:color w:val="auto"/>
          <w:sz w:val="24"/>
          <w:szCs w:val="24"/>
        </w:rPr>
        <w:t>Каждое из основных направлений духовно</w:t>
      </w:r>
      <w:r>
        <w:rPr>
          <w:rFonts w:ascii="Times New Roman" w:hAnsi="Times New Roman"/>
          <w:color w:val="auto"/>
          <w:sz w:val="24"/>
          <w:szCs w:val="24"/>
          <w:lang w:val="ru-RU"/>
        </w:rPr>
        <w:t xml:space="preserve"> </w:t>
      </w:r>
      <w:r w:rsidRPr="0011449E">
        <w:rPr>
          <w:rFonts w:ascii="Times New Roman" w:hAnsi="Times New Roman"/>
          <w:color w:val="auto"/>
          <w:sz w:val="24"/>
          <w:szCs w:val="24"/>
        </w:rPr>
        <w:t xml:space="preserve">­нравственного </w:t>
      </w:r>
      <w:r w:rsidRPr="0011449E">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11449E">
        <w:rPr>
          <w:rFonts w:ascii="Times New Roman" w:hAnsi="Times New Roman"/>
          <w:color w:val="auto"/>
          <w:sz w:val="24"/>
          <w:szCs w:val="24"/>
        </w:rPr>
        <w:t xml:space="preserve">присвоение ими соответствующих ценностей, формирование </w:t>
      </w:r>
      <w:r w:rsidRPr="0011449E">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11449E" w:rsidRPr="0011449E" w:rsidRDefault="0011449E" w:rsidP="0011449E">
      <w:pPr>
        <w:pStyle w:val="aff9"/>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воспитательных результатов – тех духовно</w:t>
      </w:r>
      <w:r>
        <w:rPr>
          <w:rFonts w:ascii="Times New Roman" w:hAnsi="Times New Roman"/>
          <w:color w:val="auto"/>
          <w:sz w:val="24"/>
          <w:szCs w:val="24"/>
          <w:lang w:val="ru-RU"/>
        </w:rPr>
        <w:t xml:space="preserve"> </w:t>
      </w:r>
      <w:r w:rsidRPr="0011449E">
        <w:rPr>
          <w:rFonts w:ascii="Times New Roman" w:hAnsi="Times New Roman"/>
          <w:color w:val="auto"/>
          <w:sz w:val="24"/>
          <w:szCs w:val="24"/>
        </w:rPr>
        <w:t xml:space="preserve">­нравственных </w:t>
      </w:r>
      <w:r w:rsidRPr="0011449E">
        <w:rPr>
          <w:rFonts w:ascii="Times New Roman" w:hAnsi="Times New Roman"/>
          <w:color w:val="auto"/>
          <w:spacing w:val="2"/>
          <w:sz w:val="24"/>
          <w:szCs w:val="24"/>
        </w:rPr>
        <w:t xml:space="preserve">приобретений, которые получил обучающийся вследствие </w:t>
      </w:r>
      <w:r w:rsidRPr="0011449E">
        <w:rPr>
          <w:rFonts w:ascii="Times New Roman" w:hAnsi="Times New Roman"/>
          <w:color w:val="auto"/>
          <w:sz w:val="24"/>
          <w:szCs w:val="24"/>
        </w:rPr>
        <w:t>участия в той или иной деятельности (например, приобрел, участвуя в каком</w:t>
      </w:r>
      <w:r>
        <w:rPr>
          <w:rFonts w:ascii="Times New Roman" w:hAnsi="Times New Roman"/>
          <w:color w:val="auto"/>
          <w:sz w:val="24"/>
          <w:szCs w:val="24"/>
          <w:lang w:val="ru-RU"/>
        </w:rPr>
        <w:t xml:space="preserve"> </w:t>
      </w:r>
      <w:r w:rsidRPr="0011449E">
        <w:rPr>
          <w:rFonts w:ascii="Times New Roman" w:hAnsi="Times New Roman"/>
          <w:color w:val="auto"/>
          <w:sz w:val="24"/>
          <w:szCs w:val="24"/>
        </w:rPr>
        <w:t xml:space="preserve">­либо мероприятии, </w:t>
      </w:r>
      <w:r w:rsidRPr="0011449E">
        <w:rPr>
          <w:rFonts w:ascii="Times New Roman" w:hAnsi="Times New Roman"/>
          <w:color w:val="auto"/>
          <w:spacing w:val="2"/>
          <w:sz w:val="24"/>
          <w:szCs w:val="24"/>
        </w:rPr>
        <w:t>опыт самостоятельного действия</w:t>
      </w:r>
      <w:r w:rsidRPr="0011449E">
        <w:rPr>
          <w:rFonts w:ascii="Times New Roman" w:hAnsi="Times New Roman"/>
          <w:color w:val="auto"/>
          <w:sz w:val="24"/>
          <w:szCs w:val="24"/>
        </w:rPr>
        <w:t>);</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 xml:space="preserve">эффекта – последствий результата, того, к чему привело </w:t>
      </w:r>
      <w:r w:rsidRPr="0011449E">
        <w:rPr>
          <w:rFonts w:ascii="Times New Roman" w:hAnsi="Times New Roman"/>
          <w:color w:val="auto"/>
          <w:spacing w:val="-2"/>
          <w:sz w:val="24"/>
          <w:szCs w:val="24"/>
        </w:rPr>
        <w:t xml:space="preserve">достижение результата (развитие обучающегося как личности, </w:t>
      </w:r>
      <w:r w:rsidRPr="0011449E">
        <w:rPr>
          <w:rFonts w:ascii="Times New Roman" w:hAnsi="Times New Roman"/>
          <w:color w:val="auto"/>
          <w:sz w:val="24"/>
          <w:szCs w:val="24"/>
        </w:rPr>
        <w:t>формирование его компетентности, идентичности и</w:t>
      </w:r>
      <w:r w:rsidRPr="0011449E">
        <w:rPr>
          <w:rFonts w:ascii="Times New Roman" w:hAnsi="Times New Roman"/>
          <w:color w:val="auto"/>
          <w:sz w:val="24"/>
          <w:szCs w:val="24"/>
        </w:rPr>
        <w:t> </w:t>
      </w:r>
      <w:r w:rsidRPr="0011449E">
        <w:rPr>
          <w:rFonts w:ascii="Times New Roman" w:hAnsi="Times New Roman"/>
          <w:color w:val="auto"/>
          <w:sz w:val="24"/>
          <w:szCs w:val="24"/>
        </w:rPr>
        <w:t>т.</w:t>
      </w:r>
      <w:r w:rsidRPr="0011449E">
        <w:rPr>
          <w:rFonts w:ascii="Times New Roman" w:hAnsi="Times New Roman"/>
          <w:color w:val="auto"/>
          <w:sz w:val="24"/>
          <w:szCs w:val="24"/>
        </w:rPr>
        <w:t> </w:t>
      </w:r>
      <w:r w:rsidRPr="0011449E">
        <w:rPr>
          <w:rFonts w:ascii="Times New Roman" w:hAnsi="Times New Roman"/>
          <w:color w:val="auto"/>
          <w:sz w:val="24"/>
          <w:szCs w:val="24"/>
        </w:rPr>
        <w:t>д.).</w:t>
      </w:r>
    </w:p>
    <w:p w:rsidR="0011449E" w:rsidRPr="0011449E" w:rsidRDefault="0011449E" w:rsidP="0011449E">
      <w:pPr>
        <w:pStyle w:val="aff9"/>
        <w:spacing w:line="240" w:lineRule="auto"/>
        <w:ind w:firstLine="709"/>
        <w:rPr>
          <w:rFonts w:ascii="Times New Roman" w:hAnsi="Times New Roman"/>
          <w:color w:val="auto"/>
          <w:spacing w:val="-3"/>
          <w:sz w:val="24"/>
          <w:szCs w:val="24"/>
        </w:rPr>
      </w:pPr>
      <w:r w:rsidRPr="0011449E">
        <w:rPr>
          <w:rFonts w:ascii="Times New Roman" w:hAnsi="Times New Roman"/>
          <w:color w:val="auto"/>
          <w:spacing w:val="-3"/>
          <w:sz w:val="24"/>
          <w:szCs w:val="24"/>
        </w:rPr>
        <w:t xml:space="preserve">При этом учитывается, что достижение эффекта – развитие </w:t>
      </w:r>
      <w:r w:rsidRPr="0011449E">
        <w:rPr>
          <w:rFonts w:ascii="Times New Roman" w:hAnsi="Times New Roman"/>
          <w:color w:val="auto"/>
          <w:spacing w:val="-4"/>
          <w:sz w:val="24"/>
          <w:szCs w:val="24"/>
        </w:rPr>
        <w:t>личности обучающегося, формирование его социальных компе</w:t>
      </w:r>
      <w:r w:rsidRPr="0011449E">
        <w:rPr>
          <w:rFonts w:ascii="Times New Roman" w:hAnsi="Times New Roman"/>
          <w:color w:val="auto"/>
          <w:spacing w:val="-3"/>
          <w:sz w:val="24"/>
          <w:szCs w:val="24"/>
        </w:rPr>
        <w:t>тенций и</w:t>
      </w:r>
      <w:r w:rsidRPr="0011449E">
        <w:rPr>
          <w:rFonts w:ascii="Times New Roman" w:hAnsi="Times New Roman"/>
          <w:color w:val="auto"/>
          <w:spacing w:val="-3"/>
          <w:sz w:val="24"/>
          <w:szCs w:val="24"/>
        </w:rPr>
        <w:t> </w:t>
      </w:r>
      <w:r w:rsidRPr="0011449E">
        <w:rPr>
          <w:rFonts w:ascii="Times New Roman" w:hAnsi="Times New Roman"/>
          <w:color w:val="auto"/>
          <w:spacing w:val="-3"/>
          <w:sz w:val="24"/>
          <w:szCs w:val="24"/>
        </w:rPr>
        <w:t>т.</w:t>
      </w:r>
      <w:r w:rsidRPr="0011449E">
        <w:rPr>
          <w:rFonts w:ascii="Times New Roman" w:hAnsi="Times New Roman"/>
          <w:color w:val="auto"/>
          <w:spacing w:val="-3"/>
          <w:sz w:val="24"/>
          <w:szCs w:val="24"/>
        </w:rPr>
        <w:t> </w:t>
      </w:r>
      <w:r w:rsidRPr="0011449E">
        <w:rPr>
          <w:rFonts w:ascii="Times New Roman" w:hAnsi="Times New Roman"/>
          <w:color w:val="auto"/>
          <w:spacing w:val="-3"/>
          <w:sz w:val="24"/>
          <w:szCs w:val="24"/>
        </w:rPr>
        <w:t>д. – становится возможным благодаря деятельности педагога, других субъектов духовно</w:t>
      </w:r>
      <w:r>
        <w:rPr>
          <w:rFonts w:ascii="Times New Roman" w:hAnsi="Times New Roman"/>
          <w:color w:val="auto"/>
          <w:spacing w:val="-3"/>
          <w:sz w:val="24"/>
          <w:szCs w:val="24"/>
          <w:lang w:val="ru-RU"/>
        </w:rPr>
        <w:t xml:space="preserve"> </w:t>
      </w:r>
      <w:r w:rsidRPr="0011449E">
        <w:rPr>
          <w:rFonts w:ascii="Times New Roman" w:hAnsi="Times New Roman"/>
          <w:color w:val="auto"/>
          <w:spacing w:val="-3"/>
          <w:sz w:val="24"/>
          <w:szCs w:val="24"/>
        </w:rPr>
        <w:t>­нравственного воспитания (семьи, друзей, ближайшего окружения, общественности, СМИ и</w:t>
      </w:r>
      <w:r w:rsidRPr="0011449E">
        <w:rPr>
          <w:rFonts w:ascii="Times New Roman" w:hAnsi="Times New Roman"/>
          <w:color w:val="auto"/>
          <w:spacing w:val="-3"/>
          <w:sz w:val="24"/>
          <w:szCs w:val="24"/>
        </w:rPr>
        <w:t> </w:t>
      </w:r>
      <w:r w:rsidRPr="0011449E">
        <w:rPr>
          <w:rFonts w:ascii="Times New Roman" w:hAnsi="Times New Roman"/>
          <w:color w:val="auto"/>
          <w:spacing w:val="-3"/>
          <w:sz w:val="24"/>
          <w:szCs w:val="24"/>
        </w:rPr>
        <w:t>т.</w:t>
      </w:r>
      <w:r w:rsidRPr="0011449E">
        <w:rPr>
          <w:rFonts w:ascii="Times New Roman" w:hAnsi="Times New Roman"/>
          <w:color w:val="auto"/>
          <w:spacing w:val="-3"/>
          <w:sz w:val="24"/>
          <w:szCs w:val="24"/>
        </w:rPr>
        <w:t> </w:t>
      </w:r>
      <w:r w:rsidRPr="0011449E">
        <w:rPr>
          <w:rFonts w:ascii="Times New Roman" w:hAnsi="Times New Roman"/>
          <w:color w:val="auto"/>
          <w:spacing w:val="-3"/>
          <w:sz w:val="24"/>
          <w:szCs w:val="24"/>
        </w:rPr>
        <w:t>п.), а также собственным усилиям обучающегося.</w:t>
      </w:r>
    </w:p>
    <w:p w:rsidR="0011449E" w:rsidRPr="0011449E" w:rsidRDefault="0011449E" w:rsidP="0011449E">
      <w:pPr>
        <w:pStyle w:val="aff9"/>
        <w:spacing w:line="240" w:lineRule="auto"/>
        <w:ind w:firstLine="709"/>
        <w:rPr>
          <w:rFonts w:ascii="Times New Roman" w:hAnsi="Times New Roman"/>
          <w:b/>
          <w:bCs/>
          <w:color w:val="auto"/>
          <w:sz w:val="24"/>
          <w:szCs w:val="24"/>
        </w:rPr>
      </w:pPr>
      <w:r w:rsidRPr="0011449E">
        <w:rPr>
          <w:rFonts w:ascii="Times New Roman" w:hAnsi="Times New Roman"/>
          <w:color w:val="auto"/>
          <w:spacing w:val="2"/>
          <w:sz w:val="24"/>
          <w:szCs w:val="24"/>
        </w:rPr>
        <w:t xml:space="preserve">Воспитательные результаты могут быть распределены по </w:t>
      </w:r>
      <w:r w:rsidRPr="0011449E">
        <w:rPr>
          <w:rFonts w:ascii="Times New Roman" w:hAnsi="Times New Roman"/>
          <w:color w:val="auto"/>
          <w:sz w:val="24"/>
          <w:szCs w:val="24"/>
        </w:rPr>
        <w:t>трем уровням.</w:t>
      </w:r>
    </w:p>
    <w:p w:rsidR="0011449E" w:rsidRPr="0011449E" w:rsidRDefault="0011449E" w:rsidP="0011449E">
      <w:pPr>
        <w:pStyle w:val="aff9"/>
        <w:spacing w:line="240" w:lineRule="auto"/>
        <w:ind w:firstLine="709"/>
        <w:rPr>
          <w:rFonts w:ascii="Times New Roman" w:hAnsi="Times New Roman"/>
          <w:b/>
          <w:bCs/>
          <w:color w:val="auto"/>
          <w:spacing w:val="-4"/>
          <w:sz w:val="24"/>
          <w:szCs w:val="24"/>
        </w:rPr>
      </w:pPr>
      <w:r w:rsidRPr="0011449E">
        <w:rPr>
          <w:rFonts w:ascii="Times New Roman" w:hAnsi="Times New Roman"/>
          <w:b/>
          <w:bCs/>
          <w:color w:val="auto"/>
          <w:spacing w:val="-2"/>
          <w:sz w:val="24"/>
          <w:szCs w:val="24"/>
        </w:rPr>
        <w:t>Первый уровень результатов</w:t>
      </w:r>
      <w:r w:rsidRPr="0011449E">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w:t>
      </w:r>
      <w:r w:rsidRPr="0011449E">
        <w:rPr>
          <w:rFonts w:ascii="Times New Roman" w:hAnsi="Times New Roman"/>
          <w:color w:val="auto"/>
          <w:spacing w:val="-2"/>
          <w:sz w:val="24"/>
          <w:szCs w:val="24"/>
        </w:rPr>
        <w:lastRenderedPageBreak/>
        <w:t>фор</w:t>
      </w:r>
      <w:r w:rsidRPr="0011449E">
        <w:rPr>
          <w:rFonts w:ascii="Times New Roman" w:hAnsi="Times New Roman"/>
          <w:color w:val="auto"/>
          <w:spacing w:val="2"/>
          <w:sz w:val="24"/>
          <w:szCs w:val="24"/>
        </w:rPr>
        <w:t>мах поведения в обществе и</w:t>
      </w:r>
      <w:r w:rsidRPr="0011449E">
        <w:rPr>
          <w:rFonts w:ascii="Times New Roman" w:hAnsi="Times New Roman"/>
          <w:color w:val="auto"/>
          <w:spacing w:val="2"/>
          <w:sz w:val="24"/>
          <w:szCs w:val="24"/>
        </w:rPr>
        <w:t> </w:t>
      </w:r>
      <w:r w:rsidRPr="0011449E">
        <w:rPr>
          <w:rFonts w:ascii="Times New Roman" w:hAnsi="Times New Roman"/>
          <w:color w:val="auto"/>
          <w:spacing w:val="2"/>
          <w:sz w:val="24"/>
          <w:szCs w:val="24"/>
        </w:rPr>
        <w:t>т.</w:t>
      </w:r>
      <w:r w:rsidRPr="0011449E">
        <w:rPr>
          <w:rFonts w:ascii="Times New Roman" w:hAnsi="Times New Roman"/>
          <w:color w:val="auto"/>
          <w:spacing w:val="2"/>
          <w:sz w:val="24"/>
          <w:szCs w:val="24"/>
        </w:rPr>
        <w:t> </w:t>
      </w:r>
      <w:r w:rsidRPr="0011449E">
        <w:rPr>
          <w:rFonts w:ascii="Times New Roman" w:hAnsi="Times New Roman"/>
          <w:color w:val="auto"/>
          <w:spacing w:val="2"/>
          <w:sz w:val="24"/>
          <w:szCs w:val="24"/>
        </w:rPr>
        <w:t xml:space="preserve">п.), первичного понимания </w:t>
      </w:r>
      <w:r w:rsidRPr="0011449E">
        <w:rPr>
          <w:rFonts w:ascii="Times New Roman" w:hAnsi="Times New Roman"/>
          <w:color w:val="auto"/>
          <w:spacing w:val="-3"/>
          <w:sz w:val="24"/>
          <w:szCs w:val="24"/>
        </w:rPr>
        <w:t>социальной реальности и повседневной жизни. Для достиже</w:t>
      </w:r>
      <w:r w:rsidRPr="0011449E">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Pr>
          <w:rFonts w:ascii="Times New Roman" w:hAnsi="Times New Roman"/>
          <w:color w:val="auto"/>
          <w:spacing w:val="-2"/>
          <w:sz w:val="24"/>
          <w:szCs w:val="24"/>
          <w:lang w:val="ru-RU"/>
        </w:rPr>
        <w:t xml:space="preserve"> </w:t>
      </w:r>
      <w:r w:rsidRPr="0011449E">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11449E" w:rsidRPr="0011449E" w:rsidRDefault="0011449E" w:rsidP="0011449E">
      <w:pPr>
        <w:pStyle w:val="aff9"/>
        <w:spacing w:line="240" w:lineRule="auto"/>
        <w:ind w:firstLine="709"/>
        <w:rPr>
          <w:rFonts w:ascii="Times New Roman" w:hAnsi="Times New Roman"/>
          <w:b/>
          <w:bCs/>
          <w:color w:val="auto"/>
          <w:sz w:val="24"/>
          <w:szCs w:val="24"/>
        </w:rPr>
      </w:pPr>
      <w:r w:rsidRPr="0011449E">
        <w:rPr>
          <w:rFonts w:ascii="Times New Roman" w:hAnsi="Times New Roman"/>
          <w:b/>
          <w:bCs/>
          <w:color w:val="auto"/>
          <w:sz w:val="24"/>
          <w:szCs w:val="24"/>
        </w:rPr>
        <w:t>Второй уровень результатов</w:t>
      </w:r>
      <w:r w:rsidRPr="0011449E">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11449E">
        <w:rPr>
          <w:rFonts w:ascii="Times New Roman" w:hAnsi="Times New Roman"/>
          <w:color w:val="auto"/>
          <w:spacing w:val="2"/>
          <w:sz w:val="24"/>
          <w:szCs w:val="24"/>
        </w:rPr>
        <w:t xml:space="preserve">татов особое значение имеет взаимодействие обучающихся </w:t>
      </w:r>
      <w:r w:rsidRPr="0011449E">
        <w:rPr>
          <w:rFonts w:ascii="Times New Roman" w:hAnsi="Times New Roman"/>
          <w:color w:val="auto"/>
          <w:sz w:val="24"/>
          <w:szCs w:val="24"/>
        </w:rPr>
        <w:t xml:space="preserve">между собой на уровне класса, образовательной организации, </w:t>
      </w:r>
      <w:r w:rsidRPr="0011449E">
        <w:rPr>
          <w:rFonts w:ascii="Times New Roman" w:hAnsi="Times New Roman"/>
          <w:color w:val="auto"/>
          <w:spacing w:val="2"/>
          <w:sz w:val="24"/>
          <w:szCs w:val="24"/>
        </w:rPr>
        <w:t xml:space="preserve">т. е. в защищенной среде, </w:t>
      </w:r>
      <w:r w:rsidRPr="0011449E">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1449E" w:rsidRPr="0011449E" w:rsidRDefault="0011449E" w:rsidP="0011449E">
      <w:pPr>
        <w:pStyle w:val="aff9"/>
        <w:spacing w:line="240" w:lineRule="auto"/>
        <w:ind w:firstLine="709"/>
        <w:rPr>
          <w:rFonts w:ascii="Times New Roman" w:hAnsi="Times New Roman"/>
          <w:color w:val="auto"/>
          <w:spacing w:val="-4"/>
          <w:sz w:val="24"/>
          <w:szCs w:val="24"/>
        </w:rPr>
      </w:pPr>
      <w:r w:rsidRPr="0011449E">
        <w:rPr>
          <w:rFonts w:ascii="Times New Roman" w:hAnsi="Times New Roman"/>
          <w:b/>
          <w:bCs/>
          <w:color w:val="auto"/>
          <w:sz w:val="24"/>
          <w:szCs w:val="24"/>
        </w:rPr>
        <w:t>Третий уровень результатов</w:t>
      </w:r>
      <w:r w:rsidRPr="0011449E">
        <w:rPr>
          <w:rFonts w:ascii="Times New Roman" w:hAnsi="Times New Roman"/>
          <w:color w:val="auto"/>
          <w:sz w:val="24"/>
          <w:szCs w:val="24"/>
        </w:rPr>
        <w:t xml:space="preserve"> – получение обучающимся </w:t>
      </w:r>
      <w:r w:rsidRPr="0011449E">
        <w:rPr>
          <w:rFonts w:ascii="Times New Roman" w:hAnsi="Times New Roman"/>
          <w:color w:val="auto"/>
          <w:spacing w:val="-2"/>
          <w:sz w:val="24"/>
          <w:szCs w:val="24"/>
        </w:rPr>
        <w:t xml:space="preserve">начального опыта самостоятельного общественного действия, </w:t>
      </w:r>
      <w:r w:rsidRPr="0011449E">
        <w:rPr>
          <w:rFonts w:ascii="Times New Roman" w:hAnsi="Times New Roman"/>
          <w:color w:val="auto"/>
          <w:spacing w:val="-4"/>
          <w:sz w:val="24"/>
          <w:szCs w:val="24"/>
        </w:rPr>
        <w:t xml:space="preserve">формирование у младшего школьника социально приемлемых </w:t>
      </w:r>
      <w:r w:rsidRPr="0011449E">
        <w:rPr>
          <w:rFonts w:ascii="Times New Roman" w:hAnsi="Times New Roman"/>
          <w:color w:val="auto"/>
          <w:spacing w:val="-2"/>
          <w:sz w:val="24"/>
          <w:szCs w:val="24"/>
        </w:rPr>
        <w:t xml:space="preserve">моделей поведения. Только в самостоятельном общественном </w:t>
      </w:r>
      <w:r w:rsidRPr="0011449E">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11449E">
        <w:rPr>
          <w:rFonts w:ascii="Times New Roman" w:hAnsi="Times New Roman"/>
          <w:color w:val="auto"/>
          <w:spacing w:val="-2"/>
          <w:sz w:val="24"/>
          <w:szCs w:val="24"/>
        </w:rPr>
        <w:t xml:space="preserve">ным человеком. Для достижения данного уровня результатов </w:t>
      </w:r>
      <w:r w:rsidRPr="0011449E">
        <w:rPr>
          <w:rFonts w:ascii="Times New Roman" w:hAnsi="Times New Roman"/>
          <w:color w:val="auto"/>
          <w:spacing w:val="-4"/>
          <w:sz w:val="24"/>
          <w:szCs w:val="24"/>
        </w:rPr>
        <w:t>особое значение имеет взаимодействие обучающегося с пред</w:t>
      </w:r>
      <w:r w:rsidRPr="0011449E">
        <w:rPr>
          <w:rFonts w:ascii="Times New Roman" w:hAnsi="Times New Roman"/>
          <w:color w:val="auto"/>
          <w:sz w:val="24"/>
          <w:szCs w:val="24"/>
        </w:rPr>
        <w:t xml:space="preserve">ставителями различных социальных субъектов за пределами </w:t>
      </w:r>
      <w:r w:rsidRPr="0011449E">
        <w:rPr>
          <w:rFonts w:ascii="Times New Roman" w:hAnsi="Times New Roman"/>
          <w:color w:val="auto"/>
          <w:spacing w:val="-4"/>
          <w:sz w:val="24"/>
          <w:szCs w:val="24"/>
        </w:rPr>
        <w:t>образовательной организации, в открытой общественной среде.</w:t>
      </w:r>
    </w:p>
    <w:p w:rsidR="0011449E" w:rsidRPr="0011449E" w:rsidRDefault="0011449E" w:rsidP="0011449E">
      <w:pPr>
        <w:pStyle w:val="aff9"/>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 xml:space="preserve">на первом уровне воспитание приближено к обучению, </w:t>
      </w:r>
      <w:r w:rsidRPr="0011449E">
        <w:rPr>
          <w:rFonts w:ascii="Times New Roman" w:hAnsi="Times New Roman"/>
          <w:color w:val="auto"/>
          <w:spacing w:val="2"/>
          <w:sz w:val="24"/>
          <w:szCs w:val="24"/>
        </w:rPr>
        <w:t xml:space="preserve">при этом предметом воспитания как учения являются не </w:t>
      </w:r>
      <w:r w:rsidRPr="0011449E">
        <w:rPr>
          <w:rFonts w:ascii="Times New Roman" w:hAnsi="Times New Roman"/>
          <w:color w:val="auto"/>
          <w:sz w:val="24"/>
          <w:szCs w:val="24"/>
        </w:rPr>
        <w:t>столько научные знания, сколько знания о ценностях;</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11449E">
        <w:rPr>
          <w:rFonts w:ascii="Times New Roman" w:hAnsi="Times New Roman"/>
          <w:color w:val="auto"/>
          <w:spacing w:val="2"/>
          <w:sz w:val="24"/>
          <w:szCs w:val="24"/>
        </w:rPr>
        <w:t xml:space="preserve">ся ими в форме отдельных нравственно ориентированных </w:t>
      </w:r>
      <w:r w:rsidRPr="0011449E">
        <w:rPr>
          <w:rFonts w:ascii="Times New Roman" w:hAnsi="Times New Roman"/>
          <w:color w:val="auto"/>
          <w:sz w:val="24"/>
          <w:szCs w:val="24"/>
        </w:rPr>
        <w:t>поступков;</w:t>
      </w:r>
    </w:p>
    <w:p w:rsidR="0011449E" w:rsidRPr="0011449E" w:rsidRDefault="0011449E" w:rsidP="0011449E">
      <w:pPr>
        <w:pStyle w:val="affb"/>
        <w:spacing w:line="240" w:lineRule="auto"/>
        <w:ind w:firstLine="709"/>
        <w:rPr>
          <w:rFonts w:ascii="Times New Roman" w:hAnsi="Times New Roman"/>
          <w:color w:val="auto"/>
          <w:sz w:val="24"/>
          <w:szCs w:val="24"/>
        </w:rPr>
      </w:pPr>
      <w:r w:rsidRPr="0011449E">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11449E">
        <w:rPr>
          <w:rFonts w:ascii="Times New Roman" w:hAnsi="Times New Roman"/>
          <w:color w:val="auto"/>
          <w:sz w:val="24"/>
          <w:szCs w:val="24"/>
        </w:rPr>
        <w:t>.</w:t>
      </w:r>
    </w:p>
    <w:p w:rsidR="0011449E" w:rsidRPr="0011449E" w:rsidRDefault="0011449E" w:rsidP="0011449E">
      <w:pPr>
        <w:pStyle w:val="aff9"/>
        <w:spacing w:line="240" w:lineRule="auto"/>
        <w:ind w:firstLine="709"/>
        <w:rPr>
          <w:rFonts w:ascii="Times New Roman" w:hAnsi="Times New Roman"/>
          <w:color w:val="auto"/>
          <w:sz w:val="24"/>
          <w:szCs w:val="24"/>
        </w:rPr>
      </w:pPr>
      <w:r w:rsidRPr="0011449E">
        <w:rPr>
          <w:rFonts w:ascii="Times New Roman" w:hAnsi="Times New Roman"/>
          <w:color w:val="auto"/>
          <w:sz w:val="24"/>
          <w:szCs w:val="24"/>
        </w:rPr>
        <w:t>Таким образом, знания о ценностях переводятся в реаль</w:t>
      </w:r>
      <w:r w:rsidRPr="0011449E">
        <w:rPr>
          <w:rFonts w:ascii="Times New Roman" w:hAnsi="Times New Roman"/>
          <w:color w:val="auto"/>
          <w:spacing w:val="-2"/>
          <w:sz w:val="24"/>
          <w:szCs w:val="24"/>
        </w:rPr>
        <w:t>но действующие, осознанные мотивы поведения, значения цен</w:t>
      </w:r>
      <w:r w:rsidRPr="0011449E">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449E" w:rsidRPr="0011449E" w:rsidRDefault="0011449E" w:rsidP="0011449E">
      <w:pPr>
        <w:pStyle w:val="aff9"/>
        <w:spacing w:line="240" w:lineRule="auto"/>
        <w:ind w:firstLine="709"/>
        <w:rPr>
          <w:rFonts w:ascii="Times New Roman" w:hAnsi="Times New Roman"/>
          <w:color w:val="auto"/>
          <w:spacing w:val="-2"/>
          <w:sz w:val="24"/>
          <w:szCs w:val="24"/>
        </w:rPr>
      </w:pPr>
      <w:r w:rsidRPr="0011449E">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11449E" w:rsidRPr="0011449E" w:rsidRDefault="0011449E" w:rsidP="0011449E">
      <w:pPr>
        <w:pStyle w:val="aff9"/>
        <w:spacing w:line="240" w:lineRule="auto"/>
        <w:ind w:firstLine="709"/>
        <w:rPr>
          <w:rFonts w:ascii="Times New Roman" w:hAnsi="Times New Roman"/>
          <w:color w:val="auto"/>
          <w:spacing w:val="-2"/>
          <w:sz w:val="24"/>
          <w:szCs w:val="24"/>
        </w:rPr>
      </w:pPr>
      <w:r w:rsidRPr="0011449E">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11449E" w:rsidRPr="0011449E" w:rsidRDefault="0011449E" w:rsidP="0011449E">
      <w:pPr>
        <w:pStyle w:val="aff9"/>
        <w:spacing w:line="240" w:lineRule="auto"/>
        <w:ind w:firstLine="709"/>
        <w:rPr>
          <w:rFonts w:ascii="Times New Roman" w:hAnsi="Times New Roman"/>
          <w:color w:val="auto"/>
          <w:sz w:val="24"/>
          <w:szCs w:val="24"/>
        </w:rPr>
      </w:pPr>
      <w:r w:rsidRPr="0011449E">
        <w:rPr>
          <w:rFonts w:ascii="Times New Roman" w:hAnsi="Times New Roman"/>
          <w:color w:val="auto"/>
          <w:spacing w:val="2"/>
          <w:sz w:val="24"/>
          <w:szCs w:val="24"/>
        </w:rPr>
        <w:lastRenderedPageBreak/>
        <w:t>Переход от одного уровня воспитательных результатов</w:t>
      </w:r>
      <w:r w:rsidRPr="0011449E">
        <w:rPr>
          <w:rFonts w:ascii="Times New Roman" w:hAnsi="Times New Roman"/>
          <w:color w:val="auto"/>
          <w:sz w:val="24"/>
          <w:szCs w:val="24"/>
        </w:rPr>
        <w:t xml:space="preserve"> к другому должен быть последовательным, постепенным.</w:t>
      </w:r>
    </w:p>
    <w:p w:rsidR="0011449E" w:rsidRPr="0011449E" w:rsidRDefault="0011449E" w:rsidP="0011449E">
      <w:pPr>
        <w:pStyle w:val="aff9"/>
        <w:spacing w:line="240" w:lineRule="auto"/>
        <w:ind w:firstLine="709"/>
        <w:rPr>
          <w:rFonts w:ascii="Times New Roman" w:hAnsi="Times New Roman"/>
          <w:color w:val="auto"/>
          <w:sz w:val="24"/>
          <w:szCs w:val="24"/>
        </w:rPr>
      </w:pPr>
      <w:r w:rsidRPr="0011449E">
        <w:rPr>
          <w:rFonts w:ascii="Times New Roman" w:hAnsi="Times New Roman"/>
          <w:color w:val="auto"/>
          <w:spacing w:val="-2"/>
          <w:sz w:val="24"/>
          <w:szCs w:val="24"/>
        </w:rPr>
        <w:t xml:space="preserve">Достижение трех уровней воспитательных результатов </w:t>
      </w:r>
      <w:r w:rsidRPr="0011449E">
        <w:rPr>
          <w:rFonts w:ascii="Times New Roman" w:hAnsi="Times New Roman"/>
          <w:color w:val="auto"/>
          <w:sz w:val="24"/>
          <w:szCs w:val="24"/>
        </w:rPr>
        <w:t>обе</w:t>
      </w:r>
      <w:r w:rsidRPr="0011449E">
        <w:rPr>
          <w:rFonts w:ascii="Times New Roman" w:hAnsi="Times New Roman"/>
          <w:color w:val="auto"/>
          <w:spacing w:val="2"/>
          <w:sz w:val="24"/>
          <w:szCs w:val="24"/>
        </w:rPr>
        <w:t xml:space="preserve">спечивает появление значимых </w:t>
      </w:r>
      <w:r w:rsidRPr="0011449E">
        <w:rPr>
          <w:rFonts w:ascii="Times New Roman" w:hAnsi="Times New Roman"/>
          <w:iCs/>
          <w:color w:val="auto"/>
          <w:spacing w:val="2"/>
          <w:sz w:val="24"/>
          <w:szCs w:val="24"/>
        </w:rPr>
        <w:t>эффектов</w:t>
      </w:r>
      <w:r w:rsidRPr="0011449E">
        <w:rPr>
          <w:rFonts w:ascii="Times New Roman" w:hAnsi="Times New Roman"/>
          <w:color w:val="auto"/>
          <w:spacing w:val="2"/>
          <w:sz w:val="24"/>
          <w:szCs w:val="24"/>
        </w:rPr>
        <w:t xml:space="preserve"> духовно</w:t>
      </w:r>
      <w:r>
        <w:rPr>
          <w:rFonts w:ascii="Times New Roman" w:hAnsi="Times New Roman"/>
          <w:color w:val="auto"/>
          <w:spacing w:val="2"/>
          <w:sz w:val="24"/>
          <w:szCs w:val="24"/>
          <w:lang w:val="ru-RU"/>
        </w:rPr>
        <w:t xml:space="preserve"> </w:t>
      </w:r>
      <w:r w:rsidRPr="0011449E">
        <w:rPr>
          <w:rFonts w:ascii="Times New Roman" w:hAnsi="Times New Roman"/>
          <w:color w:val="auto"/>
          <w:spacing w:val="2"/>
          <w:sz w:val="24"/>
          <w:szCs w:val="24"/>
        </w:rPr>
        <w:t>­нрав</w:t>
      </w:r>
      <w:r w:rsidRPr="0011449E">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11449E">
        <w:rPr>
          <w:rFonts w:ascii="Times New Roman" w:hAnsi="Times New Roman"/>
          <w:color w:val="auto"/>
          <w:spacing w:val="2"/>
          <w:sz w:val="24"/>
          <w:szCs w:val="24"/>
        </w:rPr>
        <w:t>национальных ценностей, развитие нравственного самосо</w:t>
      </w:r>
      <w:r w:rsidRPr="0011449E">
        <w:rPr>
          <w:rFonts w:ascii="Times New Roman" w:hAnsi="Times New Roman"/>
          <w:color w:val="auto"/>
          <w:sz w:val="24"/>
          <w:szCs w:val="24"/>
        </w:rPr>
        <w:t>знания, укрепление духовного и социально</w:t>
      </w:r>
      <w:r>
        <w:rPr>
          <w:rFonts w:ascii="Times New Roman" w:hAnsi="Times New Roman"/>
          <w:color w:val="auto"/>
          <w:sz w:val="24"/>
          <w:szCs w:val="24"/>
          <w:lang w:val="ru-RU"/>
        </w:rPr>
        <w:t xml:space="preserve"> </w:t>
      </w:r>
      <w:r w:rsidRPr="0011449E">
        <w:rPr>
          <w:rFonts w:ascii="Times New Roman" w:hAnsi="Times New Roman"/>
          <w:color w:val="auto"/>
          <w:sz w:val="24"/>
          <w:szCs w:val="24"/>
        </w:rPr>
        <w:t>­психологического здоровья, позитивного отношения к жизни, доверия к людям и обществу и т. д.</w:t>
      </w:r>
    </w:p>
    <w:p w:rsidR="0011449E" w:rsidRPr="0011449E" w:rsidRDefault="0011449E" w:rsidP="0011449E">
      <w:pPr>
        <w:ind w:firstLine="709"/>
        <w:jc w:val="both"/>
        <w:rPr>
          <w:rFonts w:ascii="Times New Roman" w:hAnsi="Times New Roman"/>
          <w:lang w:val="ru-RU"/>
        </w:rPr>
      </w:pPr>
      <w:r w:rsidRPr="0011449E">
        <w:rPr>
          <w:rFonts w:ascii="Times New Roman" w:hAnsi="Times New Roman"/>
          <w:lang w:val="ru-RU"/>
        </w:rPr>
        <w:t>По каждому из направлений духовно-нра</w:t>
      </w:r>
      <w:r>
        <w:rPr>
          <w:rFonts w:ascii="Times New Roman" w:hAnsi="Times New Roman"/>
          <w:lang w:val="ru-RU"/>
        </w:rPr>
        <w:t xml:space="preserve">вственного развития, воспитания </w:t>
      </w:r>
      <w:r w:rsidRPr="0011449E">
        <w:rPr>
          <w:rFonts w:ascii="Times New Roman" w:hAnsi="Times New Roman"/>
          <w:lang w:val="ru-RU"/>
        </w:rPr>
        <w:t>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tbl>
      <w:tblPr>
        <w:tblStyle w:val="af4"/>
        <w:tblW w:w="0" w:type="auto"/>
        <w:tblLook w:val="04A0" w:firstRow="1" w:lastRow="0" w:firstColumn="1" w:lastColumn="0" w:noHBand="0" w:noVBand="1"/>
      </w:tblPr>
      <w:tblGrid>
        <w:gridCol w:w="2872"/>
        <w:gridCol w:w="6330"/>
      </w:tblGrid>
      <w:tr w:rsidR="0011449E" w:rsidRPr="00EE7AD4" w:rsidTr="002003FA">
        <w:tc>
          <w:tcPr>
            <w:tcW w:w="2872" w:type="dxa"/>
          </w:tcPr>
          <w:p w:rsidR="0011449E" w:rsidRPr="0011449E" w:rsidRDefault="002003FA" w:rsidP="002003FA">
            <w:pPr>
              <w:rPr>
                <w:rFonts w:ascii="Times New Roman" w:hAnsi="Times New Roman"/>
                <w:szCs w:val="28"/>
                <w:lang w:val="ru-RU"/>
              </w:rPr>
            </w:pPr>
            <w:r>
              <w:rPr>
                <w:rFonts w:ascii="Times New Roman" w:hAnsi="Times New Roman"/>
                <w:b/>
                <w:spacing w:val="2"/>
                <w:szCs w:val="28"/>
                <w:lang w:val="ru-RU"/>
              </w:rPr>
              <w:t>Д</w:t>
            </w:r>
            <w:r w:rsidR="0011449E" w:rsidRPr="0011449E">
              <w:rPr>
                <w:rFonts w:ascii="Times New Roman" w:hAnsi="Times New Roman"/>
                <w:b/>
                <w:spacing w:val="2"/>
                <w:szCs w:val="28"/>
                <w:lang w:val="ru-RU"/>
              </w:rPr>
              <w:t>уховно</w:t>
            </w:r>
            <w:r>
              <w:rPr>
                <w:rFonts w:ascii="Times New Roman" w:hAnsi="Times New Roman"/>
                <w:b/>
                <w:spacing w:val="2"/>
                <w:szCs w:val="28"/>
                <w:lang w:val="ru-RU"/>
              </w:rPr>
              <w:t>-нравственное</w:t>
            </w:r>
            <w:r w:rsidR="0011449E" w:rsidRPr="0011449E">
              <w:rPr>
                <w:rFonts w:ascii="Times New Roman" w:hAnsi="Times New Roman"/>
                <w:b/>
                <w:spacing w:val="2"/>
                <w:szCs w:val="28"/>
                <w:lang w:val="ru-RU"/>
              </w:rPr>
              <w:t xml:space="preserve"> воспитание</w:t>
            </w:r>
          </w:p>
        </w:tc>
        <w:tc>
          <w:tcPr>
            <w:tcW w:w="6330" w:type="dxa"/>
          </w:tcPr>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уважительное отношение к традиционным религиям народов России;</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неравнодушие к жизненным проблемам других людей, сочувствие к человеку, находящемуся в трудной ситуации;</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уважительное отношение к родителям (законным представителям), к старшим, заботливое отношение к младшим;</w:t>
            </w:r>
          </w:p>
          <w:p w:rsidR="0011449E" w:rsidRPr="0011449E" w:rsidRDefault="0011449E" w:rsidP="0011449E">
            <w:pPr>
              <w:rPr>
                <w:rFonts w:ascii="Times New Roman" w:hAnsi="Times New Roman"/>
                <w:szCs w:val="28"/>
                <w:lang w:val="ru-RU"/>
              </w:rPr>
            </w:pPr>
            <w:r w:rsidRPr="0011449E">
              <w:rPr>
                <w:rFonts w:ascii="Times New Roman" w:hAnsi="Times New Roman"/>
                <w:szCs w:val="28"/>
                <w:lang w:val="ru-RU"/>
              </w:rPr>
              <w:t>знание традиций своей семьи и образовательной организации, бережное отношение к ним</w:t>
            </w:r>
          </w:p>
        </w:tc>
      </w:tr>
      <w:tr w:rsidR="0011449E" w:rsidRPr="00EE7AD4" w:rsidTr="002003FA">
        <w:tc>
          <w:tcPr>
            <w:tcW w:w="2872" w:type="dxa"/>
          </w:tcPr>
          <w:p w:rsidR="0011449E" w:rsidRPr="0011449E" w:rsidRDefault="002003FA" w:rsidP="0011449E">
            <w:pPr>
              <w:rPr>
                <w:rFonts w:ascii="Times New Roman" w:hAnsi="Times New Roman"/>
                <w:b/>
                <w:spacing w:val="2"/>
                <w:szCs w:val="28"/>
                <w:lang w:val="ru-RU"/>
              </w:rPr>
            </w:pPr>
            <w:r>
              <w:rPr>
                <w:rFonts w:ascii="Times New Roman" w:hAnsi="Times New Roman"/>
                <w:b/>
                <w:spacing w:val="2"/>
                <w:szCs w:val="28"/>
                <w:lang w:val="ru-RU"/>
              </w:rPr>
              <w:t>Общеи</w:t>
            </w:r>
            <w:r w:rsidR="0011449E" w:rsidRPr="0011449E">
              <w:rPr>
                <w:rFonts w:ascii="Times New Roman" w:hAnsi="Times New Roman"/>
                <w:b/>
                <w:spacing w:val="2"/>
                <w:szCs w:val="28"/>
                <w:lang w:val="ru-RU"/>
              </w:rPr>
              <w:t>нтеллектуальное воспитание</w:t>
            </w:r>
          </w:p>
        </w:tc>
        <w:tc>
          <w:tcPr>
            <w:tcW w:w="6330" w:type="dxa"/>
          </w:tcPr>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элементарные навыки учебно-исследовательской работы;</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11449E" w:rsidRPr="0011449E" w:rsidRDefault="0011449E" w:rsidP="0011449E">
            <w:pPr>
              <w:tabs>
                <w:tab w:val="left" w:pos="993"/>
              </w:tabs>
              <w:rPr>
                <w:rFonts w:ascii="Times New Roman" w:hAnsi="Times New Roman"/>
                <w:szCs w:val="28"/>
                <w:lang w:val="ru-RU"/>
              </w:rPr>
            </w:pPr>
            <w:r w:rsidRPr="0011449E">
              <w:rPr>
                <w:rFonts w:ascii="Times New Roman" w:hAnsi="Times New Roman"/>
                <w:szCs w:val="28"/>
                <w:lang w:val="ru-RU"/>
              </w:rPr>
              <w:t>элементарные представления об этике интеллектуальной деятельности</w:t>
            </w:r>
          </w:p>
        </w:tc>
      </w:tr>
      <w:tr w:rsidR="0011449E" w:rsidRPr="00EE7AD4" w:rsidTr="002003FA">
        <w:tc>
          <w:tcPr>
            <w:tcW w:w="2872" w:type="dxa"/>
          </w:tcPr>
          <w:p w:rsidR="002003FA" w:rsidRDefault="002003FA" w:rsidP="0011449E">
            <w:pPr>
              <w:rPr>
                <w:rFonts w:ascii="Times New Roman" w:hAnsi="Times New Roman"/>
                <w:b/>
                <w:spacing w:val="2"/>
                <w:szCs w:val="28"/>
                <w:lang w:val="ru-RU"/>
              </w:rPr>
            </w:pPr>
            <w:r>
              <w:rPr>
                <w:rFonts w:ascii="Times New Roman" w:hAnsi="Times New Roman"/>
                <w:b/>
                <w:spacing w:val="2"/>
                <w:szCs w:val="28"/>
                <w:lang w:val="ru-RU"/>
              </w:rPr>
              <w:t>Спортивно-оздоровительное</w:t>
            </w:r>
          </w:p>
          <w:p w:rsidR="0011449E" w:rsidRPr="0011449E" w:rsidRDefault="0011449E" w:rsidP="0011449E">
            <w:pPr>
              <w:rPr>
                <w:rFonts w:ascii="Times New Roman" w:hAnsi="Times New Roman"/>
                <w:b/>
                <w:spacing w:val="2"/>
                <w:szCs w:val="28"/>
                <w:lang w:val="ru-RU"/>
              </w:rPr>
            </w:pPr>
            <w:r w:rsidRPr="0011449E">
              <w:rPr>
                <w:rFonts w:ascii="Times New Roman" w:hAnsi="Times New Roman"/>
                <w:b/>
                <w:spacing w:val="2"/>
                <w:szCs w:val="28"/>
                <w:lang w:val="ru-RU"/>
              </w:rPr>
              <w:t>воспитание</w:t>
            </w:r>
          </w:p>
        </w:tc>
        <w:tc>
          <w:tcPr>
            <w:tcW w:w="6330" w:type="dxa"/>
          </w:tcPr>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элементарный опыт пропаганды здорового образа жизни;</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элементарный опыт организации здорового образа жизни;</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 xml:space="preserve">представление о возможном негативном влиянии </w:t>
            </w:r>
            <w:r w:rsidRPr="0011449E">
              <w:rPr>
                <w:rFonts w:ascii="Times New Roman" w:hAnsi="Times New Roman"/>
                <w:szCs w:val="28"/>
                <w:lang w:val="ru-RU"/>
              </w:rPr>
              <w:lastRenderedPageBreak/>
              <w:t>компьютерных игр, телевидения, рекламы на здоровье человека;</w:t>
            </w:r>
          </w:p>
          <w:p w:rsidR="0011449E" w:rsidRPr="0011449E" w:rsidRDefault="0011449E" w:rsidP="0011449E">
            <w:pPr>
              <w:tabs>
                <w:tab w:val="left" w:pos="993"/>
              </w:tabs>
              <w:rPr>
                <w:rFonts w:ascii="Times New Roman" w:hAnsi="Times New Roman"/>
                <w:szCs w:val="28"/>
                <w:lang w:val="ru-RU"/>
              </w:rPr>
            </w:pPr>
            <w:r>
              <w:rPr>
                <w:rFonts w:ascii="Times New Roman" w:hAnsi="Times New Roman"/>
                <w:szCs w:val="28"/>
                <w:lang w:val="ru-RU"/>
              </w:rPr>
              <w:t xml:space="preserve">- </w:t>
            </w:r>
            <w:r w:rsidRPr="0011449E">
              <w:rPr>
                <w:rFonts w:ascii="Times New Roman" w:hAnsi="Times New Roman"/>
                <w:szCs w:val="28"/>
                <w:lang w:val="ru-RU"/>
              </w:rPr>
              <w:t>представление о негативном влиянии психоактивных веществ, алкоголя, табакокурения на здоровье человека;</w:t>
            </w:r>
          </w:p>
          <w:p w:rsidR="0011449E" w:rsidRPr="0011449E" w:rsidRDefault="0011449E" w:rsidP="0011449E">
            <w:pPr>
              <w:tabs>
                <w:tab w:val="left" w:pos="993"/>
              </w:tabs>
              <w:rPr>
                <w:rFonts w:ascii="Times New Roman" w:hAnsi="Times New Roman"/>
                <w:szCs w:val="28"/>
                <w:lang w:val="ru-RU"/>
              </w:rPr>
            </w:pPr>
            <w:r w:rsidRPr="0011449E">
              <w:rPr>
                <w:rFonts w:ascii="Times New Roman" w:hAnsi="Times New Roman"/>
                <w:szCs w:val="28"/>
                <w:lang w:val="ru-RU"/>
              </w:rPr>
              <w:t>регулярные</w:t>
            </w:r>
            <w:r w:rsidRPr="0011449E">
              <w:rPr>
                <w:rFonts w:ascii="Times New Roman" w:hAnsi="Times New Roman"/>
                <w:spacing w:val="2"/>
                <w:szCs w:val="28"/>
                <w:lang w:val="ru-RU"/>
              </w:rPr>
              <w:t xml:space="preserve"> занятия</w:t>
            </w:r>
            <w:r w:rsidRPr="0011449E">
              <w:rPr>
                <w:rFonts w:ascii="Times New Roman" w:hAnsi="Times New Roman"/>
                <w:szCs w:val="28"/>
                <w:lang w:val="ru-RU"/>
              </w:rPr>
              <w:t xml:space="preserve"> физической культурой и спортом и осознанное к ним отношение</w:t>
            </w:r>
          </w:p>
        </w:tc>
      </w:tr>
      <w:tr w:rsidR="0011449E" w:rsidRPr="00EE7AD4" w:rsidTr="002003FA">
        <w:tc>
          <w:tcPr>
            <w:tcW w:w="2872" w:type="dxa"/>
          </w:tcPr>
          <w:p w:rsidR="0011449E" w:rsidRPr="0011449E" w:rsidRDefault="002003FA" w:rsidP="002003FA">
            <w:pPr>
              <w:rPr>
                <w:rFonts w:ascii="Times New Roman" w:hAnsi="Times New Roman"/>
                <w:b/>
                <w:spacing w:val="2"/>
                <w:szCs w:val="28"/>
                <w:lang w:val="ru-RU"/>
              </w:rPr>
            </w:pPr>
            <w:r>
              <w:rPr>
                <w:rFonts w:ascii="Times New Roman" w:hAnsi="Times New Roman"/>
                <w:b/>
                <w:spacing w:val="2"/>
                <w:szCs w:val="28"/>
                <w:lang w:val="ru-RU"/>
              </w:rPr>
              <w:lastRenderedPageBreak/>
              <w:t>Социальное направление</w:t>
            </w:r>
          </w:p>
        </w:tc>
        <w:tc>
          <w:tcPr>
            <w:tcW w:w="6330" w:type="dxa"/>
          </w:tcPr>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первоначальное представление о значении понятий «миролюбие», «гражданское согласие», «социальное партнерство»;</w:t>
            </w:r>
          </w:p>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 xml:space="preserve"> элементарный опыт, межкультурного, межнационального, межконфессионального сотрудничества, диалогического общения;</w:t>
            </w:r>
          </w:p>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первичный опыт социального партнерства и диалога поколений;</w:t>
            </w:r>
          </w:p>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 xml:space="preserve">первичный опыт добровольческой деятельности, направленной на решение конкретной социальной проблемы класса, школы, прилегающей к </w:t>
            </w:r>
            <w:r w:rsidR="00154360">
              <w:rPr>
                <w:rFonts w:ascii="Times New Roman" w:hAnsi="Times New Roman"/>
                <w:spacing w:val="2"/>
                <w:szCs w:val="28"/>
                <w:lang w:val="ru-RU"/>
              </w:rPr>
              <w:t>лицее</w:t>
            </w:r>
            <w:r w:rsidRPr="0011449E">
              <w:rPr>
                <w:rFonts w:ascii="Times New Roman" w:hAnsi="Times New Roman"/>
                <w:spacing w:val="2"/>
                <w:szCs w:val="28"/>
                <w:lang w:val="ru-RU"/>
              </w:rPr>
              <w:t xml:space="preserve"> территории;</w:t>
            </w:r>
          </w:p>
          <w:p w:rsidR="0011449E" w:rsidRPr="0011449E" w:rsidRDefault="0011449E" w:rsidP="0011449E">
            <w:pPr>
              <w:tabs>
                <w:tab w:val="left" w:pos="993"/>
              </w:tabs>
              <w:rPr>
                <w:rFonts w:ascii="Times New Roman" w:hAnsi="Times New Roman"/>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первичные навыки использования информационной среды, телекоммуникационных технологий для организации межкультурного сотрудничества</w:t>
            </w:r>
          </w:p>
        </w:tc>
      </w:tr>
      <w:tr w:rsidR="0011449E" w:rsidRPr="00EE7AD4" w:rsidTr="002003FA">
        <w:tc>
          <w:tcPr>
            <w:tcW w:w="2872" w:type="dxa"/>
          </w:tcPr>
          <w:p w:rsidR="0011449E" w:rsidRPr="0011449E" w:rsidRDefault="002003FA" w:rsidP="0011449E">
            <w:pPr>
              <w:rPr>
                <w:rFonts w:ascii="Times New Roman" w:hAnsi="Times New Roman"/>
                <w:b/>
                <w:spacing w:val="2"/>
                <w:szCs w:val="28"/>
                <w:lang w:val="ru-RU"/>
              </w:rPr>
            </w:pPr>
            <w:r>
              <w:rPr>
                <w:rFonts w:ascii="Times New Roman" w:hAnsi="Times New Roman"/>
                <w:b/>
                <w:spacing w:val="2"/>
                <w:szCs w:val="28"/>
                <w:lang w:val="ru-RU"/>
              </w:rPr>
              <w:t xml:space="preserve">Общекультурное </w:t>
            </w:r>
            <w:r w:rsidR="0011449E" w:rsidRPr="0011449E">
              <w:rPr>
                <w:rFonts w:ascii="Times New Roman" w:hAnsi="Times New Roman"/>
                <w:b/>
                <w:spacing w:val="2"/>
                <w:szCs w:val="28"/>
                <w:lang w:val="ru-RU"/>
              </w:rPr>
              <w:t xml:space="preserve"> воспитание</w:t>
            </w:r>
          </w:p>
        </w:tc>
        <w:tc>
          <w:tcPr>
            <w:tcW w:w="6330" w:type="dxa"/>
          </w:tcPr>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zCs w:val="28"/>
                <w:lang w:val="ru-RU"/>
              </w:rPr>
              <w:t xml:space="preserve">- </w:t>
            </w:r>
            <w:r w:rsidRPr="0011449E">
              <w:rPr>
                <w:rFonts w:ascii="Times New Roman" w:hAnsi="Times New Roman"/>
                <w:szCs w:val="28"/>
                <w:lang w:val="ru-RU"/>
              </w:rPr>
              <w:t xml:space="preserve">умения видеть </w:t>
            </w:r>
            <w:r w:rsidRPr="0011449E">
              <w:rPr>
                <w:rFonts w:ascii="Times New Roman" w:hAnsi="Times New Roman"/>
                <w:spacing w:val="2"/>
                <w:szCs w:val="28"/>
                <w:lang w:val="ru-RU"/>
              </w:rPr>
              <w:t>красоту в окружающем мире;</w:t>
            </w:r>
          </w:p>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первоначальные умения видеть красоту в поведении, поступках людей;</w:t>
            </w:r>
          </w:p>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элементарные представления об эстетических и художественных ценностях отечественной культуры;</w:t>
            </w:r>
          </w:p>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первоначальный опыт эмоционального постижения народного творчества, этнокультурных традиций, фольклора народов России;</w:t>
            </w:r>
          </w:p>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1449E" w:rsidRPr="0011449E" w:rsidRDefault="0011449E" w:rsidP="0011449E">
            <w:pPr>
              <w:tabs>
                <w:tab w:val="left" w:pos="993"/>
              </w:tabs>
              <w:rPr>
                <w:rFonts w:ascii="Times New Roman" w:hAnsi="Times New Roman"/>
                <w:spacing w:val="2"/>
                <w:szCs w:val="28"/>
                <w:lang w:val="ru-RU"/>
              </w:rPr>
            </w:pPr>
            <w:r>
              <w:rPr>
                <w:rFonts w:ascii="Times New Roman" w:hAnsi="Times New Roman"/>
                <w:spacing w:val="2"/>
                <w:szCs w:val="28"/>
                <w:lang w:val="ru-RU"/>
              </w:rPr>
              <w:t xml:space="preserve">- </w:t>
            </w:r>
            <w:r w:rsidRPr="0011449E">
              <w:rPr>
                <w:rFonts w:ascii="Times New Roman" w:hAnsi="Times New Roman"/>
                <w:spacing w:val="2"/>
                <w:szCs w:val="28"/>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1449E" w:rsidRPr="0011449E" w:rsidRDefault="0011449E" w:rsidP="0011449E">
            <w:pPr>
              <w:tabs>
                <w:tab w:val="left" w:pos="993"/>
              </w:tabs>
              <w:rPr>
                <w:rFonts w:ascii="Times New Roman" w:hAnsi="Times New Roman"/>
                <w:spacing w:val="2"/>
                <w:szCs w:val="28"/>
                <w:lang w:val="ru-RU"/>
              </w:rPr>
            </w:pPr>
            <w:r w:rsidRPr="0011449E">
              <w:rPr>
                <w:rFonts w:ascii="Times New Roman" w:hAnsi="Times New Roman"/>
                <w:spacing w:val="2"/>
                <w:szCs w:val="28"/>
                <w:lang w:val="ru-RU"/>
              </w:rPr>
              <w:t>понимание важности</w:t>
            </w:r>
            <w:r w:rsidRPr="0011449E">
              <w:rPr>
                <w:rFonts w:ascii="Times New Roman" w:hAnsi="Times New Roman"/>
                <w:szCs w:val="28"/>
                <w:lang w:val="ru-RU"/>
              </w:rPr>
              <w:t xml:space="preserve"> реализации эстетических ценностей в пространстве образовательной организации и семьи, в быту, в стиле одежды</w:t>
            </w:r>
          </w:p>
        </w:tc>
      </w:tr>
    </w:tbl>
    <w:p w:rsidR="002003FA" w:rsidRDefault="002003FA" w:rsidP="00E85563">
      <w:pPr>
        <w:ind w:firstLine="709"/>
        <w:jc w:val="both"/>
        <w:rPr>
          <w:rFonts w:ascii="Times New Roman" w:hAnsi="Times New Roman"/>
          <w:szCs w:val="28"/>
          <w:lang w:val="ru-RU"/>
        </w:rPr>
      </w:pPr>
    </w:p>
    <w:p w:rsidR="00DA7DB3" w:rsidRPr="00DA7DB3" w:rsidRDefault="00DA7DB3" w:rsidP="00E85563">
      <w:pPr>
        <w:ind w:firstLine="709"/>
        <w:jc w:val="both"/>
        <w:rPr>
          <w:rFonts w:ascii="Times New Roman" w:hAnsi="Times New Roman"/>
          <w:szCs w:val="28"/>
          <w:lang w:val="ru-RU"/>
        </w:rPr>
      </w:pPr>
      <w:r w:rsidRPr="00DA7DB3">
        <w:rPr>
          <w:rFonts w:ascii="Times New Roman" w:hAnsi="Times New Roman"/>
          <w:szCs w:val="28"/>
          <w:lang w:val="ru-RU"/>
        </w:rPr>
        <w:t>Примерные результаты духовно-нравственного развития и воспитания обучающихся на уровне начального общего образования:</w:t>
      </w:r>
    </w:p>
    <w:p w:rsidR="00DA7DB3" w:rsidRPr="00DA7DB3" w:rsidRDefault="00DA7DB3" w:rsidP="00E85563">
      <w:pPr>
        <w:ind w:firstLine="709"/>
        <w:jc w:val="both"/>
        <w:rPr>
          <w:rFonts w:ascii="Times New Roman" w:hAnsi="Times New Roman"/>
          <w:szCs w:val="28"/>
          <w:lang w:val="ru-RU"/>
        </w:rPr>
      </w:pPr>
      <w:r w:rsidRPr="00DA7DB3">
        <w:rPr>
          <w:rFonts w:ascii="Times New Roman" w:hAnsi="Times New Roman"/>
          <w:szCs w:val="28"/>
          <w:lang w:val="ru-RU"/>
        </w:rPr>
        <w:t>имеют рекомендательный характер и могут уточняться образовательной организацией и родителями (законными представителями) обучающихся;</w:t>
      </w:r>
    </w:p>
    <w:p w:rsidR="00DA7DB3" w:rsidRPr="00DA7DB3" w:rsidRDefault="00DA7DB3" w:rsidP="00E85563">
      <w:pPr>
        <w:ind w:firstLine="709"/>
        <w:jc w:val="both"/>
        <w:rPr>
          <w:rFonts w:ascii="Times New Roman" w:hAnsi="Times New Roman"/>
          <w:szCs w:val="28"/>
          <w:lang w:val="ru-RU"/>
        </w:rPr>
      </w:pPr>
      <w:r w:rsidRPr="00DA7DB3">
        <w:rPr>
          <w:rFonts w:ascii="Times New Roman" w:hAnsi="Times New Roman"/>
          <w:szCs w:val="28"/>
          <w:lang w:val="ru-RU"/>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DA7DB3" w:rsidRDefault="00DA7DB3" w:rsidP="00E85563">
      <w:pPr>
        <w:widowControl w:val="0"/>
        <w:autoSpaceDE w:val="0"/>
        <w:autoSpaceDN w:val="0"/>
        <w:adjustRightInd w:val="0"/>
        <w:ind w:firstLine="709"/>
        <w:jc w:val="both"/>
        <w:rPr>
          <w:rFonts w:ascii="Times New Roman" w:hAnsi="Times New Roman"/>
          <w:b/>
          <w:lang w:val="ru-RU"/>
        </w:rPr>
      </w:pPr>
    </w:p>
    <w:p w:rsidR="00DA7DB3" w:rsidRPr="00DA7DB3" w:rsidRDefault="00DA7DB3" w:rsidP="00E85563">
      <w:pPr>
        <w:widowControl w:val="0"/>
        <w:autoSpaceDE w:val="0"/>
        <w:autoSpaceDN w:val="0"/>
        <w:adjustRightInd w:val="0"/>
        <w:ind w:firstLine="709"/>
        <w:jc w:val="both"/>
        <w:rPr>
          <w:rFonts w:ascii="Times New Roman" w:hAnsi="Times New Roman"/>
          <w:b/>
          <w:lang w:val="ru-RU"/>
        </w:rPr>
      </w:pPr>
      <w:r>
        <w:rPr>
          <w:rFonts w:ascii="Times New Roman" w:hAnsi="Times New Roman"/>
          <w:b/>
          <w:lang w:val="ru-RU"/>
        </w:rPr>
        <w:t>2.3.9</w:t>
      </w:r>
      <w:r w:rsidRPr="00DA7DB3">
        <w:rPr>
          <w:rFonts w:ascii="Times New Roman" w:hAnsi="Times New Roman"/>
          <w:b/>
          <w:lang w:val="ru-RU"/>
        </w:rPr>
        <w:t>.</w:t>
      </w:r>
      <w:r>
        <w:rPr>
          <w:rFonts w:ascii="Times New Roman" w:hAnsi="Times New Roman"/>
          <w:b/>
          <w:lang w:val="ru-RU"/>
        </w:rPr>
        <w:t xml:space="preserve"> </w:t>
      </w:r>
      <w:r w:rsidRPr="00DA7DB3">
        <w:rPr>
          <w:rFonts w:ascii="Times New Roman" w:hAnsi="Times New Roman"/>
          <w:b/>
          <w:lang w:val="ru-RU"/>
        </w:rPr>
        <w:t xml:space="preserve">Критерии и показатели эффективности деятельности организации, </w:t>
      </w:r>
      <w:r w:rsidRPr="00DA7DB3">
        <w:rPr>
          <w:rFonts w:ascii="Times New Roman" w:hAnsi="Times New Roman"/>
          <w:b/>
          <w:lang w:val="ru-RU"/>
        </w:rPr>
        <w:lastRenderedPageBreak/>
        <w:t>осуществляющей образовательную деятельность, по обеспечению воспитания и социализации обучающихся</w:t>
      </w:r>
    </w:p>
    <w:p w:rsidR="00DA7DB3" w:rsidRPr="00DA7DB3" w:rsidRDefault="00DA7DB3" w:rsidP="00E85563">
      <w:pPr>
        <w:ind w:firstLine="709"/>
        <w:jc w:val="both"/>
        <w:rPr>
          <w:rFonts w:ascii="Times New Roman" w:hAnsi="Times New Roman"/>
          <w:lang w:val="ru-RU"/>
        </w:rPr>
      </w:pPr>
      <w:r w:rsidRPr="00DA7DB3">
        <w:rPr>
          <w:rFonts w:ascii="Times New Roman" w:hAnsi="Times New Roman"/>
          <w:lang w:val="ru-RU"/>
        </w:rPr>
        <w:t>Оценка эффективности воспитательной деятельности, осуществляемой образовательной организаций, является состав</w:t>
      </w:r>
      <w:r>
        <w:rPr>
          <w:rFonts w:ascii="Times New Roman" w:hAnsi="Times New Roman"/>
          <w:lang w:val="ru-RU"/>
        </w:rPr>
        <w:t xml:space="preserve">ной частью реализации программы </w:t>
      </w:r>
      <w:r w:rsidRPr="00DA7DB3">
        <w:rPr>
          <w:rFonts w:ascii="Times New Roman" w:hAnsi="Times New Roman"/>
          <w:lang w:val="ru-RU"/>
        </w:rPr>
        <w:t>воспитания и социализации обучающихся на уровне начального общего образования.</w:t>
      </w:r>
    </w:p>
    <w:p w:rsidR="00DA7DB3" w:rsidRPr="00DA7DB3" w:rsidRDefault="00DA7DB3" w:rsidP="00E85563">
      <w:pPr>
        <w:ind w:firstLine="709"/>
        <w:jc w:val="both"/>
        <w:rPr>
          <w:rFonts w:ascii="Times New Roman" w:hAnsi="Times New Roman"/>
          <w:lang w:val="ru-RU"/>
        </w:rPr>
      </w:pPr>
      <w:r w:rsidRPr="00DA7DB3">
        <w:rPr>
          <w:rFonts w:ascii="Times New Roman" w:hAnsi="Times New Roman"/>
          <w:lang w:val="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DA7DB3" w:rsidRPr="00DA7DB3" w:rsidRDefault="00DA7DB3" w:rsidP="00E85563">
      <w:pPr>
        <w:ind w:firstLine="709"/>
        <w:jc w:val="both"/>
        <w:rPr>
          <w:rFonts w:ascii="Times New Roman" w:hAnsi="Times New Roman"/>
          <w:lang w:val="ru-RU"/>
        </w:rPr>
      </w:pPr>
      <w:r w:rsidRPr="00DA7DB3">
        <w:rPr>
          <w:rFonts w:ascii="Times New Roman" w:hAnsi="Times New Roman"/>
          <w:lang w:val="ru-RU"/>
        </w:rPr>
        <w:t>Программа мониторинга должна включать в себя следующие направления (блоки исследования):</w:t>
      </w:r>
    </w:p>
    <w:p w:rsidR="00DA7DB3" w:rsidRPr="00DA7DB3" w:rsidRDefault="00DA7DB3" w:rsidP="00C37DA8">
      <w:pPr>
        <w:ind w:firstLine="709"/>
        <w:jc w:val="both"/>
        <w:rPr>
          <w:rStyle w:val="dash041e005f0441005f043d005f043e005f0432005f043d005f043e005f0439005f0020005f0442005f0435005f043a005f0441005f0442005f0020005f0441005f0020005f043e005f0442005f0441005f0442005f0443005f043f005f043e005f043char1"/>
          <w:lang w:val="ru-RU"/>
        </w:rPr>
      </w:pPr>
      <w:r w:rsidRPr="00DA7DB3">
        <w:rPr>
          <w:rStyle w:val="dash041e005f0441005f043d005f043e005f0432005f043d005f043e005f0439005f0020005f0442005f0435005f043a005f0441005f0442005f0020005f0441005f0020005f043e005f0442005f0441005f0442005f0443005f043f005f043e005f043char1"/>
          <w:b/>
          <w:lang w:val="ru-RU"/>
        </w:rPr>
        <w:t>Блок 1.</w:t>
      </w:r>
      <w:r w:rsidRPr="00DA7DB3">
        <w:rPr>
          <w:rStyle w:val="dash041e005f0441005f043d005f043e005f0432005f043d005f043e005f0439005f0020005f0442005f0435005f043a005f0441005f0442005f0020005f0441005f0020005f043e005f0442005f0441005f0442005f0443005f043f005f043e005f043char1"/>
          <w:lang w:val="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DA7DB3" w:rsidRPr="00DA7DB3" w:rsidRDefault="00DA7DB3" w:rsidP="00C37DA8">
      <w:pPr>
        <w:ind w:firstLine="709"/>
        <w:jc w:val="both"/>
        <w:rPr>
          <w:rFonts w:ascii="Times New Roman" w:hAnsi="Times New Roman"/>
          <w:lang w:val="ru-RU"/>
        </w:rPr>
      </w:pPr>
      <w:r w:rsidRPr="00DA7DB3">
        <w:rPr>
          <w:rFonts w:ascii="Times New Roman" w:hAnsi="Times New Roman"/>
          <w:b/>
          <w:lang w:val="ru-RU"/>
        </w:rPr>
        <w:t>Блок 2.</w:t>
      </w:r>
      <w:r w:rsidRPr="00DA7DB3">
        <w:rPr>
          <w:rFonts w:ascii="Times New Roman" w:hAnsi="Times New Roman"/>
          <w:lang w:val="ru-RU"/>
        </w:rPr>
        <w:t xml:space="preserve"> Исследование</w:t>
      </w:r>
      <w:r w:rsidRPr="00DA7DB3">
        <w:rPr>
          <w:rFonts w:ascii="Times New Roman" w:hAnsi="Times New Roman"/>
          <w:kern w:val="2"/>
          <w:lang w:val="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DA7DB3" w:rsidRPr="00DA7DB3" w:rsidRDefault="00DA7DB3" w:rsidP="00C37DA8">
      <w:pPr>
        <w:ind w:firstLine="709"/>
        <w:jc w:val="both"/>
        <w:rPr>
          <w:rFonts w:ascii="Times New Roman" w:eastAsia="@Arial Unicode MS" w:hAnsi="Times New Roman"/>
          <w:lang w:val="ru-RU"/>
        </w:rPr>
      </w:pPr>
      <w:r w:rsidRPr="00DA7DB3">
        <w:rPr>
          <w:rFonts w:ascii="Times New Roman" w:hAnsi="Times New Roman"/>
          <w:b/>
          <w:lang w:val="ru-RU"/>
        </w:rPr>
        <w:t>Блок 3.</w:t>
      </w:r>
      <w:r w:rsidRPr="00DA7DB3">
        <w:rPr>
          <w:rFonts w:ascii="Times New Roman" w:hAnsi="Times New Roman"/>
          <w:lang w:val="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A7DB3">
        <w:rPr>
          <w:rStyle w:val="Zag11"/>
          <w:rFonts w:ascii="Times New Roman" w:eastAsia="@Arial Unicode MS" w:hAnsi="Times New Roman"/>
          <w:color w:val="auto"/>
          <w:lang w:val="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Данные, полученные по каждому из трех направлений мониторинга, могут рассматриваться в качестве</w:t>
      </w:r>
      <w:r w:rsidRPr="00DA7DB3">
        <w:rPr>
          <w:rFonts w:ascii="Times New Roman" w:hAnsi="Times New Roman"/>
          <w:b/>
          <w:lang w:val="ru-RU"/>
        </w:rPr>
        <w:t xml:space="preserve"> основных показателей </w:t>
      </w:r>
      <w:r w:rsidRPr="00DA7DB3">
        <w:rPr>
          <w:rFonts w:ascii="Times New Roman" w:hAnsi="Times New Roman"/>
          <w:lang w:val="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DA7DB3" w:rsidRPr="00DA7DB3" w:rsidRDefault="00DA7DB3" w:rsidP="00C37DA8">
      <w:pPr>
        <w:pStyle w:val="-12"/>
        <w:spacing w:after="0"/>
        <w:ind w:left="0" w:firstLine="709"/>
        <w:jc w:val="both"/>
        <w:rPr>
          <w:rFonts w:ascii="Times New Roman" w:hAnsi="Times New Roman"/>
          <w:i/>
        </w:rPr>
      </w:pPr>
      <w:r w:rsidRPr="00DA7DB3">
        <w:rPr>
          <w:rFonts w:ascii="Times New Roman" w:hAnsi="Times New Roman"/>
          <w:b/>
        </w:rPr>
        <w:t>Методологический инструментарий</w:t>
      </w:r>
      <w:r w:rsidRPr="00DA7DB3">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DA7DB3">
        <w:rPr>
          <w:rFonts w:ascii="Times New Roman" w:hAnsi="Times New Roman"/>
          <w:bCs/>
        </w:rPr>
        <w:t xml:space="preserve">опрос (анкетирование, интервью, беседа), </w:t>
      </w:r>
      <w:r w:rsidRPr="00DA7DB3">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r w:rsidRPr="00DA7DB3">
        <w:rPr>
          <w:rFonts w:ascii="Times New Roman" w:hAnsi="Times New Roman"/>
          <w:i/>
        </w:rPr>
        <w:t xml:space="preserve"> </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Основной</w:t>
      </w:r>
      <w:r w:rsidRPr="00DA7DB3">
        <w:rPr>
          <w:rFonts w:ascii="Times New Roman" w:hAnsi="Times New Roman"/>
          <w:b/>
          <w:lang w:val="ru-RU"/>
        </w:rPr>
        <w:t xml:space="preserve"> целью исследования</w:t>
      </w:r>
      <w:r w:rsidRPr="00DA7DB3">
        <w:rPr>
          <w:rFonts w:ascii="Times New Roman" w:hAnsi="Times New Roman"/>
          <w:lang w:val="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DA7DB3" w:rsidRPr="00DA7DB3" w:rsidRDefault="00DA7DB3" w:rsidP="00C37DA8">
      <w:pPr>
        <w:ind w:firstLine="709"/>
        <w:jc w:val="both"/>
        <w:rPr>
          <w:rFonts w:ascii="Times New Roman" w:hAnsi="Times New Roman"/>
          <w:i/>
          <w:lang w:val="ru-RU"/>
        </w:rPr>
      </w:pPr>
      <w:r w:rsidRPr="00DA7DB3">
        <w:rPr>
          <w:rFonts w:ascii="Times New Roman" w:hAnsi="Times New Roman"/>
          <w:b/>
          <w:lang w:val="ru-RU"/>
        </w:rPr>
        <w:t>Этап 1.</w:t>
      </w:r>
      <w:r w:rsidRPr="00DA7DB3">
        <w:rPr>
          <w:rFonts w:ascii="Times New Roman" w:hAnsi="Times New Roman"/>
          <w:lang w:val="ru-RU"/>
        </w:rPr>
        <w:t xml:space="preserve"> Контрольный этап исследования (начало учебного года)</w:t>
      </w:r>
      <w:r w:rsidRPr="00DA7DB3">
        <w:rPr>
          <w:rFonts w:ascii="Times New Roman" w:hAnsi="Times New Roman"/>
          <w:i/>
          <w:lang w:val="ru-RU"/>
        </w:rPr>
        <w:t xml:space="preserve"> </w:t>
      </w:r>
      <w:r w:rsidRPr="00DA7DB3">
        <w:rPr>
          <w:rFonts w:ascii="Times New Roman" w:hAnsi="Times New Roman"/>
          <w:lang w:val="ru-RU"/>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DA7DB3" w:rsidRPr="00DA7DB3" w:rsidRDefault="00DA7DB3" w:rsidP="00C37DA8">
      <w:pPr>
        <w:ind w:firstLine="709"/>
        <w:jc w:val="both"/>
        <w:rPr>
          <w:rFonts w:ascii="Times New Roman" w:hAnsi="Times New Roman"/>
          <w:i/>
          <w:lang w:val="ru-RU"/>
        </w:rPr>
      </w:pPr>
      <w:r w:rsidRPr="00DA7DB3">
        <w:rPr>
          <w:rFonts w:ascii="Times New Roman" w:hAnsi="Times New Roman"/>
          <w:b/>
          <w:lang w:val="ru-RU"/>
        </w:rPr>
        <w:t>Этап 2.</w:t>
      </w:r>
      <w:r w:rsidRPr="00DA7DB3">
        <w:rPr>
          <w:rFonts w:ascii="Times New Roman" w:hAnsi="Times New Roman"/>
          <w:lang w:val="ru-RU"/>
        </w:rPr>
        <w:t xml:space="preserve"> Формирующий этап исследования (в течении всего учебного года)</w:t>
      </w:r>
      <w:r w:rsidRPr="00DA7DB3">
        <w:rPr>
          <w:rFonts w:ascii="Times New Roman" w:hAnsi="Times New Roman"/>
          <w:i/>
          <w:lang w:val="ru-RU"/>
        </w:rPr>
        <w:t xml:space="preserve"> </w:t>
      </w:r>
      <w:r w:rsidRPr="00DA7DB3">
        <w:rPr>
          <w:rFonts w:ascii="Times New Roman" w:hAnsi="Times New Roman"/>
          <w:lang w:val="ru-RU"/>
        </w:rPr>
        <w:t xml:space="preserve">предполагает реализацию образовательной организацией основных направлений </w:t>
      </w:r>
      <w:r w:rsidRPr="00DA7DB3">
        <w:rPr>
          <w:rFonts w:ascii="Times New Roman" w:hAnsi="Times New Roman"/>
          <w:lang w:val="ru-RU"/>
        </w:rPr>
        <w:lastRenderedPageBreak/>
        <w:t>программы воспитания и социализации обучающихся; выполнение и корректировка плана воспитательной работы.</w:t>
      </w:r>
    </w:p>
    <w:p w:rsidR="00DA7DB3" w:rsidRPr="00DA7DB3" w:rsidRDefault="00DA7DB3" w:rsidP="00C37DA8">
      <w:pPr>
        <w:ind w:firstLine="709"/>
        <w:jc w:val="both"/>
        <w:rPr>
          <w:rFonts w:ascii="Times New Roman" w:hAnsi="Times New Roman"/>
          <w:lang w:val="ru-RU"/>
        </w:rPr>
      </w:pPr>
      <w:r w:rsidRPr="00DA7DB3">
        <w:rPr>
          <w:rFonts w:ascii="Times New Roman" w:hAnsi="Times New Roman"/>
          <w:b/>
          <w:lang w:val="ru-RU"/>
        </w:rPr>
        <w:t>Этап 3.</w:t>
      </w:r>
      <w:r w:rsidRPr="00DA7DB3">
        <w:rPr>
          <w:rFonts w:ascii="Times New Roman" w:hAnsi="Times New Roman"/>
          <w:lang w:val="ru-RU"/>
        </w:rPr>
        <w:t xml:space="preserve"> Интерпретационный этап исследования (окончание учебного года)</w:t>
      </w:r>
      <w:r w:rsidRPr="00DA7DB3">
        <w:rPr>
          <w:rFonts w:ascii="Times New Roman" w:hAnsi="Times New Roman"/>
          <w:i/>
          <w:lang w:val="ru-RU"/>
        </w:rPr>
        <w:t xml:space="preserve"> </w:t>
      </w:r>
      <w:r w:rsidRPr="00DA7DB3">
        <w:rPr>
          <w:rFonts w:ascii="Times New Roman" w:hAnsi="Times New Roman"/>
          <w:lang w:val="ru-RU"/>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A7DB3">
        <w:rPr>
          <w:rFonts w:ascii="Times New Roman" w:hAnsi="Times New Roman"/>
          <w:b/>
          <w:lang w:val="ru-RU"/>
        </w:rPr>
        <w:t>исследование динамики</w:t>
      </w:r>
      <w:r w:rsidRPr="00DA7DB3">
        <w:rPr>
          <w:rFonts w:ascii="Times New Roman" w:hAnsi="Times New Roman"/>
          <w:lang w:val="ru-RU"/>
        </w:rPr>
        <w:t xml:space="preserve"> развития младших школьников и анализ выполнения годового плана воспитательной работы.</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DA7DB3" w:rsidRPr="00DA7DB3" w:rsidRDefault="00DA7DB3" w:rsidP="00C37DA8">
      <w:pPr>
        <w:ind w:firstLine="709"/>
        <w:jc w:val="both"/>
        <w:rPr>
          <w:rFonts w:ascii="Times New Roman" w:hAnsi="Times New Roman"/>
          <w:b/>
          <w:lang w:val="ru-RU"/>
        </w:rPr>
      </w:pPr>
      <w:r w:rsidRPr="00DA7DB3">
        <w:rPr>
          <w:rFonts w:ascii="Times New Roman" w:hAnsi="Times New Roman"/>
          <w:lang w:val="ru-RU"/>
        </w:rPr>
        <w:t>Комплексная оценка эффективности реализуемой образовательной организацией воспитательной программы</w:t>
      </w:r>
      <w:r w:rsidRPr="00DA7DB3">
        <w:rPr>
          <w:rFonts w:ascii="Times New Roman" w:hAnsi="Times New Roman"/>
          <w:b/>
          <w:lang w:val="ru-RU"/>
        </w:rPr>
        <w:t xml:space="preserve"> </w:t>
      </w:r>
      <w:r w:rsidRPr="00DA7DB3">
        <w:rPr>
          <w:rFonts w:ascii="Times New Roman" w:hAnsi="Times New Roman"/>
          <w:lang w:val="ru-RU"/>
        </w:rPr>
        <w:t>осуществляется в соответствии с динамикой</w:t>
      </w:r>
      <w:r w:rsidRPr="00DA7DB3">
        <w:rPr>
          <w:rFonts w:ascii="Times New Roman" w:hAnsi="Times New Roman"/>
          <w:b/>
          <w:lang w:val="ru-RU"/>
        </w:rPr>
        <w:t xml:space="preserve"> основных показателей целостного процесса духовно-нравственного развития, воспитания и социализации младших школьников</w:t>
      </w:r>
      <w:r w:rsidRPr="00DA7DB3">
        <w:rPr>
          <w:rFonts w:ascii="Times New Roman" w:hAnsi="Times New Roman"/>
          <w:lang w:val="ru-RU"/>
        </w:rPr>
        <w:t>:</w:t>
      </w:r>
    </w:p>
    <w:p w:rsidR="00DA7DB3" w:rsidRPr="00DA7DB3" w:rsidRDefault="00DA7DB3" w:rsidP="00C37DA8">
      <w:pPr>
        <w:pStyle w:val="dash041e005f0431005f044b005f0447005f043d005f044b005f0439"/>
        <w:ind w:firstLine="709"/>
        <w:jc w:val="both"/>
      </w:pPr>
      <w:r w:rsidRPr="00DA7DB3">
        <w:rPr>
          <w:b/>
        </w:rPr>
        <w:t>Блок 1.</w:t>
      </w:r>
      <w:r w:rsidRPr="00DA7DB3">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DA7DB3" w:rsidRPr="00DA7DB3" w:rsidRDefault="00DA7DB3" w:rsidP="00C37DA8">
      <w:pPr>
        <w:ind w:firstLine="709"/>
        <w:contextualSpacing/>
        <w:jc w:val="both"/>
        <w:rPr>
          <w:rFonts w:ascii="Times New Roman" w:hAnsi="Times New Roman"/>
          <w:kern w:val="2"/>
          <w:lang w:val="ru-RU"/>
        </w:rPr>
      </w:pPr>
      <w:r w:rsidRPr="00DA7DB3">
        <w:rPr>
          <w:rFonts w:ascii="Times New Roman" w:hAnsi="Times New Roman"/>
          <w:b/>
          <w:lang w:val="ru-RU"/>
        </w:rPr>
        <w:t>Блок 2.</w:t>
      </w:r>
      <w:r w:rsidRPr="00DA7DB3">
        <w:rPr>
          <w:rFonts w:ascii="Times New Roman" w:hAnsi="Times New Roman"/>
          <w:lang w:val="ru-RU"/>
        </w:rPr>
        <w:t xml:space="preserve"> Анализ изменений (динамика показателей)</w:t>
      </w:r>
      <w:r w:rsidRPr="00DA7DB3">
        <w:rPr>
          <w:rFonts w:ascii="Times New Roman" w:hAnsi="Times New Roman"/>
          <w:kern w:val="2"/>
          <w:lang w:val="ru-RU"/>
        </w:rPr>
        <w:t xml:space="preserve"> развивающей образовательной среды в образовательной организации (классе) исследуется по следующим направлениям:</w:t>
      </w:r>
    </w:p>
    <w:p w:rsidR="00DA7DB3" w:rsidRPr="00DA7DB3" w:rsidRDefault="00DA7DB3" w:rsidP="00C37DA8">
      <w:pPr>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DA7DB3" w:rsidRPr="00DA7DB3" w:rsidRDefault="00DA7DB3" w:rsidP="00C37DA8">
      <w:pPr>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DA7DB3" w:rsidRPr="00DA7DB3" w:rsidRDefault="00DA7DB3" w:rsidP="00C37DA8">
      <w:pPr>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DA7DB3" w:rsidRPr="00DA7DB3" w:rsidRDefault="00DA7DB3" w:rsidP="00C37DA8">
      <w:pPr>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DA7DB3" w:rsidRPr="00DA7DB3" w:rsidRDefault="00DA7DB3" w:rsidP="00C37DA8">
      <w:pPr>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DA7DB3" w:rsidRPr="00DA7DB3" w:rsidRDefault="00DA7DB3" w:rsidP="00C37DA8">
      <w:pPr>
        <w:ind w:firstLine="709"/>
        <w:contextualSpacing/>
        <w:jc w:val="both"/>
        <w:rPr>
          <w:rFonts w:ascii="Times New Roman" w:hAnsi="Times New Roman"/>
          <w:kern w:val="2"/>
          <w:lang w:val="ru-RU"/>
        </w:rPr>
      </w:pPr>
      <w:r w:rsidRPr="00DA7DB3">
        <w:rPr>
          <w:rFonts w:ascii="Times New Roman" w:hAnsi="Times New Roman"/>
          <w:b/>
          <w:lang w:val="ru-RU"/>
        </w:rPr>
        <w:t>Блок 3.</w:t>
      </w:r>
      <w:r w:rsidRPr="00DA7DB3">
        <w:rPr>
          <w:rFonts w:ascii="Times New Roman" w:hAnsi="Times New Roman"/>
          <w:lang w:val="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A7DB3">
        <w:rPr>
          <w:rFonts w:ascii="Times New Roman" w:hAnsi="Times New Roman"/>
          <w:kern w:val="2"/>
          <w:lang w:val="ru-RU"/>
        </w:rPr>
        <w:t xml:space="preserve"> исследуется по следующим направлениям:</w:t>
      </w:r>
    </w:p>
    <w:p w:rsidR="00DA7DB3" w:rsidRPr="00DA7DB3" w:rsidRDefault="00DA7DB3" w:rsidP="00C37DA8">
      <w:pPr>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DA7DB3" w:rsidRPr="00DA7DB3" w:rsidRDefault="00DA7DB3" w:rsidP="00C37DA8">
      <w:pPr>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DA7DB3" w:rsidRPr="00DA7DB3" w:rsidRDefault="00DA7DB3" w:rsidP="00C37DA8">
      <w:pPr>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DA7DB3" w:rsidRPr="00DA7DB3" w:rsidRDefault="00DA7DB3" w:rsidP="00C37DA8">
      <w:pPr>
        <w:widowControl w:val="0"/>
        <w:numPr>
          <w:ilvl w:val="0"/>
          <w:numId w:val="28"/>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DA7DB3" w:rsidRPr="00DA7DB3" w:rsidRDefault="00DA7DB3" w:rsidP="00C37DA8">
      <w:pPr>
        <w:pStyle w:val="dash041e005f0431005f044b005f0447005f043d005f044b005f0439"/>
        <w:widowControl w:val="0"/>
        <w:numPr>
          <w:ilvl w:val="0"/>
          <w:numId w:val="29"/>
        </w:numPr>
        <w:ind w:left="0" w:firstLine="709"/>
        <w:jc w:val="both"/>
      </w:pPr>
      <w:r w:rsidRPr="00DA7DB3">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DA7DB3" w:rsidRPr="00DA7DB3" w:rsidRDefault="00DA7DB3" w:rsidP="00C37DA8">
      <w:pPr>
        <w:ind w:firstLine="709"/>
        <w:contextualSpacing/>
        <w:jc w:val="both"/>
        <w:rPr>
          <w:rFonts w:ascii="Times New Roman" w:hAnsi="Times New Roman"/>
          <w:lang w:val="ru-RU"/>
        </w:rPr>
      </w:pPr>
      <w:r w:rsidRPr="00DA7DB3">
        <w:rPr>
          <w:rFonts w:ascii="Times New Roman" w:hAnsi="Times New Roman"/>
          <w:lang w:val="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В качестве </w:t>
      </w:r>
      <w:r w:rsidRPr="00DA7DB3">
        <w:rPr>
          <w:rFonts w:ascii="Times New Roman" w:hAnsi="Times New Roman"/>
          <w:b/>
          <w:lang w:val="ru-RU"/>
        </w:rPr>
        <w:t>критериев, по которым изучается динамика</w:t>
      </w:r>
      <w:r w:rsidRPr="00DA7DB3">
        <w:rPr>
          <w:rFonts w:ascii="Times New Roman" w:hAnsi="Times New Roman"/>
          <w:lang w:val="ru-RU"/>
        </w:rPr>
        <w:t xml:space="preserve"> процесса воспитания и социализации обучающихся, выделены:</w:t>
      </w:r>
    </w:p>
    <w:p w:rsidR="00DA7DB3" w:rsidRPr="00DA7DB3" w:rsidRDefault="00DA7DB3" w:rsidP="00C37DA8">
      <w:pPr>
        <w:numPr>
          <w:ilvl w:val="0"/>
          <w:numId w:val="27"/>
        </w:numPr>
        <w:tabs>
          <w:tab w:val="left" w:pos="993"/>
        </w:tabs>
        <w:ind w:left="0" w:firstLine="709"/>
        <w:jc w:val="both"/>
        <w:rPr>
          <w:rFonts w:ascii="Times New Roman" w:hAnsi="Times New Roman"/>
          <w:lang w:val="ru-RU"/>
        </w:rPr>
      </w:pPr>
      <w:r w:rsidRPr="00DA7DB3">
        <w:rPr>
          <w:rFonts w:ascii="Times New Roman" w:hAnsi="Times New Roman"/>
          <w:lang w:val="ru-RU"/>
        </w:rPr>
        <w:t>Положительная динамика</w:t>
      </w:r>
      <w:r w:rsidRPr="00DA7DB3">
        <w:rPr>
          <w:rFonts w:ascii="Times New Roman" w:hAnsi="Times New Roman"/>
          <w:i/>
          <w:lang w:val="ru-RU"/>
        </w:rPr>
        <w:t xml:space="preserve"> –</w:t>
      </w:r>
      <w:r w:rsidRPr="00DA7DB3">
        <w:rPr>
          <w:rFonts w:ascii="Times New Roman" w:hAnsi="Times New Roman"/>
          <w:lang w:val="ru-RU"/>
        </w:rPr>
        <w:t xml:space="preserve"> увеличение положительных значений выделенных показателей </w:t>
      </w:r>
      <w:r w:rsidRPr="00DA7DB3">
        <w:rPr>
          <w:rStyle w:val="dash041e005f0431005f044b005f0447005f043d005f044b005f0439005f005fchar1char1"/>
          <w:rFonts w:ascii="Times New Roman" w:hAnsi="Times New Roman"/>
          <w:lang w:val="ru-RU"/>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A7DB3" w:rsidRPr="00DA7DB3" w:rsidRDefault="00DA7DB3" w:rsidP="00C37DA8">
      <w:pPr>
        <w:numPr>
          <w:ilvl w:val="0"/>
          <w:numId w:val="27"/>
        </w:numPr>
        <w:tabs>
          <w:tab w:val="left" w:pos="993"/>
        </w:tabs>
        <w:ind w:left="0" w:firstLine="709"/>
        <w:jc w:val="both"/>
        <w:rPr>
          <w:rFonts w:ascii="Times New Roman" w:hAnsi="Times New Roman"/>
          <w:lang w:val="ru-RU"/>
        </w:rPr>
      </w:pPr>
      <w:r w:rsidRPr="00DA7DB3">
        <w:rPr>
          <w:rFonts w:ascii="Times New Roman" w:hAnsi="Times New Roman"/>
          <w:lang w:val="ru-RU"/>
        </w:rPr>
        <w:t>Инертность положительной динамики</w:t>
      </w:r>
      <w:r w:rsidRPr="00DA7DB3">
        <w:rPr>
          <w:rFonts w:ascii="Times New Roman" w:hAnsi="Times New Roman"/>
          <w:i/>
          <w:lang w:val="ru-RU"/>
        </w:rPr>
        <w:t xml:space="preserve"> </w:t>
      </w:r>
      <w:r w:rsidRPr="00DA7DB3">
        <w:rPr>
          <w:rFonts w:ascii="Times New Roman" w:hAnsi="Times New Roman"/>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A7DB3">
        <w:rPr>
          <w:rStyle w:val="dash041e005f0431005f044b005f0447005f043d005f044b005f0439005f005fchar1char1"/>
          <w:rFonts w:ascii="Times New Roman" w:hAnsi="Times New Roman"/>
          <w:lang w:val="ru-RU"/>
        </w:rPr>
        <w:t>на интерпретационном этапе (окончание учебного года) по сравнению с результатами контрольного этапа исследования (начало учебного года).</w:t>
      </w:r>
    </w:p>
    <w:p w:rsidR="00DA7DB3" w:rsidRPr="00DA7DB3" w:rsidRDefault="00DA7DB3" w:rsidP="00C37DA8">
      <w:pPr>
        <w:numPr>
          <w:ilvl w:val="0"/>
          <w:numId w:val="27"/>
        </w:numPr>
        <w:tabs>
          <w:tab w:val="left" w:pos="993"/>
        </w:tabs>
        <w:ind w:left="0" w:firstLine="709"/>
        <w:jc w:val="both"/>
        <w:rPr>
          <w:rFonts w:ascii="Times New Roman" w:hAnsi="Times New Roman"/>
          <w:lang w:val="ru-RU"/>
        </w:rPr>
      </w:pPr>
      <w:r w:rsidRPr="00DA7DB3">
        <w:rPr>
          <w:rFonts w:ascii="Times New Roman" w:hAnsi="Times New Roman"/>
          <w:lang w:val="ru-RU"/>
        </w:rPr>
        <w:t>Устойчивость (стабильность) исследуемых показателей духовно-нравственного развития, воспитания и социализации обучающихся</w:t>
      </w:r>
      <w:r w:rsidRPr="00DA7DB3">
        <w:rPr>
          <w:rFonts w:ascii="Times New Roman" w:hAnsi="Times New Roman"/>
          <w:i/>
          <w:lang w:val="ru-RU"/>
        </w:rPr>
        <w:t xml:space="preserve"> </w:t>
      </w:r>
      <w:r w:rsidRPr="00DA7DB3">
        <w:rPr>
          <w:rStyle w:val="dash041e005f0431005f044b005f0447005f043d005f044b005f0439005f005fchar1char1"/>
          <w:rFonts w:ascii="Times New Roman" w:hAnsi="Times New Roman"/>
          <w:lang w:val="ru-RU"/>
        </w:rPr>
        <w:t xml:space="preserve">на интерпретационном и контрольном этапах исследования. </w:t>
      </w:r>
      <w:r w:rsidRPr="00DA7DB3">
        <w:rPr>
          <w:rFonts w:ascii="Times New Roman" w:hAnsi="Times New Roman"/>
          <w:lang w:val="ru-RU"/>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DA7DB3" w:rsidRPr="00DA7DB3" w:rsidRDefault="00DA7DB3" w:rsidP="00C37DA8">
      <w:pPr>
        <w:pStyle w:val="-12"/>
        <w:spacing w:after="0"/>
        <w:ind w:left="0" w:firstLine="709"/>
        <w:jc w:val="both"/>
        <w:rPr>
          <w:rFonts w:ascii="Times New Roman" w:eastAsia="Calibri" w:hAnsi="Times New Roman"/>
          <w:lang w:eastAsia="ru-RU"/>
        </w:rPr>
      </w:pPr>
      <w:r w:rsidRPr="00DA7DB3">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Pr="00DA7DB3">
        <w:rPr>
          <w:rFonts w:ascii="Times New Roman" w:hAnsi="Times New Roman"/>
          <w:b/>
          <w:lang w:val="ru-RU"/>
        </w:rPr>
        <w:t xml:space="preserve"> </w:t>
      </w:r>
      <w:r w:rsidRPr="00DA7DB3">
        <w:rPr>
          <w:rFonts w:ascii="Times New Roman" w:hAnsi="Times New Roman"/>
          <w:lang w:val="ru-RU"/>
        </w:rPr>
        <w:t xml:space="preserve">духовно-нравственного развития, воспитания и социализации обучающихся. </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lastRenderedPageBreak/>
        <w:t>На основе результатов исследования может быть составлена</w:t>
      </w:r>
      <w:r w:rsidRPr="00DA7DB3">
        <w:rPr>
          <w:rFonts w:ascii="Times New Roman" w:hAnsi="Times New Roman"/>
          <w:b/>
          <w:lang w:val="ru-RU"/>
        </w:rPr>
        <w:t xml:space="preserve"> </w:t>
      </w:r>
      <w:r w:rsidRPr="00DA7DB3">
        <w:rPr>
          <w:rFonts w:ascii="Times New Roman" w:hAnsi="Times New Roman"/>
          <w:lang w:val="ru-RU"/>
        </w:rPr>
        <w:t>характеристика класса и индивидуальная характеристика учащегося</w:t>
      </w:r>
      <w:r w:rsidRPr="00DA7DB3">
        <w:rPr>
          <w:rFonts w:ascii="Times New Roman" w:hAnsi="Times New Roman"/>
          <w:b/>
          <w:lang w:val="ru-RU"/>
        </w:rPr>
        <w:t xml:space="preserve">, </w:t>
      </w:r>
      <w:r w:rsidRPr="00DA7DB3">
        <w:rPr>
          <w:rFonts w:ascii="Times New Roman" w:hAnsi="Times New Roman"/>
          <w:lang w:val="ru-RU"/>
        </w:rPr>
        <w:t xml:space="preserve">включающая три основных компонента: </w:t>
      </w:r>
    </w:p>
    <w:p w:rsidR="00DA7DB3" w:rsidRPr="00DA7DB3" w:rsidRDefault="00DA7DB3" w:rsidP="00C37DA8">
      <w:pPr>
        <w:numPr>
          <w:ilvl w:val="0"/>
          <w:numId w:val="30"/>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 xml:space="preserve">характеристику достижений и положительных качеств обучающегося; </w:t>
      </w:r>
    </w:p>
    <w:p w:rsidR="00DA7DB3" w:rsidRPr="00DA7DB3" w:rsidRDefault="00DA7DB3" w:rsidP="00C37DA8">
      <w:pPr>
        <w:numPr>
          <w:ilvl w:val="0"/>
          <w:numId w:val="30"/>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 xml:space="preserve">определение приоритетных задач и направлений индивидуального развития; </w:t>
      </w:r>
    </w:p>
    <w:p w:rsidR="00DA7DB3" w:rsidRPr="00DA7DB3" w:rsidRDefault="00DA7DB3" w:rsidP="00C37DA8">
      <w:pPr>
        <w:numPr>
          <w:ilvl w:val="0"/>
          <w:numId w:val="30"/>
        </w:numPr>
        <w:tabs>
          <w:tab w:val="left" w:pos="993"/>
        </w:tabs>
        <w:ind w:left="0" w:firstLine="709"/>
        <w:contextualSpacing/>
        <w:jc w:val="both"/>
        <w:rPr>
          <w:rFonts w:ascii="Times New Roman" w:hAnsi="Times New Roman"/>
          <w:lang w:val="ru-RU"/>
        </w:rPr>
      </w:pPr>
      <w:r w:rsidRPr="00DA7DB3">
        <w:rPr>
          <w:rFonts w:ascii="Times New Roman" w:hAnsi="Times New Roman"/>
          <w:lang w:val="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Полученные и зафиксированные результаты исследования могут быть включены в портфель достижений младших школьников.</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DA7DB3" w:rsidRPr="00DA7DB3" w:rsidRDefault="00DA7DB3" w:rsidP="00C37DA8">
      <w:pPr>
        <w:tabs>
          <w:tab w:val="left" w:pos="284"/>
        </w:tabs>
        <w:ind w:firstLine="709"/>
        <w:jc w:val="both"/>
        <w:rPr>
          <w:rStyle w:val="Zag11"/>
          <w:rFonts w:ascii="Times New Roman" w:eastAsia="@Arial Unicode MS" w:hAnsi="Times New Roman"/>
          <w:color w:val="auto"/>
          <w:lang w:val="ru-RU"/>
        </w:rPr>
      </w:pPr>
      <w:r w:rsidRPr="00DA7DB3">
        <w:rPr>
          <w:rFonts w:ascii="Times New Roman" w:hAnsi="Times New Roman"/>
          <w:lang w:val="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A7DB3">
        <w:rPr>
          <w:rStyle w:val="Zag11"/>
          <w:rFonts w:ascii="Times New Roman" w:eastAsia="@Arial Unicode MS" w:hAnsi="Times New Roman"/>
          <w:color w:val="auto"/>
          <w:lang w:val="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DA7DB3" w:rsidRPr="00DA7DB3" w:rsidRDefault="00DA7DB3" w:rsidP="00C37DA8">
      <w:pPr>
        <w:ind w:firstLine="709"/>
        <w:jc w:val="both"/>
        <w:rPr>
          <w:rFonts w:ascii="Times New Roman" w:hAnsi="Times New Roman"/>
          <w:lang w:val="ru-RU"/>
        </w:rPr>
      </w:pPr>
      <w:r w:rsidRPr="00DA7DB3">
        <w:rPr>
          <w:rFonts w:ascii="Times New Roman" w:hAnsi="Times New Roman"/>
          <w:b/>
          <w:lang w:val="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1. Документационное обеспечение воспитательной деятельности в начальной </w:t>
      </w:r>
      <w:r w:rsidR="00154360">
        <w:rPr>
          <w:rFonts w:ascii="Times New Roman" w:hAnsi="Times New Roman"/>
          <w:lang w:val="ru-RU"/>
        </w:rPr>
        <w:t>лицее</w:t>
      </w:r>
      <w:r w:rsidRPr="00DA7DB3">
        <w:rPr>
          <w:rFonts w:ascii="Times New Roman" w:hAnsi="Times New Roman"/>
          <w:lang w:val="ru-RU"/>
        </w:rPr>
        <w:t>: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2. Материально-техническая база и другие материальные условия воспитательной деятельности в начальной </w:t>
      </w:r>
      <w:r w:rsidR="00154360">
        <w:rPr>
          <w:rFonts w:ascii="Times New Roman" w:hAnsi="Times New Roman"/>
          <w:lang w:val="ru-RU"/>
        </w:rPr>
        <w:t>лицее</w:t>
      </w:r>
      <w:r w:rsidRPr="00DA7DB3">
        <w:rPr>
          <w:rFonts w:ascii="Times New Roman" w:hAnsi="Times New Roman"/>
          <w:lang w:val="ru-RU"/>
        </w:rPr>
        <w:t>: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lastRenderedPageBreak/>
        <w:t xml:space="preserve">3. Информационно-методическое обеспечение воспитательной деятельности в начальной </w:t>
      </w:r>
      <w:r w:rsidR="00154360">
        <w:rPr>
          <w:rFonts w:ascii="Times New Roman" w:hAnsi="Times New Roman"/>
          <w:lang w:val="ru-RU"/>
        </w:rPr>
        <w:t>лицее</w:t>
      </w:r>
      <w:r w:rsidRPr="00DA7DB3">
        <w:rPr>
          <w:rFonts w:ascii="Times New Roman" w:hAnsi="Times New Roman"/>
          <w:lang w:val="ru-RU"/>
        </w:rPr>
        <w:t>: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A7DB3">
        <w:rPr>
          <w:rFonts w:ascii="Times New Roman" w:hAnsi="Times New Roman"/>
          <w:lang w:val="ru-RU"/>
        </w:rPr>
        <w:softHyphen/>
        <w:t>чес</w:t>
      </w:r>
      <w:r w:rsidRPr="00DA7DB3">
        <w:rPr>
          <w:rFonts w:ascii="Times New Roman" w:hAnsi="Times New Roman"/>
          <w:lang w:val="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r w:rsidRPr="00DA7DB3">
        <w:rPr>
          <w:rFonts w:ascii="Times New Roman" w:hAnsi="Times New Roman"/>
        </w:rPr>
        <w:t>p</w:t>
      </w:r>
      <w:r w:rsidRPr="00DA7DB3">
        <w:rPr>
          <w:rFonts w:ascii="Times New Roman" w:hAnsi="Times New Roman"/>
          <w:lang w:val="ru-RU"/>
        </w:rPr>
        <w:t xml:space="preserve">овень обеспеченности образовательной организации </w:t>
      </w:r>
      <w:r w:rsidRPr="00D1288B">
        <w:rPr>
          <w:rFonts w:ascii="Times New Roman" w:hAnsi="Times New Roman"/>
          <w:lang w:val="ru-RU"/>
        </w:rPr>
        <w:t>компьютеpной техникой и его использования для решения задач воспитательной деятельности; уpовень сохpанности и</w:t>
      </w:r>
      <w:r w:rsidRPr="00DA7DB3">
        <w:rPr>
          <w:rFonts w:ascii="Times New Roman" w:hAnsi="Times New Roman"/>
          <w:lang w:val="ru-RU"/>
        </w:rPr>
        <w:t xml:space="preserve"> использования школьного библиотечного фонда для решения задач воспитательной деятельности.</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w:t>
      </w:r>
      <w:r w:rsidR="00154360">
        <w:rPr>
          <w:rFonts w:ascii="Times New Roman" w:hAnsi="Times New Roman"/>
          <w:lang w:val="ru-RU"/>
        </w:rPr>
        <w:t>лицее</w:t>
      </w:r>
      <w:r w:rsidRPr="00DA7DB3">
        <w:rPr>
          <w:rFonts w:ascii="Times New Roman" w:hAnsi="Times New Roman"/>
          <w:lang w:val="ru-RU"/>
        </w:rPr>
        <w:t>;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5. Кадровое обеспечение воспитательной деятельности в начальной </w:t>
      </w:r>
      <w:r w:rsidR="00154360">
        <w:rPr>
          <w:rFonts w:ascii="Times New Roman" w:hAnsi="Times New Roman"/>
          <w:lang w:val="ru-RU"/>
        </w:rPr>
        <w:t>лицее</w:t>
      </w:r>
      <w:r w:rsidRPr="00DA7DB3">
        <w:rPr>
          <w:rFonts w:ascii="Times New Roman" w:hAnsi="Times New Roman"/>
          <w:lang w:val="ru-RU"/>
        </w:rPr>
        <w:t>: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w:t>
      </w:r>
      <w:r w:rsidR="00154360">
        <w:rPr>
          <w:rFonts w:ascii="Times New Roman" w:hAnsi="Times New Roman"/>
          <w:lang w:val="ru-RU"/>
        </w:rPr>
        <w:t>лицее</w:t>
      </w:r>
      <w:r w:rsidRPr="00DA7DB3">
        <w:rPr>
          <w:rFonts w:ascii="Times New Roman" w:hAnsi="Times New Roman"/>
          <w:lang w:val="ru-RU"/>
        </w:rPr>
        <w:t>: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 xml:space="preserve">7. Соответствие социально-психологических условий проведения воспитательной работы и воспитывающих влияний обучения в начальной </w:t>
      </w:r>
      <w:r w:rsidR="00154360">
        <w:rPr>
          <w:rFonts w:ascii="Times New Roman" w:hAnsi="Times New Roman"/>
          <w:lang w:val="ru-RU"/>
        </w:rPr>
        <w:t>лицее</w:t>
      </w:r>
      <w:r w:rsidRPr="00DA7DB3">
        <w:rPr>
          <w:rFonts w:ascii="Times New Roman" w:hAnsi="Times New Roman"/>
          <w:lang w:val="ru-RU"/>
        </w:rPr>
        <w:t xml:space="preserve">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w:t>
      </w:r>
      <w:r w:rsidRPr="00DA7DB3">
        <w:rPr>
          <w:rFonts w:ascii="Times New Roman" w:hAnsi="Times New Roman"/>
          <w:lang w:val="ru-RU"/>
        </w:rPr>
        <w:lastRenderedPageBreak/>
        <w:t>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DA7DB3" w:rsidRPr="00DA7DB3" w:rsidRDefault="00DA7DB3" w:rsidP="00C37DA8">
      <w:pPr>
        <w:ind w:firstLine="709"/>
        <w:jc w:val="both"/>
        <w:rPr>
          <w:rFonts w:ascii="Times New Roman" w:hAnsi="Times New Roman"/>
          <w:lang w:val="ru-RU"/>
        </w:rPr>
      </w:pPr>
      <w:r w:rsidRPr="00DA7DB3">
        <w:rPr>
          <w:rFonts w:ascii="Times New Roman" w:hAnsi="Times New Roman"/>
          <w:lang w:val="ru-RU"/>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DA7DB3" w:rsidRDefault="00DA7DB3" w:rsidP="0093286E">
      <w:pPr>
        <w:ind w:firstLine="709"/>
        <w:jc w:val="both"/>
        <w:rPr>
          <w:rFonts w:ascii="Times New Roman" w:hAnsi="Times New Roman"/>
          <w:b/>
          <w:lang w:val="ru-RU"/>
        </w:rPr>
      </w:pPr>
      <w:r w:rsidRPr="00DA7DB3">
        <w:rPr>
          <w:rFonts w:ascii="Times New Roman" w:hAnsi="Times New Roman"/>
          <w:lang w:val="ru-RU"/>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9F78F2" w:rsidRDefault="009F78F2" w:rsidP="005368B8">
      <w:pPr>
        <w:shd w:val="clear" w:color="auto" w:fill="FFFFFF"/>
        <w:ind w:firstLine="398"/>
        <w:jc w:val="center"/>
        <w:rPr>
          <w:rFonts w:ascii="Times New Roman" w:hAnsi="Times New Roman"/>
          <w:b/>
          <w:lang w:val="ru-RU"/>
        </w:rPr>
      </w:pPr>
    </w:p>
    <w:p w:rsidR="005368B8" w:rsidRPr="005368B8" w:rsidRDefault="004A1D5B" w:rsidP="005368B8">
      <w:pPr>
        <w:shd w:val="clear" w:color="auto" w:fill="FFFFFF"/>
        <w:ind w:firstLine="398"/>
        <w:jc w:val="center"/>
        <w:rPr>
          <w:rFonts w:ascii="Times New Roman" w:hAnsi="Times New Roman"/>
          <w:spacing w:val="-2"/>
          <w:lang w:val="ru-RU"/>
        </w:rPr>
      </w:pPr>
      <w:r>
        <w:rPr>
          <w:rFonts w:ascii="Times New Roman" w:hAnsi="Times New Roman"/>
          <w:b/>
          <w:lang w:val="ru-RU"/>
        </w:rPr>
        <w:t xml:space="preserve">2.4. </w:t>
      </w:r>
      <w:r w:rsidR="005368B8" w:rsidRPr="005368B8">
        <w:rPr>
          <w:rFonts w:ascii="Times New Roman" w:hAnsi="Times New Roman"/>
          <w:b/>
          <w:lang w:val="ru-RU"/>
        </w:rPr>
        <w:t>Программа формирования экологической культуры, здорового и безопасного образа жизни</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3E1291">
        <w:rPr>
          <w:rStyle w:val="Zag11"/>
          <w:rFonts w:ascii="Times New Roman" w:hAnsi="Times New Roman"/>
          <w:color w:val="auto"/>
          <w:spacing w:val="2"/>
          <w:sz w:val="24"/>
          <w:szCs w:val="24"/>
        </w:rPr>
        <w:t xml:space="preserve">у обучающихся знаний, установок, личностных ориентиров </w:t>
      </w:r>
      <w:r w:rsidRPr="003E1291">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3E1291" w:rsidRPr="003E1291" w:rsidRDefault="003E1291" w:rsidP="003E1291">
      <w:pPr>
        <w:pStyle w:val="aff9"/>
        <w:spacing w:line="240" w:lineRule="auto"/>
        <w:ind w:firstLine="709"/>
        <w:rPr>
          <w:rStyle w:val="Zag11"/>
          <w:rFonts w:ascii="Times New Roman" w:hAnsi="Times New Roman"/>
          <w:color w:val="auto"/>
          <w:spacing w:val="2"/>
          <w:sz w:val="24"/>
          <w:szCs w:val="24"/>
        </w:rPr>
      </w:pPr>
      <w:r w:rsidRPr="003E1291">
        <w:rPr>
          <w:rStyle w:val="Zag11"/>
          <w:rFonts w:ascii="Times New Roman" w:hAnsi="Times New Roman"/>
          <w:color w:val="auto"/>
          <w:spacing w:val="2"/>
          <w:sz w:val="24"/>
          <w:szCs w:val="24"/>
        </w:rPr>
        <w:lastRenderedPageBreak/>
        <w:t>Программа построена на основе общенациональных цен</w:t>
      </w:r>
      <w:r w:rsidRPr="003E1291">
        <w:rPr>
          <w:rStyle w:val="Zag11"/>
          <w:rFonts w:ascii="Times New Roman" w:hAnsi="Times New Roman"/>
          <w:color w:val="auto"/>
          <w:sz w:val="24"/>
          <w:szCs w:val="24"/>
        </w:rPr>
        <w:t xml:space="preserve">ностей российского общества, таких, как гражданственность, </w:t>
      </w:r>
      <w:r w:rsidRPr="003E1291">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3E1291">
        <w:rPr>
          <w:rStyle w:val="Zag11"/>
          <w:rFonts w:ascii="Times New Roman" w:hAnsi="Times New Roman"/>
          <w:color w:val="auto"/>
          <w:sz w:val="24"/>
          <w:szCs w:val="24"/>
        </w:rPr>
        <w:t xml:space="preserve"> экологическую грамотность, действовать предусмотрительно, </w:t>
      </w:r>
      <w:r w:rsidRPr="003E1291">
        <w:rPr>
          <w:rStyle w:val="Zag11"/>
          <w:rFonts w:ascii="Times New Roman" w:hAnsi="Times New Roman"/>
          <w:color w:val="auto"/>
          <w:spacing w:val="2"/>
          <w:sz w:val="24"/>
          <w:szCs w:val="24"/>
        </w:rPr>
        <w:t>осознанно придерживаться здорового и экологически без</w:t>
      </w:r>
      <w:r w:rsidRPr="003E1291">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3E1291">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неблагоприятные экологические, социальные и экономические условия;</w:t>
      </w:r>
    </w:p>
    <w:p w:rsidR="003E1291" w:rsidRPr="003E1291" w:rsidRDefault="003E1291" w:rsidP="003E1291">
      <w:pPr>
        <w:pStyle w:val="21"/>
        <w:spacing w:line="240" w:lineRule="auto"/>
        <w:ind w:firstLine="709"/>
        <w:rPr>
          <w:rStyle w:val="Zag11"/>
          <w:color w:val="auto"/>
          <w:spacing w:val="2"/>
          <w:sz w:val="24"/>
        </w:rPr>
      </w:pPr>
      <w:r w:rsidRPr="003E1291">
        <w:rPr>
          <w:rStyle w:val="Zag11"/>
          <w:color w:val="auto"/>
          <w:spacing w:val="-2"/>
          <w:sz w:val="24"/>
        </w:rPr>
        <w:t>факторы риска, имеющие место в образовательных организациях</w:t>
      </w:r>
      <w:r w:rsidRPr="003E1291">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чувствительность к воздействиям при одновременной</w:t>
      </w:r>
      <w:r w:rsidRPr="003E1291">
        <w:rPr>
          <w:rStyle w:val="Zag11"/>
          <w:color w:val="auto"/>
          <w:spacing w:val="2"/>
          <w:sz w:val="24"/>
        </w:rPr>
        <w:br/>
      </w:r>
      <w:r w:rsidRPr="003E1291">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3E1291">
        <w:rPr>
          <w:rStyle w:val="Zag11"/>
          <w:color w:val="auto"/>
          <w:spacing w:val="2"/>
          <w:sz w:val="24"/>
        </w:rPr>
        <w:t>может быть значительным, достигая нескольких лет, и те</w:t>
      </w:r>
      <w:r w:rsidRPr="003E1291">
        <w:rPr>
          <w:rStyle w:val="Zag11"/>
          <w:color w:val="auto"/>
          <w:spacing w:val="-3"/>
          <w:sz w:val="24"/>
        </w:rPr>
        <w:t>м самым между начальным и существенным проявлением небла</w:t>
      </w:r>
      <w:r w:rsidRPr="003E1291">
        <w:rPr>
          <w:rStyle w:val="Zag11"/>
          <w:color w:val="auto"/>
          <w:sz w:val="24"/>
        </w:rPr>
        <w:t>гополучных популяционных сдвигов в здоровье детей и подростков и всего населения страны в целом;</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3E1291">
        <w:rPr>
          <w:rStyle w:val="Zag11"/>
          <w:color w:val="auto"/>
          <w:spacing w:val="-2"/>
          <w:sz w:val="24"/>
        </w:rPr>
        <w:t xml:space="preserve"> опыта «нездоровья» (за исключением детей с серьёзными хро</w:t>
      </w:r>
      <w:r w:rsidRPr="003E1291">
        <w:rPr>
          <w:rStyle w:val="Zag11"/>
          <w:color w:val="auto"/>
          <w:sz w:val="24"/>
        </w:rPr>
        <w:t>ническими заболеваниями) и восприятием ребёнком состо</w:t>
      </w:r>
      <w:r w:rsidRPr="003E1291">
        <w:rPr>
          <w:rStyle w:val="Zag11"/>
          <w:color w:val="auto"/>
          <w:spacing w:val="2"/>
          <w:sz w:val="24"/>
        </w:rPr>
        <w:t xml:space="preserve">яния болезни главным образом как ограничения свободы </w:t>
      </w:r>
      <w:r w:rsidRPr="003E1291">
        <w:rPr>
          <w:rStyle w:val="Zag11"/>
          <w:color w:val="auto"/>
          <w:sz w:val="24"/>
        </w:rPr>
        <w:t>(необходимость лежать в постели, болезненные уколы).</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t>Наиболее эффективным путём формирования экологиче</w:t>
      </w:r>
      <w:r w:rsidRPr="003E1291">
        <w:rPr>
          <w:rStyle w:val="Zag11"/>
          <w:rFonts w:ascii="Times New Roman" w:hAnsi="Times New Roman"/>
          <w:color w:val="auto"/>
          <w:spacing w:val="2"/>
          <w:sz w:val="24"/>
          <w:szCs w:val="24"/>
        </w:rPr>
        <w:t>ской культуры, здорового и безопасного образа жизни об</w:t>
      </w:r>
      <w:r w:rsidRPr="003E1291">
        <w:rPr>
          <w:rStyle w:val="Zag11"/>
          <w:rFonts w:ascii="Times New Roman" w:hAnsi="Times New Roman"/>
          <w:color w:val="auto"/>
          <w:sz w:val="24"/>
          <w:szCs w:val="24"/>
        </w:rPr>
        <w:t>учающихся является направляемая и организуемая взрослыми самостоятельная работа школьников, способствующая актив</w:t>
      </w:r>
      <w:r w:rsidRPr="003E1291">
        <w:rPr>
          <w:rStyle w:val="Zag11"/>
          <w:rFonts w:ascii="Times New Roman" w:hAnsi="Times New Roman"/>
          <w:color w:val="auto"/>
          <w:spacing w:val="2"/>
          <w:sz w:val="24"/>
          <w:szCs w:val="24"/>
        </w:rPr>
        <w:t xml:space="preserve">ной и успешной социализации ребёнка в образовательной </w:t>
      </w:r>
      <w:r w:rsidRPr="003E1291">
        <w:rPr>
          <w:rStyle w:val="Zag11"/>
          <w:rFonts w:ascii="Times New Roman" w:hAnsi="Times New Roman"/>
          <w:color w:val="auto"/>
          <w:sz w:val="24"/>
          <w:szCs w:val="24"/>
        </w:rPr>
        <w:t xml:space="preserve">организации, развивающая способность понимать своё состояние, знать способы и варианты рациональной организации </w:t>
      </w:r>
      <w:r w:rsidRPr="003E1291">
        <w:rPr>
          <w:rStyle w:val="Zag11"/>
          <w:rFonts w:ascii="Times New Roman" w:hAnsi="Times New Roman"/>
          <w:color w:val="auto"/>
          <w:spacing w:val="2"/>
          <w:sz w:val="24"/>
          <w:szCs w:val="24"/>
        </w:rPr>
        <w:t xml:space="preserve">режима дня и двигательной активности, питания, правил </w:t>
      </w:r>
      <w:r w:rsidRPr="003E1291">
        <w:rPr>
          <w:rStyle w:val="Zag11"/>
          <w:rFonts w:ascii="Times New Roman" w:hAnsi="Times New Roman"/>
          <w:color w:val="auto"/>
          <w:sz w:val="24"/>
          <w:szCs w:val="24"/>
        </w:rPr>
        <w:t>личной гигиены.</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 xml:space="preserve">Однако только знание основ здорового образа жизни не обеспечивает и не гарантирует их использования, если </w:t>
      </w:r>
      <w:r w:rsidRPr="003E1291">
        <w:rPr>
          <w:rStyle w:val="Zag11"/>
          <w:rFonts w:ascii="Times New Roman" w:hAnsi="Times New Roman"/>
          <w:color w:val="auto"/>
          <w:sz w:val="24"/>
          <w:szCs w:val="24"/>
        </w:rPr>
        <w:t>это не становится необходимым условием ежедневной жизни ребёнка в семье и образовательной организации.</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3E1291">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3E1291">
        <w:rPr>
          <w:rStyle w:val="Zag11"/>
          <w:rFonts w:ascii="Times New Roman" w:hAnsi="Times New Roman"/>
          <w:color w:val="auto"/>
          <w:spacing w:val="2"/>
          <w:sz w:val="24"/>
          <w:szCs w:val="24"/>
        </w:rPr>
        <w:t>исходить из того, что формирование культуры здорового</w:t>
      </w:r>
      <w:r w:rsidRPr="003E1291">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Pr="003E1291">
        <w:rPr>
          <w:rStyle w:val="Zag11"/>
          <w:rFonts w:ascii="Times New Roman" w:hAnsi="Times New Roman"/>
          <w:color w:val="auto"/>
          <w:sz w:val="24"/>
          <w:szCs w:val="24"/>
        </w:rPr>
        <w:t xml:space="preserve"> образовательной </w:t>
      </w:r>
      <w:r w:rsidRPr="003E1291">
        <w:rPr>
          <w:rStyle w:val="Zag11"/>
          <w:rFonts w:ascii="Times New Roman" w:hAnsi="Times New Roman"/>
          <w:color w:val="auto"/>
          <w:spacing w:val="2"/>
          <w:sz w:val="24"/>
          <w:szCs w:val="24"/>
        </w:rPr>
        <w:t xml:space="preserve">организации, </w:t>
      </w:r>
      <w:r w:rsidRPr="003E1291">
        <w:rPr>
          <w:rStyle w:val="Zag11"/>
          <w:rFonts w:ascii="Times New Roman" w:hAnsi="Times New Roman"/>
          <w:color w:val="auto"/>
          <w:sz w:val="24"/>
          <w:szCs w:val="24"/>
        </w:rPr>
        <w:t xml:space="preserve">требующий соответствующей экологически </w:t>
      </w:r>
      <w:r w:rsidRPr="003E1291">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её инфраструктуру, </w:t>
      </w:r>
      <w:r w:rsidRPr="003E1291">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w:t>
      </w:r>
      <w:r>
        <w:rPr>
          <w:rStyle w:val="Zag11"/>
          <w:rFonts w:ascii="Times New Roman" w:hAnsi="Times New Roman"/>
          <w:color w:val="auto"/>
          <w:sz w:val="24"/>
          <w:szCs w:val="24"/>
          <w:lang w:val="ru-RU"/>
        </w:rPr>
        <w:t xml:space="preserve"> </w:t>
      </w:r>
      <w:r w:rsidRPr="003E1291">
        <w:rPr>
          <w:rStyle w:val="Zag11"/>
          <w:rFonts w:ascii="Times New Roman" w:hAnsi="Times New Roman"/>
          <w:color w:val="auto"/>
          <w:sz w:val="24"/>
          <w:szCs w:val="24"/>
        </w:rPr>
        <w:t>­</w:t>
      </w:r>
      <w:r>
        <w:rPr>
          <w:rStyle w:val="Zag11"/>
          <w:rFonts w:ascii="Times New Roman" w:hAnsi="Times New Roman"/>
          <w:color w:val="auto"/>
          <w:sz w:val="24"/>
          <w:szCs w:val="24"/>
          <w:lang w:val="ru-RU"/>
        </w:rPr>
        <w:t xml:space="preserve"> </w:t>
      </w:r>
      <w:r w:rsidRPr="003E1291">
        <w:rPr>
          <w:rStyle w:val="Zag11"/>
          <w:rFonts w:ascii="Times New Roman" w:hAnsi="Times New Roman"/>
          <w:color w:val="auto"/>
          <w:sz w:val="24"/>
          <w:szCs w:val="24"/>
        </w:rPr>
        <w:t>оздоровительной работы, организации рационального питания.</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Одним из компонентов формирования экологической куль</w:t>
      </w:r>
      <w:r w:rsidRPr="003E1291">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3E1291">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3E1291" w:rsidRPr="003E1291" w:rsidRDefault="003E1291" w:rsidP="003E1291">
      <w:pPr>
        <w:pStyle w:val="aff9"/>
        <w:spacing w:line="240" w:lineRule="auto"/>
        <w:ind w:firstLine="709"/>
        <w:rPr>
          <w:rStyle w:val="Zag11"/>
          <w:rFonts w:ascii="Times New Roman" w:hAnsi="Times New Roman"/>
          <w:b/>
          <w:bCs/>
          <w:iCs/>
          <w:color w:val="auto"/>
          <w:sz w:val="24"/>
          <w:szCs w:val="24"/>
        </w:rPr>
      </w:pPr>
      <w:r w:rsidRPr="003E1291">
        <w:rPr>
          <w:rStyle w:val="Zag11"/>
          <w:rFonts w:ascii="Times New Roman" w:hAnsi="Times New Roman"/>
          <w:b/>
          <w:bCs/>
          <w:iCs/>
          <w:color w:val="auto"/>
          <w:sz w:val="24"/>
          <w:szCs w:val="24"/>
        </w:rPr>
        <w:lastRenderedPageBreak/>
        <w:t>Цели и задачи программы</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Разработка программы формирования экологической куль</w:t>
      </w:r>
      <w:r w:rsidRPr="003E1291">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3E1291">
        <w:rPr>
          <w:rStyle w:val="Zag11"/>
          <w:rFonts w:ascii="Times New Roman" w:hAnsi="Times New Roman"/>
          <w:color w:val="auto"/>
          <w:spacing w:val="2"/>
          <w:sz w:val="24"/>
          <w:szCs w:val="24"/>
        </w:rPr>
        <w:t>основе научной обоснованности, последовательности, воз</w:t>
      </w:r>
      <w:r w:rsidRPr="003E1291">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 xml:space="preserve">Основная </w:t>
      </w:r>
      <w:r w:rsidRPr="003E1291">
        <w:rPr>
          <w:rStyle w:val="Zag11"/>
          <w:rFonts w:ascii="Times New Roman" w:hAnsi="Times New Roman"/>
          <w:b/>
          <w:bCs/>
          <w:color w:val="auto"/>
          <w:spacing w:val="2"/>
          <w:sz w:val="24"/>
          <w:szCs w:val="24"/>
        </w:rPr>
        <w:t>цель</w:t>
      </w:r>
      <w:r w:rsidRPr="003E1291">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3E1291">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3E1291">
        <w:rPr>
          <w:rStyle w:val="Zag11"/>
          <w:rFonts w:ascii="Times New Roman" w:hAnsi="Times New Roman"/>
          <w:color w:val="auto"/>
          <w:spacing w:val="2"/>
          <w:sz w:val="24"/>
          <w:szCs w:val="24"/>
        </w:rPr>
        <w:t>вательному и эмоциональному развитию ребёнка, достиже</w:t>
      </w:r>
      <w:r w:rsidRPr="003E1291">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3E1291" w:rsidRPr="003E1291" w:rsidRDefault="003E1291" w:rsidP="003E1291">
      <w:pPr>
        <w:pStyle w:val="aff9"/>
        <w:spacing w:line="240" w:lineRule="auto"/>
        <w:ind w:firstLine="709"/>
        <w:rPr>
          <w:rStyle w:val="Zag11"/>
          <w:rFonts w:ascii="Times New Roman" w:hAnsi="Times New Roman"/>
          <w:b/>
          <w:bCs/>
          <w:color w:val="auto"/>
          <w:sz w:val="24"/>
          <w:szCs w:val="24"/>
        </w:rPr>
      </w:pPr>
      <w:r w:rsidRPr="003E1291">
        <w:rPr>
          <w:rStyle w:val="Zag11"/>
          <w:rFonts w:ascii="Times New Roman" w:hAnsi="Times New Roman"/>
          <w:b/>
          <w:bCs/>
          <w:color w:val="auto"/>
          <w:sz w:val="24"/>
          <w:szCs w:val="24"/>
        </w:rPr>
        <w:t>Задачи программы:</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3E1291">
        <w:rPr>
          <w:rStyle w:val="Zag11"/>
          <w:color w:val="auto"/>
          <w:sz w:val="24"/>
        </w:rPr>
        <w:t>в быту и природе, безопасного для человека и окружающей среды;</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сформировать представление о позитивных и негативных </w:t>
      </w:r>
      <w:r w:rsidRPr="003E1291">
        <w:rPr>
          <w:rStyle w:val="Zag11"/>
          <w:color w:val="auto"/>
          <w:spacing w:val="2"/>
          <w:sz w:val="24"/>
        </w:rPr>
        <w:t>факторах, влияющих на здоровье, в том числе о влиянии</w:t>
      </w:r>
      <w:r w:rsidRPr="003E1291">
        <w:rPr>
          <w:rStyle w:val="Zag11"/>
          <w:color w:val="auto"/>
          <w:sz w:val="24"/>
        </w:rPr>
        <w:t xml:space="preserve"> на здоровье позитивных и негативных эмоций, получаемых от общения с компьютером, просмотра телепередач, участия в азартных играх;</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дать представление с учётом принципа информацион</w:t>
      </w:r>
      <w:r w:rsidRPr="003E1291">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сформировать познавательный интерес и бережное отношение к природе;</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сформировать представление о правильном (здоровом) </w:t>
      </w:r>
      <w:r w:rsidRPr="003E1291">
        <w:rPr>
          <w:rStyle w:val="Zag11"/>
          <w:color w:val="auto"/>
          <w:sz w:val="24"/>
        </w:rPr>
        <w:t>питании, его режиме, структуре, полезных продуктах;</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E1291" w:rsidRPr="003E1291" w:rsidRDefault="003E1291" w:rsidP="003E1291">
      <w:pPr>
        <w:pStyle w:val="21"/>
        <w:spacing w:line="240" w:lineRule="auto"/>
        <w:ind w:firstLine="709"/>
        <w:rPr>
          <w:rStyle w:val="Zag11"/>
          <w:color w:val="auto"/>
          <w:spacing w:val="-2"/>
          <w:sz w:val="24"/>
        </w:rPr>
      </w:pPr>
      <w:r w:rsidRPr="003E1291">
        <w:rPr>
          <w:rStyle w:val="Zag11"/>
          <w:color w:val="auto"/>
          <w:spacing w:val="-5"/>
          <w:sz w:val="24"/>
        </w:rPr>
        <w:t>обучить безопасному поведению в окружающей среде и эле</w:t>
      </w:r>
      <w:r w:rsidRPr="003E1291">
        <w:rPr>
          <w:rStyle w:val="Zag11"/>
          <w:color w:val="auto"/>
          <w:spacing w:val="-2"/>
          <w:sz w:val="24"/>
        </w:rPr>
        <w:t>ментарным навыкам поведения в экстремальных ситуациях;</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сформировать навыки позитивного </w:t>
      </w:r>
      <w:r w:rsidRPr="003E1291">
        <w:rPr>
          <w:rStyle w:val="Zag11"/>
          <w:color w:val="auto"/>
          <w:sz w:val="24"/>
        </w:rPr>
        <w:t>общения;</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научить осознанному выбору поступков, стиля поведе</w:t>
      </w:r>
      <w:r w:rsidRPr="003E1291">
        <w:rPr>
          <w:rStyle w:val="Zag11"/>
          <w:color w:val="auto"/>
          <w:sz w:val="24"/>
        </w:rPr>
        <w:t>ния, позволяющих сохранять и укреплять здоровье;</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сформировать потребность ребёнка безбоязненно обра</w:t>
      </w:r>
      <w:r w:rsidRPr="003E1291">
        <w:rPr>
          <w:rStyle w:val="Zag11"/>
          <w:color w:val="auto"/>
          <w:spacing w:val="2"/>
          <w:sz w:val="24"/>
        </w:rPr>
        <w:t>щаться к врачу по любым вопросам состояния здоровья,</w:t>
      </w:r>
      <w:r w:rsidRPr="003E1291">
        <w:rPr>
          <w:rStyle w:val="Zag11"/>
          <w:color w:val="auto"/>
          <w:sz w:val="24"/>
        </w:rPr>
        <w:t xml:space="preserve"> в том числе связанным с особенностями роста и развития.</w:t>
      </w:r>
    </w:p>
    <w:p w:rsidR="003E1291" w:rsidRPr="003E1291" w:rsidRDefault="003E1291" w:rsidP="003E1291">
      <w:pPr>
        <w:pStyle w:val="aff9"/>
        <w:spacing w:line="240" w:lineRule="auto"/>
        <w:ind w:firstLine="709"/>
        <w:jc w:val="center"/>
        <w:rPr>
          <w:rStyle w:val="Zag11"/>
          <w:rFonts w:ascii="Times New Roman" w:hAnsi="Times New Roman"/>
          <w:b/>
          <w:bCs/>
          <w:iCs/>
          <w:color w:val="auto"/>
          <w:sz w:val="24"/>
          <w:szCs w:val="24"/>
        </w:rPr>
      </w:pPr>
      <w:r w:rsidRPr="003E1291">
        <w:rPr>
          <w:rStyle w:val="Zag11"/>
          <w:rFonts w:ascii="Times New Roman" w:hAnsi="Times New Roman"/>
          <w:b/>
          <w:bCs/>
          <w:iCs/>
          <w:color w:val="auto"/>
          <w:sz w:val="24"/>
          <w:szCs w:val="24"/>
        </w:rPr>
        <w:t>Основные направления программы</w:t>
      </w:r>
    </w:p>
    <w:p w:rsidR="003E1291" w:rsidRPr="003E1291" w:rsidRDefault="003E1291" w:rsidP="003E1291">
      <w:pPr>
        <w:pStyle w:val="aff9"/>
        <w:spacing w:line="240" w:lineRule="auto"/>
        <w:ind w:firstLine="709"/>
        <w:rPr>
          <w:rStyle w:val="Zag11"/>
          <w:rFonts w:ascii="Times New Roman" w:hAnsi="Times New Roman"/>
          <w:color w:val="auto"/>
          <w:spacing w:val="-2"/>
          <w:sz w:val="24"/>
          <w:szCs w:val="24"/>
        </w:rPr>
      </w:pPr>
      <w:r w:rsidRPr="003E1291">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3E1291">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4"/>
          <w:sz w:val="24"/>
          <w:szCs w:val="24"/>
        </w:rPr>
        <w:t>Основными источниками содержания выступают экологиче</w:t>
      </w:r>
      <w:r w:rsidRPr="003E1291">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3E1291">
        <w:rPr>
          <w:rStyle w:val="Zag11"/>
          <w:rFonts w:ascii="Times New Roman" w:hAnsi="Times New Roman"/>
          <w:color w:val="auto"/>
          <w:sz w:val="24"/>
          <w:szCs w:val="24"/>
        </w:rPr>
        <w:t>ного знания.</w:t>
      </w:r>
    </w:p>
    <w:p w:rsidR="003E1291" w:rsidRPr="003E1291" w:rsidRDefault="003E1291" w:rsidP="003E1291">
      <w:pPr>
        <w:pStyle w:val="aff9"/>
        <w:spacing w:line="240" w:lineRule="auto"/>
        <w:ind w:firstLine="709"/>
        <w:rPr>
          <w:rStyle w:val="Zag11"/>
          <w:rFonts w:ascii="Times New Roman" w:hAnsi="Times New Roman"/>
          <w:color w:val="auto"/>
          <w:spacing w:val="-6"/>
          <w:sz w:val="24"/>
          <w:szCs w:val="24"/>
        </w:rPr>
      </w:pPr>
      <w:r w:rsidRPr="003E1291">
        <w:rPr>
          <w:rStyle w:val="Zag11"/>
          <w:rFonts w:ascii="Times New Roman" w:hAnsi="Times New Roman"/>
          <w:color w:val="auto"/>
          <w:spacing w:val="-5"/>
          <w:sz w:val="24"/>
          <w:szCs w:val="24"/>
        </w:rPr>
        <w:lastRenderedPageBreak/>
        <w:t>Основные виды деятельности обучающихся: учебная, учебно</w:t>
      </w:r>
      <w:r>
        <w:rPr>
          <w:rStyle w:val="Zag11"/>
          <w:rFonts w:ascii="Times New Roman" w:hAnsi="Times New Roman"/>
          <w:color w:val="auto"/>
          <w:spacing w:val="-5"/>
          <w:sz w:val="24"/>
          <w:szCs w:val="24"/>
          <w:lang w:val="ru-RU"/>
        </w:rPr>
        <w:t xml:space="preserve"> </w:t>
      </w:r>
      <w:r w:rsidRPr="003E1291">
        <w:rPr>
          <w:rStyle w:val="Zag11"/>
          <w:rFonts w:ascii="Times New Roman" w:hAnsi="Times New Roman"/>
          <w:color w:val="auto"/>
          <w:spacing w:val="-5"/>
          <w:sz w:val="24"/>
          <w:szCs w:val="24"/>
        </w:rPr>
        <w:t>­исследовательская, образно­</w:t>
      </w:r>
      <w:r>
        <w:rPr>
          <w:rStyle w:val="Zag11"/>
          <w:rFonts w:ascii="Times New Roman" w:hAnsi="Times New Roman"/>
          <w:color w:val="auto"/>
          <w:spacing w:val="-5"/>
          <w:sz w:val="24"/>
          <w:szCs w:val="24"/>
          <w:lang w:val="ru-RU"/>
        </w:rPr>
        <w:t xml:space="preserve"> </w:t>
      </w:r>
      <w:r w:rsidRPr="003E1291">
        <w:rPr>
          <w:rStyle w:val="Zag11"/>
          <w:rFonts w:ascii="Times New Roman" w:hAnsi="Times New Roman"/>
          <w:color w:val="auto"/>
          <w:spacing w:val="-5"/>
          <w:sz w:val="24"/>
          <w:szCs w:val="24"/>
        </w:rPr>
        <w:t>познавательная, игровая, рефлексив</w:t>
      </w:r>
      <w:r w:rsidRPr="003E1291">
        <w:rPr>
          <w:rStyle w:val="Zag11"/>
          <w:rFonts w:ascii="Times New Roman" w:hAnsi="Times New Roman"/>
          <w:color w:val="auto"/>
          <w:spacing w:val="-6"/>
          <w:sz w:val="24"/>
          <w:szCs w:val="24"/>
        </w:rPr>
        <w:t>но</w:t>
      </w:r>
      <w:r>
        <w:rPr>
          <w:rStyle w:val="Zag11"/>
          <w:rFonts w:ascii="Times New Roman" w:hAnsi="Times New Roman"/>
          <w:color w:val="auto"/>
          <w:spacing w:val="-6"/>
          <w:sz w:val="24"/>
          <w:szCs w:val="24"/>
          <w:lang w:val="ru-RU"/>
        </w:rPr>
        <w:t xml:space="preserve"> </w:t>
      </w:r>
      <w:r w:rsidRPr="003E1291">
        <w:rPr>
          <w:rStyle w:val="Zag11"/>
          <w:rFonts w:ascii="Times New Roman" w:hAnsi="Times New Roman"/>
          <w:color w:val="auto"/>
          <w:spacing w:val="-6"/>
          <w:sz w:val="24"/>
          <w:szCs w:val="24"/>
        </w:rPr>
        <w:t xml:space="preserve">­оценочная, регулятивная, креативная, общественно полезная. </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3E1291" w:rsidRPr="003E1291" w:rsidRDefault="003E1291" w:rsidP="003E1291">
      <w:pPr>
        <w:pStyle w:val="aff9"/>
        <w:spacing w:line="240" w:lineRule="auto"/>
        <w:ind w:firstLine="709"/>
        <w:rPr>
          <w:rFonts w:ascii="Times New Roman" w:hAnsi="Times New Roman"/>
          <w:color w:val="auto"/>
          <w:sz w:val="24"/>
          <w:szCs w:val="24"/>
        </w:rPr>
      </w:pPr>
      <w:r w:rsidRPr="003E1291">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3E1291" w:rsidRPr="003E1291" w:rsidRDefault="003E1291" w:rsidP="003E1291">
      <w:pPr>
        <w:pStyle w:val="aff9"/>
        <w:spacing w:line="240" w:lineRule="auto"/>
        <w:ind w:firstLine="709"/>
        <w:rPr>
          <w:rStyle w:val="Zag11"/>
          <w:rFonts w:ascii="Times New Roman" w:hAnsi="Times New Roman"/>
          <w:iCs/>
          <w:color w:val="auto"/>
          <w:sz w:val="24"/>
          <w:szCs w:val="24"/>
        </w:rPr>
      </w:pPr>
      <w:r w:rsidRPr="003E1291">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3E1291">
        <w:rPr>
          <w:rStyle w:val="Zag11"/>
          <w:rFonts w:ascii="Times New Roman" w:hAnsi="Times New Roman"/>
          <w:b/>
          <w:iCs/>
          <w:color w:val="auto"/>
          <w:sz w:val="24"/>
          <w:szCs w:val="24"/>
        </w:rPr>
        <w:t>направлениям</w:t>
      </w:r>
      <w:r w:rsidRPr="003E1291">
        <w:rPr>
          <w:rStyle w:val="Zag11"/>
          <w:rFonts w:ascii="Times New Roman" w:hAnsi="Times New Roman"/>
          <w:iCs/>
          <w:color w:val="auto"/>
          <w:sz w:val="24"/>
          <w:szCs w:val="24"/>
        </w:rPr>
        <w:t>:</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создание экологически безопасной, здоровьесберегающей инфраструктуры </w:t>
      </w:r>
      <w:r w:rsidRPr="003E1291">
        <w:rPr>
          <w:rStyle w:val="Zag11"/>
          <w:color w:val="auto"/>
          <w:spacing w:val="-3"/>
          <w:sz w:val="24"/>
        </w:rPr>
        <w:t>образовательной организации</w:t>
      </w:r>
      <w:r w:rsidRPr="003E1291">
        <w:rPr>
          <w:rStyle w:val="Zag11"/>
          <w:color w:val="auto"/>
          <w:sz w:val="24"/>
        </w:rPr>
        <w:t>;</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организация учебной и внеурочной деятельности обучающихся; </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организация физкультурно</w:t>
      </w:r>
      <w:r>
        <w:rPr>
          <w:rStyle w:val="Zag11"/>
          <w:color w:val="auto"/>
          <w:sz w:val="24"/>
        </w:rPr>
        <w:t xml:space="preserve"> </w:t>
      </w:r>
      <w:r w:rsidRPr="003E1291">
        <w:rPr>
          <w:rStyle w:val="Zag11"/>
          <w:color w:val="auto"/>
          <w:sz w:val="24"/>
        </w:rPr>
        <w:t xml:space="preserve">­оздоровительной работы; </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реализация дополнительных образовательных курсов;</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организация работы с родителями (законными представителями).</w:t>
      </w:r>
    </w:p>
    <w:p w:rsidR="003E1291" w:rsidRPr="003E1291" w:rsidRDefault="003E1291" w:rsidP="003E1291">
      <w:pPr>
        <w:pStyle w:val="aff9"/>
        <w:spacing w:line="240" w:lineRule="auto"/>
        <w:ind w:firstLine="709"/>
        <w:jc w:val="center"/>
        <w:rPr>
          <w:rStyle w:val="Zag11"/>
          <w:rFonts w:ascii="Times New Roman" w:hAnsi="Times New Roman"/>
          <w:b/>
          <w:bCs/>
          <w:iCs/>
          <w:color w:val="auto"/>
          <w:sz w:val="24"/>
          <w:szCs w:val="24"/>
        </w:rPr>
      </w:pPr>
      <w:r w:rsidRPr="003E1291">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3E1291" w:rsidRPr="003E1291" w:rsidRDefault="003E1291" w:rsidP="003E1291">
      <w:pPr>
        <w:pStyle w:val="aff9"/>
        <w:spacing w:line="240" w:lineRule="auto"/>
        <w:ind w:firstLine="709"/>
        <w:rPr>
          <w:rStyle w:val="Zag11"/>
          <w:rFonts w:ascii="Times New Roman" w:hAnsi="Times New Roman"/>
          <w:color w:val="auto"/>
          <w:spacing w:val="-3"/>
          <w:sz w:val="24"/>
          <w:szCs w:val="24"/>
        </w:rPr>
      </w:pPr>
      <w:r w:rsidRPr="003E1291">
        <w:rPr>
          <w:rStyle w:val="Zag11"/>
          <w:rFonts w:ascii="Times New Roman" w:hAnsi="Times New Roman"/>
          <w:color w:val="auto"/>
          <w:spacing w:val="-3"/>
          <w:sz w:val="24"/>
          <w:szCs w:val="24"/>
        </w:rPr>
        <w:t xml:space="preserve"> Работа  образовательной организации по реализации про</w:t>
      </w:r>
      <w:r w:rsidRPr="003E1291">
        <w:rPr>
          <w:rStyle w:val="Zag11"/>
          <w:rFonts w:ascii="Times New Roman" w:hAnsi="Times New Roman"/>
          <w:color w:val="auto"/>
          <w:sz w:val="24"/>
          <w:szCs w:val="24"/>
        </w:rPr>
        <w:t xml:space="preserve">граммы формирования экологической культуры, здорового и </w:t>
      </w:r>
      <w:r w:rsidRPr="003E1291">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iCs/>
          <w:color w:val="auto"/>
          <w:sz w:val="24"/>
          <w:szCs w:val="24"/>
        </w:rPr>
        <w:t>Первый этап</w:t>
      </w:r>
      <w:r w:rsidRPr="003E1291">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организации режима дня детей, их нагрузкам, питанию, </w:t>
      </w:r>
      <w:r w:rsidRPr="003E1291">
        <w:rPr>
          <w:rStyle w:val="Zag11"/>
          <w:color w:val="auto"/>
          <w:spacing w:val="-4"/>
          <w:sz w:val="24"/>
        </w:rPr>
        <w:t>физкультурно­</w:t>
      </w:r>
      <w:r>
        <w:rPr>
          <w:rStyle w:val="Zag11"/>
          <w:color w:val="auto"/>
          <w:spacing w:val="-4"/>
          <w:sz w:val="24"/>
        </w:rPr>
        <w:t xml:space="preserve"> </w:t>
      </w:r>
      <w:r w:rsidRPr="003E1291">
        <w:rPr>
          <w:rStyle w:val="Zag11"/>
          <w:color w:val="auto"/>
          <w:spacing w:val="-4"/>
          <w:sz w:val="24"/>
        </w:rPr>
        <w:t>оздоровительной работе, сформированности эле</w:t>
      </w:r>
      <w:r w:rsidRPr="003E1291">
        <w:rPr>
          <w:rStyle w:val="Zag11"/>
          <w:color w:val="auto"/>
          <w:sz w:val="24"/>
        </w:rPr>
        <w:t>ментарных навыков гигиены, рационального питания и профилактике вредных привычек;</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3E1291">
        <w:rPr>
          <w:rStyle w:val="Zag11"/>
          <w:color w:val="auto"/>
          <w:spacing w:val="-2"/>
          <w:sz w:val="24"/>
        </w:rPr>
        <w:t>й организации с обучающимися и родителями (законными пред</w:t>
      </w:r>
      <w:r w:rsidRPr="003E1291">
        <w:rPr>
          <w:rStyle w:val="Zag11"/>
          <w:color w:val="auto"/>
          <w:sz w:val="24"/>
        </w:rPr>
        <w:t>ставителями);</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3"/>
          <w:sz w:val="24"/>
        </w:rPr>
        <w:t xml:space="preserve">выделению приоритетов в работе образовательного образовательной организации </w:t>
      </w:r>
      <w:r w:rsidRPr="003E1291">
        <w:rPr>
          <w:rStyle w:val="Zag11"/>
          <w:color w:val="auto"/>
          <w:spacing w:val="2"/>
          <w:sz w:val="24"/>
        </w:rPr>
        <w:t>с учётом результатов проведённого анализа, а также возрастных особенностей обучающихся при получении началь</w:t>
      </w:r>
      <w:r w:rsidRPr="003E1291">
        <w:rPr>
          <w:rStyle w:val="Zag11"/>
          <w:color w:val="auto"/>
          <w:sz w:val="24"/>
        </w:rPr>
        <w:t>ного общего образования.</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iCs/>
          <w:color w:val="auto"/>
          <w:spacing w:val="-4"/>
          <w:sz w:val="24"/>
          <w:szCs w:val="24"/>
        </w:rPr>
        <w:t>Второй этап</w:t>
      </w:r>
      <w:r w:rsidRPr="003E1291">
        <w:rPr>
          <w:rStyle w:val="Zag11"/>
          <w:rFonts w:ascii="Times New Roman" w:hAnsi="Times New Roman"/>
          <w:color w:val="auto"/>
          <w:spacing w:val="-4"/>
          <w:sz w:val="24"/>
          <w:szCs w:val="24"/>
        </w:rPr>
        <w:t xml:space="preserve"> — организация просветительской, учебно­</w:t>
      </w:r>
      <w:r>
        <w:rPr>
          <w:rStyle w:val="Zag11"/>
          <w:rFonts w:ascii="Times New Roman" w:hAnsi="Times New Roman"/>
          <w:color w:val="auto"/>
          <w:spacing w:val="-4"/>
          <w:sz w:val="24"/>
          <w:szCs w:val="24"/>
          <w:lang w:val="ru-RU"/>
        </w:rPr>
        <w:t xml:space="preserve"> </w:t>
      </w:r>
      <w:r w:rsidRPr="003E1291">
        <w:rPr>
          <w:rStyle w:val="Zag11"/>
          <w:rFonts w:ascii="Times New Roman" w:hAnsi="Times New Roman"/>
          <w:color w:val="auto"/>
          <w:spacing w:val="-4"/>
          <w:sz w:val="24"/>
          <w:szCs w:val="24"/>
        </w:rPr>
        <w:t>вос</w:t>
      </w:r>
      <w:r w:rsidRPr="003E1291">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3E1291">
        <w:rPr>
          <w:rStyle w:val="Zag11"/>
          <w:rFonts w:ascii="Times New Roman" w:hAnsi="Times New Roman"/>
          <w:color w:val="auto"/>
          <w:sz w:val="24"/>
          <w:szCs w:val="24"/>
        </w:rPr>
        <w:t xml:space="preserve"> по данному направлению.</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t>1.</w:t>
      </w:r>
      <w:r w:rsidRPr="003E1291">
        <w:rPr>
          <w:rStyle w:val="Zag11"/>
          <w:rFonts w:ascii="Times New Roman" w:hAnsi="Times New Roman"/>
          <w:color w:val="auto"/>
          <w:sz w:val="24"/>
          <w:szCs w:val="24"/>
        </w:rPr>
        <w:t> </w:t>
      </w:r>
      <w:r w:rsidRPr="003E1291">
        <w:rPr>
          <w:rStyle w:val="Zag11"/>
          <w:rFonts w:ascii="Times New Roman" w:hAnsi="Times New Roman"/>
          <w:color w:val="auto"/>
          <w:sz w:val="24"/>
          <w:szCs w:val="24"/>
        </w:rPr>
        <w:t>Просветительская, учебно­</w:t>
      </w:r>
      <w:r>
        <w:rPr>
          <w:rStyle w:val="Zag11"/>
          <w:rFonts w:ascii="Times New Roman" w:hAnsi="Times New Roman"/>
          <w:color w:val="auto"/>
          <w:sz w:val="24"/>
          <w:szCs w:val="24"/>
          <w:lang w:val="ru-RU"/>
        </w:rPr>
        <w:t xml:space="preserve"> </w:t>
      </w:r>
      <w:r w:rsidRPr="003E1291">
        <w:rPr>
          <w:rStyle w:val="Zag11"/>
          <w:rFonts w:ascii="Times New Roman" w:hAnsi="Times New Roman"/>
          <w:color w:val="auto"/>
          <w:sz w:val="24"/>
          <w:szCs w:val="24"/>
        </w:rPr>
        <w:t>воспитательная работа с обучающимися, направленная на формирование экологической культуры, здорового и безопасного образа жизни, включает:</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внедрение в систему работы </w:t>
      </w:r>
      <w:r w:rsidRPr="003E1291">
        <w:rPr>
          <w:rStyle w:val="Zag11"/>
          <w:color w:val="auto"/>
          <w:spacing w:val="-3"/>
          <w:sz w:val="24"/>
        </w:rPr>
        <w:t xml:space="preserve">образовательной организации </w:t>
      </w:r>
      <w:r w:rsidR="00D1288B">
        <w:rPr>
          <w:rStyle w:val="Zag11"/>
          <w:color w:val="auto"/>
          <w:sz w:val="24"/>
        </w:rPr>
        <w:t xml:space="preserve"> </w:t>
      </w:r>
      <w:r w:rsidRPr="003E1291">
        <w:rPr>
          <w:rStyle w:val="Zag11"/>
          <w:color w:val="auto"/>
          <w:spacing w:val="2"/>
          <w:sz w:val="24"/>
        </w:rPr>
        <w:t>дополнительных образовательных курсов, которые на</w:t>
      </w:r>
      <w:r w:rsidRPr="003E1291">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проведение дней здоровья, конкурсов, экологических </w:t>
      </w:r>
      <w:r w:rsidRPr="003E1291">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создание в </w:t>
      </w:r>
      <w:r w:rsidR="00154360">
        <w:rPr>
          <w:rStyle w:val="Zag11"/>
          <w:color w:val="auto"/>
          <w:sz w:val="24"/>
        </w:rPr>
        <w:t>лицее</w:t>
      </w:r>
      <w:r w:rsidRPr="003E1291">
        <w:rPr>
          <w:rStyle w:val="Zag11"/>
          <w:color w:val="auto"/>
          <w:sz w:val="24"/>
        </w:rPr>
        <w:t xml:space="preserve"> общественного совета по реализации </w:t>
      </w:r>
      <w:r w:rsidRPr="003E1291">
        <w:rPr>
          <w:rStyle w:val="Zag11"/>
          <w:color w:val="auto"/>
          <w:spacing w:val="2"/>
          <w:sz w:val="24"/>
        </w:rPr>
        <w:t xml:space="preserve">Программы, включающего представителей администрации, </w:t>
      </w:r>
      <w:r w:rsidRPr="003E1291">
        <w:rPr>
          <w:rStyle w:val="Zag11"/>
          <w:color w:val="auto"/>
          <w:sz w:val="24"/>
        </w:rPr>
        <w:t>учащихся старших классов, родителей (законных представи</w:t>
      </w:r>
      <w:r w:rsidRPr="003E1291">
        <w:rPr>
          <w:rStyle w:val="Zag11"/>
          <w:color w:val="auto"/>
          <w:spacing w:val="2"/>
          <w:sz w:val="24"/>
        </w:rPr>
        <w:t>телей), представителей детских физкультурно­оздоровитель</w:t>
      </w:r>
      <w:r w:rsidRPr="003E1291">
        <w:rPr>
          <w:rStyle w:val="Zag11"/>
          <w:color w:val="auto"/>
          <w:sz w:val="24"/>
        </w:rPr>
        <w:t>ных клубов, специалистов по охране окружающей среды.</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lastRenderedPageBreak/>
        <w:t>2.</w:t>
      </w:r>
      <w:r w:rsidRPr="003E1291">
        <w:rPr>
          <w:rStyle w:val="Zag11"/>
          <w:rFonts w:ascii="Times New Roman" w:hAnsi="Times New Roman"/>
          <w:color w:val="auto"/>
          <w:sz w:val="24"/>
          <w:szCs w:val="24"/>
        </w:rPr>
        <w:t> </w:t>
      </w:r>
      <w:r w:rsidRPr="003E1291">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3E1291">
        <w:rPr>
          <w:rStyle w:val="Zag11"/>
          <w:rFonts w:ascii="Times New Roman" w:hAnsi="Times New Roman"/>
          <w:color w:val="auto"/>
          <w:spacing w:val="2"/>
          <w:sz w:val="24"/>
          <w:szCs w:val="24"/>
        </w:rPr>
        <w:t>направленная на повышение квалификации работников</w:t>
      </w:r>
      <w:r w:rsidRPr="003E1291">
        <w:rPr>
          <w:rStyle w:val="Zag11"/>
          <w:rFonts w:ascii="Times New Roman" w:hAnsi="Times New Roman"/>
          <w:color w:val="auto"/>
          <w:spacing w:val="-3"/>
          <w:sz w:val="24"/>
          <w:szCs w:val="24"/>
        </w:rPr>
        <w:t xml:space="preserve"> образовательной организации</w:t>
      </w:r>
      <w:r w:rsidRPr="003E1291">
        <w:rPr>
          <w:rStyle w:val="Zag11"/>
          <w:rFonts w:ascii="Times New Roman" w:hAnsi="Times New Roman"/>
          <w:color w:val="auto"/>
          <w:spacing w:val="2"/>
          <w:sz w:val="24"/>
          <w:szCs w:val="24"/>
        </w:rPr>
        <w:t xml:space="preserve"> и повышение уровня знаний </w:t>
      </w:r>
      <w:r w:rsidRPr="003E1291">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3"/>
          <w:sz w:val="24"/>
        </w:rPr>
        <w:t>проведение соответствующих лекций, консультаций, семи</w:t>
      </w:r>
      <w:r w:rsidRPr="003E1291">
        <w:rPr>
          <w:rStyle w:val="Zag11"/>
          <w:color w:val="auto"/>
          <w:sz w:val="24"/>
        </w:rPr>
        <w:t>наров, круглых столов, родительских собраний, педагогических советов по данной проблеме;</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приобретение для педагогов, специалистов и родителей </w:t>
      </w:r>
      <w:r w:rsidRPr="003E1291">
        <w:rPr>
          <w:rStyle w:val="Zag11"/>
          <w:color w:val="auto"/>
          <w:spacing w:val="-3"/>
          <w:sz w:val="24"/>
        </w:rPr>
        <w:t>(законных представителей) необходимой научно­методической</w:t>
      </w:r>
      <w:r w:rsidRPr="003E1291">
        <w:rPr>
          <w:rStyle w:val="Zag11"/>
          <w:color w:val="auto"/>
          <w:sz w:val="24"/>
        </w:rPr>
        <w:t xml:space="preserve"> литературы;</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3E1291">
        <w:rPr>
          <w:rStyle w:val="Zag11"/>
          <w:color w:val="auto"/>
          <w:spacing w:val="2"/>
          <w:sz w:val="24"/>
        </w:rPr>
        <w:t xml:space="preserve">работе по проведению природоохранных, оздоровительных </w:t>
      </w:r>
      <w:r w:rsidRPr="003E1291">
        <w:rPr>
          <w:rStyle w:val="Zag11"/>
          <w:color w:val="auto"/>
          <w:sz w:val="24"/>
        </w:rPr>
        <w:t>мероприятий и спортивных соревнований.</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iCs/>
          <w:color w:val="auto"/>
          <w:spacing w:val="2"/>
          <w:sz w:val="24"/>
          <w:szCs w:val="24"/>
        </w:rPr>
        <w:t>Создание экологически безопасной, здоровьесберегающей инфра</w:t>
      </w:r>
      <w:r w:rsidRPr="003E1291">
        <w:rPr>
          <w:rStyle w:val="Zag11"/>
          <w:rFonts w:ascii="Times New Roman" w:hAnsi="Times New Roman"/>
          <w:iCs/>
          <w:color w:val="auto"/>
          <w:sz w:val="24"/>
          <w:szCs w:val="24"/>
        </w:rPr>
        <w:t xml:space="preserve">структуры </w:t>
      </w:r>
      <w:r w:rsidRPr="003E1291">
        <w:rPr>
          <w:rStyle w:val="Zag11"/>
          <w:rFonts w:ascii="Times New Roman" w:hAnsi="Times New Roman"/>
          <w:color w:val="auto"/>
          <w:spacing w:val="-3"/>
          <w:sz w:val="24"/>
          <w:szCs w:val="24"/>
        </w:rPr>
        <w:t xml:space="preserve">образовательной организации </w:t>
      </w:r>
      <w:r w:rsidRPr="003E1291">
        <w:rPr>
          <w:rStyle w:val="Zag11"/>
          <w:rFonts w:ascii="Times New Roman" w:hAnsi="Times New Roman"/>
          <w:color w:val="auto"/>
          <w:sz w:val="24"/>
          <w:szCs w:val="24"/>
        </w:rPr>
        <w:t>включает:</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соответствие состояния и содержания здания и помещений </w:t>
      </w:r>
      <w:r w:rsidRPr="003E1291">
        <w:rPr>
          <w:rStyle w:val="Zag11"/>
          <w:color w:val="auto"/>
          <w:spacing w:val="-3"/>
          <w:sz w:val="24"/>
        </w:rPr>
        <w:t>образовательной организации</w:t>
      </w:r>
      <w:r w:rsidRPr="003E1291">
        <w:rPr>
          <w:rStyle w:val="Zag11"/>
          <w:color w:val="auto"/>
          <w:sz w:val="24"/>
        </w:rPr>
        <w:t xml:space="preserve"> экологическим требованиям, санитарным и гигиеническим нормам, нормам пожарной </w:t>
      </w:r>
      <w:r w:rsidRPr="003E1291">
        <w:rPr>
          <w:sz w:val="24"/>
        </w:rPr>
        <w:t xml:space="preserve"> </w:t>
      </w:r>
      <w:r w:rsidRPr="003E1291">
        <w:rPr>
          <w:rStyle w:val="Zag11"/>
          <w:color w:val="auto"/>
          <w:sz w:val="24"/>
        </w:rPr>
        <w:t>безопасности, требованиям охраны здоровья и охраны труда обучающихся;</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5"/>
          <w:sz w:val="24"/>
        </w:rPr>
        <w:t>наличие и необходимое оснащение помещений для пита</w:t>
      </w:r>
      <w:r w:rsidRPr="003E1291">
        <w:rPr>
          <w:rStyle w:val="Zag11"/>
          <w:color w:val="auto"/>
          <w:spacing w:val="2"/>
          <w:sz w:val="24"/>
        </w:rPr>
        <w:t>ния обучающихся</w:t>
      </w:r>
      <w:r w:rsidRPr="003E1291">
        <w:rPr>
          <w:rStyle w:val="Zag11"/>
          <w:color w:val="auto"/>
          <w:sz w:val="24"/>
        </w:rPr>
        <w:t>;</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оснащённость кабинетов, физкультурного зала, спорт</w:t>
      </w:r>
      <w:r w:rsidRPr="003E1291">
        <w:rPr>
          <w:rStyle w:val="Zag11"/>
          <w:color w:val="auto"/>
          <w:sz w:val="24"/>
        </w:rPr>
        <w:t>площадок необходимым игровым и спортивным оборудованием и инвентарём.</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3E1291">
        <w:rPr>
          <w:rStyle w:val="Zag11"/>
          <w:rFonts w:ascii="Times New Roman" w:hAnsi="Times New Roman"/>
          <w:color w:val="auto"/>
          <w:spacing w:val="-3"/>
          <w:sz w:val="24"/>
          <w:szCs w:val="24"/>
        </w:rPr>
        <w:t>образовательной организации</w:t>
      </w:r>
      <w:r w:rsidRPr="003E1291">
        <w:rPr>
          <w:rStyle w:val="Zag11"/>
          <w:rFonts w:ascii="Times New Roman" w:hAnsi="Times New Roman"/>
          <w:color w:val="auto"/>
          <w:sz w:val="24"/>
          <w:szCs w:val="24"/>
        </w:rPr>
        <w:t>.</w:t>
      </w:r>
    </w:p>
    <w:p w:rsidR="003E1291" w:rsidRPr="003E1291" w:rsidRDefault="003E1291" w:rsidP="003E1291">
      <w:pPr>
        <w:pStyle w:val="aff9"/>
        <w:spacing w:line="240" w:lineRule="auto"/>
        <w:ind w:firstLine="709"/>
        <w:rPr>
          <w:rStyle w:val="Zag11"/>
          <w:rFonts w:ascii="Times New Roman" w:hAnsi="Times New Roman"/>
          <w:color w:val="auto"/>
          <w:spacing w:val="-2"/>
          <w:sz w:val="24"/>
          <w:szCs w:val="24"/>
        </w:rPr>
      </w:pPr>
      <w:r w:rsidRPr="003E1291">
        <w:rPr>
          <w:rStyle w:val="Zag11"/>
          <w:rFonts w:ascii="Times New Roman" w:hAnsi="Times New Roman"/>
          <w:iCs/>
          <w:color w:val="auto"/>
          <w:spacing w:val="-2"/>
          <w:sz w:val="24"/>
          <w:szCs w:val="24"/>
        </w:rPr>
        <w:t>Организация учебной и внеурочной деятельности обучающихся</w:t>
      </w:r>
      <w:r w:rsidRPr="003E1291">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использование методов и методик обучения, адекватных </w:t>
      </w:r>
      <w:r w:rsidRPr="003E1291">
        <w:rPr>
          <w:rStyle w:val="Zag11"/>
          <w:color w:val="auto"/>
          <w:spacing w:val="2"/>
          <w:sz w:val="24"/>
        </w:rPr>
        <w:t>возрастным возможно</w:t>
      </w:r>
      <w:r>
        <w:rPr>
          <w:rStyle w:val="Zag11"/>
          <w:color w:val="auto"/>
          <w:spacing w:val="2"/>
          <w:sz w:val="24"/>
        </w:rPr>
        <w:t xml:space="preserve">стям и особенностям обучающихся </w:t>
      </w:r>
      <w:r w:rsidRPr="003E1291">
        <w:rPr>
          <w:rStyle w:val="Zag11"/>
          <w:color w:val="auto"/>
          <w:sz w:val="24"/>
        </w:rPr>
        <w:t>(использование методик, прошедших апробацию);</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введение любых инноваций в учебный процесс только </w:t>
      </w:r>
      <w:r w:rsidRPr="003E1291">
        <w:rPr>
          <w:rStyle w:val="Zag11"/>
          <w:color w:val="auto"/>
          <w:sz w:val="24"/>
        </w:rPr>
        <w:t>под контролем специалистов;</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3"/>
          <w:sz w:val="24"/>
        </w:rPr>
        <w:t>строгое соблюдение всех требований к использованию тех</w:t>
      </w:r>
      <w:r w:rsidRPr="003E1291">
        <w:rPr>
          <w:rStyle w:val="Zag11"/>
          <w:color w:val="auto"/>
          <w:spacing w:val="-2"/>
          <w:sz w:val="24"/>
        </w:rPr>
        <w:t>нических средств обучения, в</w:t>
      </w:r>
      <w:r>
        <w:rPr>
          <w:rStyle w:val="Zag11"/>
          <w:color w:val="auto"/>
          <w:spacing w:val="-2"/>
          <w:sz w:val="24"/>
        </w:rPr>
        <w:t xml:space="preserve"> том числе компьютеров и аудио­</w:t>
      </w:r>
      <w:r w:rsidRPr="003E1291">
        <w:rPr>
          <w:rStyle w:val="Zag11"/>
          <w:color w:val="auto"/>
          <w:sz w:val="24"/>
        </w:rPr>
        <w:t>визуальных средств;</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индивидуализацию обучения, учёт индивидуальных осо</w:t>
      </w:r>
      <w:r w:rsidRPr="003E1291">
        <w:rPr>
          <w:rStyle w:val="Zag11"/>
          <w:color w:val="auto"/>
          <w:spacing w:val="2"/>
          <w:sz w:val="24"/>
        </w:rPr>
        <w:t xml:space="preserve">бенностей развития обучающихся: темпа развития и темпа </w:t>
      </w:r>
      <w:r w:rsidRPr="003E1291">
        <w:rPr>
          <w:rStyle w:val="Zag11"/>
          <w:color w:val="auto"/>
          <w:sz w:val="24"/>
        </w:rPr>
        <w:t>деятельности, обучение по индивидуальным образовательным траекториям;</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ведение систематической работы с детьми с ослабленным здоровьем и с детьми с ОВЗ.</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Эффективность реализации этого направления зависит</w:t>
      </w:r>
      <w:r w:rsidRPr="003E1291">
        <w:rPr>
          <w:rStyle w:val="Zag11"/>
          <w:rFonts w:ascii="Times New Roman" w:hAnsi="Times New Roman"/>
          <w:color w:val="auto"/>
          <w:sz w:val="24"/>
          <w:szCs w:val="24"/>
        </w:rPr>
        <w:t xml:space="preserve"> от деятельности каждого педагога.</w:t>
      </w:r>
    </w:p>
    <w:p w:rsidR="003E1291" w:rsidRPr="003E1291" w:rsidRDefault="003E1291" w:rsidP="003E1291">
      <w:pPr>
        <w:pStyle w:val="aff9"/>
        <w:spacing w:line="240" w:lineRule="auto"/>
        <w:ind w:firstLine="709"/>
        <w:rPr>
          <w:rStyle w:val="Zag11"/>
          <w:rFonts w:ascii="Times New Roman" w:hAnsi="Times New Roman"/>
          <w:color w:val="auto"/>
          <w:spacing w:val="2"/>
          <w:sz w:val="24"/>
          <w:szCs w:val="24"/>
        </w:rPr>
      </w:pPr>
      <w:r w:rsidRPr="003E1291">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3E1291">
        <w:rPr>
          <w:rStyle w:val="Zag11"/>
          <w:rFonts w:ascii="Times New Roman" w:hAnsi="Times New Roman"/>
          <w:color w:val="auto"/>
          <w:spacing w:val="-2"/>
          <w:sz w:val="24"/>
          <w:szCs w:val="24"/>
        </w:rPr>
        <w:t xml:space="preserve"> и организуемая взрослыми: учителями, воспитателями, психо</w:t>
      </w:r>
      <w:r w:rsidRPr="003E1291">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3E1291">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3"/>
          <w:sz w:val="24"/>
          <w:szCs w:val="24"/>
        </w:rPr>
        <w:lastRenderedPageBreak/>
        <w:t>Виды учебной деятельности, используемые в урочной и вне</w:t>
      </w:r>
      <w:r w:rsidRPr="003E1291">
        <w:rPr>
          <w:rStyle w:val="Zag11"/>
          <w:rFonts w:ascii="Times New Roman" w:hAnsi="Times New Roman"/>
          <w:color w:val="auto"/>
          <w:sz w:val="24"/>
          <w:szCs w:val="24"/>
        </w:rPr>
        <w:t xml:space="preserve">урочной деятельности: ролевые игры, проблемно­ценностное </w:t>
      </w:r>
      <w:r w:rsidRPr="003E1291">
        <w:rPr>
          <w:rStyle w:val="Zag11"/>
          <w:rFonts w:ascii="Times New Roman" w:hAnsi="Times New Roman"/>
          <w:color w:val="auto"/>
          <w:spacing w:val="2"/>
          <w:sz w:val="24"/>
          <w:szCs w:val="24"/>
        </w:rPr>
        <w:t>и досуговое общение, проектная деятельность, социально­</w:t>
      </w:r>
      <w:r w:rsidRPr="003E1291">
        <w:rPr>
          <w:rStyle w:val="Zag11"/>
          <w:rFonts w:ascii="Times New Roman" w:hAnsi="Times New Roman"/>
          <w:color w:val="auto"/>
          <w:sz w:val="24"/>
          <w:szCs w:val="24"/>
        </w:rPr>
        <w:t>творческая и общественно полезная практика.</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Формы учебной деятельности, используемые при реали</w:t>
      </w:r>
      <w:r w:rsidRPr="003E1291">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iCs/>
          <w:color w:val="auto"/>
          <w:spacing w:val="2"/>
          <w:sz w:val="24"/>
          <w:szCs w:val="24"/>
        </w:rPr>
        <w:t>Организация физкультурно­оздоровительной работы</w:t>
      </w:r>
      <w:r w:rsidRPr="003E1291">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3E1291">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3E1291" w:rsidRPr="003E1291" w:rsidRDefault="003E1291" w:rsidP="003E1291">
      <w:pPr>
        <w:pStyle w:val="21"/>
        <w:spacing w:line="240" w:lineRule="auto"/>
        <w:ind w:firstLine="709"/>
        <w:rPr>
          <w:rStyle w:val="Zag11"/>
          <w:color w:val="auto"/>
          <w:spacing w:val="-3"/>
          <w:sz w:val="24"/>
        </w:rPr>
      </w:pPr>
      <w:r w:rsidRPr="003E1291">
        <w:rPr>
          <w:rStyle w:val="Zag11"/>
          <w:color w:val="auto"/>
          <w:spacing w:val="2"/>
          <w:sz w:val="24"/>
        </w:rPr>
        <w:t xml:space="preserve">полноценную и эффективную работу с обучающимися </w:t>
      </w:r>
      <w:r w:rsidRPr="003E1291">
        <w:rPr>
          <w:rStyle w:val="Zag11"/>
          <w:color w:val="auto"/>
          <w:spacing w:val="-3"/>
          <w:sz w:val="24"/>
        </w:rPr>
        <w:t>всех групп здоровья (на уроках физкультуры, в секциях и т. п.);</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рациональную организацию уроков физической культуры и занятий активно­двигательного характера;</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организацию динамических перемен, физкультминуток </w:t>
      </w:r>
      <w:r w:rsidRPr="003E1291">
        <w:rPr>
          <w:rStyle w:val="Zag11"/>
          <w:color w:val="auto"/>
          <w:spacing w:val="-2"/>
          <w:sz w:val="24"/>
        </w:rPr>
        <w:t>на уроках, способствующих эмоциональной разгрузке и повы</w:t>
      </w:r>
      <w:r w:rsidRPr="003E1291">
        <w:rPr>
          <w:rStyle w:val="Zag11"/>
          <w:color w:val="auto"/>
          <w:sz w:val="24"/>
        </w:rPr>
        <w:t>шению двигательной активности;</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организацию работы спортивных секций и создание усло</w:t>
      </w:r>
      <w:r w:rsidRPr="003E1291">
        <w:rPr>
          <w:rStyle w:val="Zag11"/>
          <w:color w:val="auto"/>
          <w:sz w:val="24"/>
        </w:rPr>
        <w:t>вий для их эффективного функционирования;</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3E1291">
        <w:rPr>
          <w:rStyle w:val="Zag11"/>
          <w:color w:val="auto"/>
          <w:sz w:val="24"/>
        </w:rPr>
        <w:t>и т. п.).</w:t>
      </w:r>
    </w:p>
    <w:p w:rsidR="003E1291" w:rsidRPr="003E1291" w:rsidRDefault="003E1291" w:rsidP="003E1291">
      <w:pPr>
        <w:pStyle w:val="aff9"/>
        <w:spacing w:line="240" w:lineRule="auto"/>
        <w:ind w:firstLine="709"/>
        <w:rPr>
          <w:rStyle w:val="Zag11"/>
          <w:rFonts w:ascii="Times New Roman" w:hAnsi="Times New Roman"/>
          <w:color w:val="auto"/>
          <w:spacing w:val="-2"/>
          <w:sz w:val="24"/>
          <w:szCs w:val="24"/>
        </w:rPr>
      </w:pPr>
      <w:r w:rsidRPr="003E1291">
        <w:rPr>
          <w:rStyle w:val="Zag11"/>
          <w:rFonts w:ascii="Times New Roman" w:hAnsi="Times New Roman"/>
          <w:color w:val="auto"/>
          <w:sz w:val="24"/>
          <w:szCs w:val="24"/>
        </w:rPr>
        <w:t xml:space="preserve">Реализация этого направления зависит от администрации </w:t>
      </w:r>
      <w:r w:rsidRPr="003E1291">
        <w:rPr>
          <w:rStyle w:val="Zag11"/>
          <w:rFonts w:ascii="Times New Roman" w:hAnsi="Times New Roman"/>
          <w:color w:val="auto"/>
          <w:spacing w:val="-3"/>
          <w:sz w:val="24"/>
          <w:szCs w:val="24"/>
        </w:rPr>
        <w:t xml:space="preserve">образовательной организации </w:t>
      </w:r>
      <w:r w:rsidRPr="003E1291">
        <w:rPr>
          <w:rStyle w:val="Zag11"/>
          <w:rFonts w:ascii="Times New Roman" w:hAnsi="Times New Roman"/>
          <w:color w:val="auto"/>
          <w:spacing w:val="-2"/>
          <w:sz w:val="24"/>
          <w:szCs w:val="24"/>
        </w:rPr>
        <w:t>учителей физической культуры, психологов, а также всех педагогов.</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iCs/>
          <w:color w:val="auto"/>
          <w:spacing w:val="2"/>
          <w:sz w:val="24"/>
          <w:szCs w:val="24"/>
        </w:rPr>
        <w:t>Реализация дополнительных образовательных курсов</w:t>
      </w:r>
      <w:r w:rsidRPr="003E1291">
        <w:rPr>
          <w:rStyle w:val="Zag11"/>
          <w:rFonts w:ascii="Times New Roman" w:hAnsi="Times New Roman"/>
          <w:color w:val="auto"/>
          <w:spacing w:val="2"/>
          <w:sz w:val="24"/>
          <w:szCs w:val="24"/>
        </w:rPr>
        <w:t>,</w:t>
      </w:r>
      <w:r w:rsidRPr="003E1291">
        <w:rPr>
          <w:rStyle w:val="Zag11"/>
          <w:rFonts w:ascii="Times New Roman" w:hAnsi="Times New Roman"/>
          <w:color w:val="auto"/>
          <w:sz w:val="24"/>
          <w:szCs w:val="24"/>
        </w:rPr>
        <w:t xml:space="preserve"> направленных на повышение уровня знаний и практических </w:t>
      </w:r>
      <w:r w:rsidRPr="003E1291">
        <w:rPr>
          <w:rStyle w:val="Zag11"/>
          <w:rFonts w:ascii="Times New Roman" w:hAnsi="Times New Roman"/>
          <w:color w:val="auto"/>
          <w:spacing w:val="-5"/>
          <w:sz w:val="24"/>
          <w:szCs w:val="24"/>
        </w:rPr>
        <w:t>умений обучающихся в области экологической культуры и охра</w:t>
      </w:r>
      <w:r w:rsidRPr="003E1291">
        <w:rPr>
          <w:rStyle w:val="Zag11"/>
          <w:rFonts w:ascii="Times New Roman" w:hAnsi="Times New Roman"/>
          <w:color w:val="auto"/>
          <w:sz w:val="24"/>
          <w:szCs w:val="24"/>
        </w:rPr>
        <w:t xml:space="preserve">ны здоровья, предусматривает: </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внедрение в систему работы </w:t>
      </w:r>
      <w:r w:rsidRPr="003E1291">
        <w:rPr>
          <w:rStyle w:val="Zag11"/>
          <w:color w:val="auto"/>
          <w:spacing w:val="-3"/>
          <w:sz w:val="24"/>
        </w:rPr>
        <w:t xml:space="preserve">образовательной организации </w:t>
      </w:r>
      <w:r w:rsidRPr="003E1291">
        <w:rPr>
          <w:rStyle w:val="Zag11"/>
          <w:color w:val="auto"/>
          <w:sz w:val="24"/>
        </w:rPr>
        <w:t>дополнительных образовательных курсов, направленных на формирование экологической культуры, здорового и без</w:t>
      </w:r>
      <w:r w:rsidRPr="003E1291">
        <w:rPr>
          <w:rStyle w:val="Zag11"/>
          <w:color w:val="auto"/>
          <w:spacing w:val="-2"/>
          <w:sz w:val="24"/>
        </w:rPr>
        <w:t xml:space="preserve">опасного образа жизни, в качестве отдельных образовательных </w:t>
      </w:r>
      <w:r w:rsidRPr="003E1291">
        <w:rPr>
          <w:rStyle w:val="Zag11"/>
          <w:color w:val="auto"/>
          <w:sz w:val="24"/>
        </w:rPr>
        <w:t>модулей или компонентов, включённых в учебный процесс;</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организацию в образовательной организации кружков, </w:t>
      </w:r>
      <w:r w:rsidRPr="003E1291">
        <w:rPr>
          <w:rStyle w:val="Zag11"/>
          <w:color w:val="auto"/>
          <w:sz w:val="24"/>
        </w:rPr>
        <w:t>секций, факультативов по избранной тематике;</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проведение тематических дней здоровья, интеллектуальных соревнований, конкурсов, праздников и т. п.</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Эффективность реализации этого направления зависит</w:t>
      </w:r>
      <w:r w:rsidRPr="003E1291">
        <w:rPr>
          <w:rStyle w:val="Zag11"/>
          <w:rFonts w:ascii="Times New Roman" w:hAnsi="Times New Roman"/>
          <w:color w:val="auto"/>
          <w:sz w:val="24"/>
          <w:szCs w:val="24"/>
        </w:rPr>
        <w:t xml:space="preserve"> от деятельности всех педагогов. </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4"/>
          <w:sz w:val="24"/>
          <w:szCs w:val="24"/>
        </w:rPr>
        <w:t>Преподавание дополнительных образовательных курсов, на</w:t>
      </w:r>
      <w:r w:rsidRPr="003E1291">
        <w:rPr>
          <w:rStyle w:val="Zag11"/>
          <w:rFonts w:ascii="Times New Roman" w:hAnsi="Times New Roman"/>
          <w:color w:val="auto"/>
          <w:sz w:val="24"/>
          <w:szCs w:val="24"/>
        </w:rPr>
        <w:t>правленных на формирование экологической культуры, здо</w:t>
      </w:r>
      <w:r w:rsidRPr="003E1291">
        <w:rPr>
          <w:rStyle w:val="Zag11"/>
          <w:rFonts w:ascii="Times New Roman" w:hAnsi="Times New Roman"/>
          <w:color w:val="auto"/>
          <w:spacing w:val="-2"/>
          <w:sz w:val="24"/>
          <w:szCs w:val="24"/>
        </w:rPr>
        <w:t xml:space="preserve">рового и безопасного образа жизни, предусматривает </w:t>
      </w:r>
      <w:r w:rsidRPr="003E1291">
        <w:rPr>
          <w:rStyle w:val="Zag11"/>
          <w:rFonts w:ascii="Times New Roman" w:hAnsi="Times New Roman"/>
          <w:color w:val="auto"/>
          <w:sz w:val="24"/>
          <w:szCs w:val="24"/>
        </w:rPr>
        <w:t xml:space="preserve">разные </w:t>
      </w:r>
      <w:r w:rsidRPr="003E1291">
        <w:rPr>
          <w:rStyle w:val="Zag11"/>
          <w:rFonts w:ascii="Times New Roman" w:hAnsi="Times New Roman"/>
          <w:color w:val="auto"/>
          <w:spacing w:val="2"/>
          <w:sz w:val="24"/>
          <w:szCs w:val="24"/>
        </w:rPr>
        <w:t>формы организации занятий: интеграцию в базовые обра</w:t>
      </w:r>
      <w:r w:rsidRPr="003E1291">
        <w:rPr>
          <w:rStyle w:val="Zag11"/>
          <w:rFonts w:ascii="Times New Roman" w:hAnsi="Times New Roman"/>
          <w:color w:val="auto"/>
          <w:sz w:val="24"/>
          <w:szCs w:val="24"/>
        </w:rPr>
        <w:t xml:space="preserve">зовательные дисциплины, факультативные занятия, занятия </w:t>
      </w:r>
      <w:r w:rsidRPr="003E1291">
        <w:rPr>
          <w:rStyle w:val="Zag11"/>
          <w:rFonts w:ascii="Times New Roman" w:hAnsi="Times New Roman"/>
          <w:color w:val="auto"/>
          <w:spacing w:val="2"/>
          <w:sz w:val="24"/>
          <w:szCs w:val="24"/>
        </w:rPr>
        <w:t xml:space="preserve">в кружках, проведение досуговых мероприятий: конкурсов, </w:t>
      </w:r>
      <w:r w:rsidRPr="003E1291">
        <w:rPr>
          <w:rStyle w:val="Zag11"/>
          <w:rFonts w:ascii="Times New Roman" w:hAnsi="Times New Roman"/>
          <w:color w:val="auto"/>
          <w:sz w:val="24"/>
          <w:szCs w:val="24"/>
        </w:rPr>
        <w:t>праздников, викторин, экскурсий, организацию тематических дней здоровья.</w:t>
      </w:r>
    </w:p>
    <w:p w:rsidR="003E1291" w:rsidRPr="003E1291" w:rsidRDefault="003E1291" w:rsidP="003E1291">
      <w:pPr>
        <w:pStyle w:val="aff9"/>
        <w:spacing w:line="240" w:lineRule="auto"/>
        <w:ind w:firstLine="709"/>
        <w:rPr>
          <w:rStyle w:val="Zag11"/>
          <w:rFonts w:ascii="Times New Roman" w:hAnsi="Times New Roman"/>
          <w:color w:val="auto"/>
          <w:spacing w:val="2"/>
          <w:sz w:val="24"/>
          <w:szCs w:val="24"/>
        </w:rPr>
      </w:pPr>
      <w:r w:rsidRPr="003E1291">
        <w:rPr>
          <w:rStyle w:val="Zag11"/>
          <w:rFonts w:ascii="Times New Roman" w:hAnsi="Times New Roman"/>
          <w:iCs/>
          <w:color w:val="auto"/>
          <w:spacing w:val="2"/>
          <w:sz w:val="24"/>
          <w:szCs w:val="24"/>
        </w:rPr>
        <w:t>Работа с родителями (законными представителями)</w:t>
      </w:r>
      <w:r w:rsidRPr="003E1291">
        <w:rPr>
          <w:rStyle w:val="Zag11"/>
          <w:rFonts w:ascii="Times New Roman" w:hAnsi="Times New Roman"/>
          <w:color w:val="auto"/>
          <w:spacing w:val="2"/>
          <w:sz w:val="24"/>
          <w:szCs w:val="24"/>
        </w:rPr>
        <w:t xml:space="preserve"> включает:</w:t>
      </w:r>
    </w:p>
    <w:p w:rsidR="003E1291" w:rsidRPr="003E1291" w:rsidRDefault="003E1291" w:rsidP="003E1291">
      <w:pPr>
        <w:pStyle w:val="21"/>
        <w:spacing w:line="240" w:lineRule="auto"/>
        <w:ind w:firstLine="709"/>
        <w:rPr>
          <w:rStyle w:val="Zag11"/>
          <w:color w:val="auto"/>
          <w:spacing w:val="-5"/>
          <w:sz w:val="24"/>
        </w:rPr>
      </w:pPr>
      <w:r w:rsidRPr="003E1291">
        <w:rPr>
          <w:rStyle w:val="Zag11"/>
          <w:color w:val="auto"/>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организацию совместной работы педагогов и родите</w:t>
      </w:r>
      <w:r w:rsidRPr="003E1291">
        <w:rPr>
          <w:rStyle w:val="Zag11"/>
          <w:color w:val="auto"/>
          <w:sz w:val="24"/>
        </w:rPr>
        <w:t xml:space="preserve">лей </w:t>
      </w:r>
      <w:r w:rsidRPr="003E1291">
        <w:rPr>
          <w:rStyle w:val="Zag11"/>
          <w:color w:val="auto"/>
          <w:spacing w:val="2"/>
          <w:sz w:val="24"/>
        </w:rPr>
        <w:t>(законных представителей) по проведению спортивных</w:t>
      </w:r>
      <w:r w:rsidRPr="003E1291">
        <w:rPr>
          <w:rStyle w:val="Zag11"/>
          <w:color w:val="auto"/>
          <w:spacing w:val="-2"/>
          <w:sz w:val="24"/>
        </w:rPr>
        <w:t xml:space="preserve"> соревнований, дней здоровья, занятий по профилактике вред</w:t>
      </w:r>
      <w:r w:rsidRPr="003E1291">
        <w:rPr>
          <w:rStyle w:val="Zag11"/>
          <w:color w:val="auto"/>
          <w:sz w:val="24"/>
        </w:rPr>
        <w:t>ных привычек и т. п.</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lastRenderedPageBreak/>
        <w:t>Эффективность реализации этого направления зависит</w:t>
      </w:r>
      <w:r w:rsidRPr="003E1291">
        <w:rPr>
          <w:rStyle w:val="Zag11"/>
          <w:rFonts w:ascii="Times New Roman" w:hAnsi="Times New Roman"/>
          <w:color w:val="auto"/>
          <w:sz w:val="24"/>
          <w:szCs w:val="24"/>
        </w:rPr>
        <w:t xml:space="preserve"> от </w:t>
      </w:r>
      <w:r w:rsidRPr="003E1291">
        <w:rPr>
          <w:rStyle w:val="Zag11"/>
          <w:rFonts w:ascii="Times New Roman" w:hAnsi="Times New Roman"/>
          <w:color w:val="auto"/>
          <w:spacing w:val="2"/>
          <w:sz w:val="24"/>
          <w:szCs w:val="24"/>
        </w:rPr>
        <w:t xml:space="preserve">деятельности администрации </w:t>
      </w:r>
      <w:r w:rsidRPr="003E1291">
        <w:rPr>
          <w:rStyle w:val="Zag11"/>
          <w:rFonts w:ascii="Times New Roman" w:hAnsi="Times New Roman"/>
          <w:color w:val="auto"/>
          <w:spacing w:val="-3"/>
          <w:sz w:val="24"/>
          <w:szCs w:val="24"/>
        </w:rPr>
        <w:t xml:space="preserve">образовательной организации </w:t>
      </w:r>
      <w:r w:rsidRPr="003E1291">
        <w:rPr>
          <w:rStyle w:val="Zag11"/>
          <w:rFonts w:ascii="Times New Roman" w:hAnsi="Times New Roman"/>
          <w:color w:val="auto"/>
          <w:sz w:val="24"/>
          <w:szCs w:val="24"/>
        </w:rPr>
        <w:t>всех педагогов.</w:t>
      </w:r>
    </w:p>
    <w:p w:rsidR="003E1291" w:rsidRPr="003E1291" w:rsidRDefault="003E1291" w:rsidP="003E1291">
      <w:pPr>
        <w:pStyle w:val="aff9"/>
        <w:spacing w:line="240" w:lineRule="auto"/>
        <w:ind w:firstLine="709"/>
        <w:jc w:val="center"/>
        <w:rPr>
          <w:rStyle w:val="Zag11"/>
          <w:rFonts w:ascii="Times New Roman" w:hAnsi="Times New Roman"/>
          <w:color w:val="auto"/>
          <w:spacing w:val="-3"/>
          <w:sz w:val="24"/>
          <w:szCs w:val="24"/>
        </w:rPr>
      </w:pPr>
      <w:r w:rsidRPr="003E1291">
        <w:rPr>
          <w:rStyle w:val="Zag11"/>
          <w:rFonts w:ascii="Times New Roman" w:hAnsi="Times New Roman"/>
          <w:b/>
          <w:bCs/>
          <w:iCs/>
          <w:color w:val="auto"/>
          <w:spacing w:val="2"/>
          <w:sz w:val="24"/>
          <w:szCs w:val="24"/>
        </w:rPr>
        <w:t xml:space="preserve">Критерии и показатели эффективности деятельности </w:t>
      </w:r>
      <w:r w:rsidRPr="003E1291">
        <w:rPr>
          <w:rStyle w:val="Zag11"/>
          <w:rFonts w:ascii="Times New Roman" w:hAnsi="Times New Roman"/>
          <w:b/>
          <w:color w:val="auto"/>
          <w:spacing w:val="-3"/>
          <w:sz w:val="24"/>
          <w:szCs w:val="24"/>
        </w:rPr>
        <w:t>образовательной организации</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3"/>
          <w:sz w:val="24"/>
          <w:szCs w:val="24"/>
        </w:rPr>
        <w:t xml:space="preserve">Образовательная организация </w:t>
      </w:r>
      <w:r w:rsidRPr="003E1291">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pacing w:val="2"/>
          <w:sz w:val="24"/>
          <w:szCs w:val="24"/>
        </w:rPr>
        <w:t>В целях получения объективных данных о результатах</w:t>
      </w:r>
      <w:r w:rsidRPr="003E1291">
        <w:rPr>
          <w:rStyle w:val="Zag11"/>
          <w:rFonts w:ascii="Times New Roman" w:hAnsi="Times New Roman"/>
          <w:color w:val="auto"/>
          <w:spacing w:val="2"/>
          <w:sz w:val="24"/>
          <w:szCs w:val="24"/>
        </w:rPr>
        <w:br/>
      </w:r>
      <w:r w:rsidRPr="003E1291">
        <w:rPr>
          <w:rStyle w:val="Zag11"/>
          <w:rFonts w:ascii="Times New Roman" w:hAnsi="Times New Roman"/>
          <w:color w:val="auto"/>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t>Мониторинг реализации Программы должен включать:</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3E1291">
        <w:rPr>
          <w:rStyle w:val="Zag11"/>
          <w:color w:val="auto"/>
          <w:spacing w:val="2"/>
          <w:sz w:val="24"/>
        </w:rPr>
        <w:t xml:space="preserve">на здоровье человека, правилах поведения в </w:t>
      </w:r>
      <w:r w:rsidR="00154360">
        <w:rPr>
          <w:rStyle w:val="Zag11"/>
          <w:color w:val="auto"/>
          <w:spacing w:val="2"/>
          <w:sz w:val="24"/>
        </w:rPr>
        <w:t>лицее</w:t>
      </w:r>
      <w:r w:rsidRPr="003E1291">
        <w:rPr>
          <w:rStyle w:val="Zag11"/>
          <w:color w:val="auto"/>
          <w:spacing w:val="2"/>
          <w:sz w:val="24"/>
        </w:rPr>
        <w:t xml:space="preserve"> и вне </w:t>
      </w:r>
      <w:r w:rsidRPr="003E1291">
        <w:rPr>
          <w:rStyle w:val="Zag11"/>
          <w:color w:val="auto"/>
          <w:sz w:val="24"/>
        </w:rPr>
        <w:t>школы, в том числе на транспорте;</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отслеживание динамики показателей здоровья обучаю</w:t>
      </w:r>
      <w:r w:rsidRPr="003E1291">
        <w:rPr>
          <w:rStyle w:val="Zag11"/>
          <w:color w:val="auto"/>
          <w:sz w:val="24"/>
        </w:rPr>
        <w:t>щихся: общего показателя здоровья, показателей заболеваемости органов зрения и опорно­двигательного аппарата;</w:t>
      </w:r>
    </w:p>
    <w:p w:rsidR="003E1291" w:rsidRPr="003E1291" w:rsidRDefault="003E1291" w:rsidP="003E1291">
      <w:pPr>
        <w:pStyle w:val="21"/>
        <w:spacing w:line="240" w:lineRule="auto"/>
        <w:ind w:firstLine="709"/>
        <w:rPr>
          <w:rStyle w:val="Zag11"/>
          <w:color w:val="auto"/>
          <w:spacing w:val="-2"/>
          <w:sz w:val="24"/>
        </w:rPr>
      </w:pPr>
      <w:r w:rsidRPr="003E1291">
        <w:rPr>
          <w:rStyle w:val="Zag11"/>
          <w:color w:val="auto"/>
          <w:sz w:val="24"/>
        </w:rPr>
        <w:t xml:space="preserve">отслеживание динамики травматизма в образовательной </w:t>
      </w:r>
      <w:r w:rsidRPr="003E1291">
        <w:rPr>
          <w:rStyle w:val="Zag11"/>
          <w:color w:val="auto"/>
          <w:spacing w:val="-2"/>
          <w:sz w:val="24"/>
        </w:rPr>
        <w:t>организации, в том числе дорожно­транспортного травматизма;</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отслеживание динамики показателей количества пропусков занятий по болезни;</w:t>
      </w:r>
    </w:p>
    <w:p w:rsidR="003E1291" w:rsidRPr="003E1291" w:rsidRDefault="003E1291" w:rsidP="003E1291">
      <w:pPr>
        <w:pStyle w:val="21"/>
        <w:spacing w:line="240" w:lineRule="auto"/>
        <w:ind w:firstLine="709"/>
        <w:rPr>
          <w:rStyle w:val="Zag11"/>
          <w:color w:val="auto"/>
          <w:spacing w:val="2"/>
          <w:sz w:val="24"/>
        </w:rPr>
      </w:pPr>
      <w:r w:rsidRPr="003E1291">
        <w:rPr>
          <w:rStyle w:val="Zag11"/>
          <w:color w:val="auto"/>
          <w:spacing w:val="2"/>
          <w:sz w:val="24"/>
        </w:rPr>
        <w:t xml:space="preserve">включение в доступный широкой общественности ежегодный отчёт </w:t>
      </w:r>
      <w:r w:rsidRPr="003E1291">
        <w:rPr>
          <w:rStyle w:val="Zag11"/>
          <w:color w:val="auto"/>
          <w:spacing w:val="-3"/>
          <w:sz w:val="24"/>
        </w:rPr>
        <w:t xml:space="preserve">образовательной организации </w:t>
      </w:r>
      <w:r w:rsidRPr="003E1291">
        <w:rPr>
          <w:rStyle w:val="Zag11"/>
          <w:color w:val="auto"/>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3E1291" w:rsidRPr="003E1291" w:rsidRDefault="003E1291" w:rsidP="003E1291">
      <w:pPr>
        <w:pStyle w:val="aff9"/>
        <w:spacing w:line="240" w:lineRule="auto"/>
        <w:ind w:firstLine="709"/>
        <w:rPr>
          <w:rStyle w:val="Zag11"/>
          <w:rFonts w:ascii="Times New Roman" w:hAnsi="Times New Roman"/>
          <w:color w:val="auto"/>
          <w:sz w:val="24"/>
          <w:szCs w:val="24"/>
        </w:rPr>
      </w:pPr>
      <w:r w:rsidRPr="003E1291">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3E1291">
        <w:rPr>
          <w:rStyle w:val="Zag11"/>
          <w:color w:val="auto"/>
          <w:sz w:val="24"/>
        </w:rPr>
        <w:t>системе образования;</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повышение уровня культуры межличностного общения </w:t>
      </w:r>
      <w:r w:rsidRPr="003E1291">
        <w:rPr>
          <w:rStyle w:val="Zag11"/>
          <w:color w:val="auto"/>
          <w:sz w:val="24"/>
        </w:rPr>
        <w:t>обучающихся и уровня эмпатии друг к другу;</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снижение уровня социальной напряжённости в детской и подростковой среде;</w:t>
      </w:r>
    </w:p>
    <w:p w:rsidR="003E1291" w:rsidRPr="003E1291" w:rsidRDefault="003E1291" w:rsidP="003E1291">
      <w:pPr>
        <w:pStyle w:val="21"/>
        <w:spacing w:line="240" w:lineRule="auto"/>
        <w:ind w:firstLine="709"/>
        <w:rPr>
          <w:rStyle w:val="Zag11"/>
          <w:color w:val="auto"/>
          <w:sz w:val="24"/>
        </w:rPr>
      </w:pPr>
      <w:r w:rsidRPr="003E1291">
        <w:rPr>
          <w:rStyle w:val="Zag11"/>
          <w:color w:val="auto"/>
          <w:spacing w:val="2"/>
          <w:sz w:val="24"/>
        </w:rPr>
        <w:t xml:space="preserve">результаты экспресс­диагностики показателей здоровья </w:t>
      </w:r>
      <w:r w:rsidRPr="003E1291">
        <w:rPr>
          <w:rStyle w:val="Zag11"/>
          <w:color w:val="auto"/>
          <w:sz w:val="24"/>
        </w:rPr>
        <w:t>школьников;</w:t>
      </w:r>
    </w:p>
    <w:p w:rsidR="003E1291" w:rsidRPr="003E1291" w:rsidRDefault="003E1291" w:rsidP="003E1291">
      <w:pPr>
        <w:pStyle w:val="21"/>
        <w:spacing w:line="240" w:lineRule="auto"/>
        <w:ind w:firstLine="709"/>
        <w:rPr>
          <w:rStyle w:val="Zag11"/>
          <w:color w:val="auto"/>
          <w:sz w:val="24"/>
        </w:rPr>
      </w:pPr>
      <w:r w:rsidRPr="003E1291">
        <w:rPr>
          <w:rStyle w:val="Zag11"/>
          <w:color w:val="auto"/>
          <w:sz w:val="24"/>
        </w:rPr>
        <w:t>положительные результаты анализа анкет по исследова</w:t>
      </w:r>
      <w:r w:rsidRPr="003E1291">
        <w:rPr>
          <w:rStyle w:val="Zag11"/>
          <w:color w:val="auto"/>
          <w:spacing w:val="2"/>
          <w:sz w:val="24"/>
        </w:rPr>
        <w:t xml:space="preserve">нию жизнедеятельности школьников, анкет для родителей </w:t>
      </w:r>
      <w:r w:rsidRPr="003E1291">
        <w:rPr>
          <w:rStyle w:val="Zag11"/>
          <w:color w:val="auto"/>
          <w:sz w:val="24"/>
        </w:rPr>
        <w:t>(законных представителей).</w:t>
      </w:r>
    </w:p>
    <w:p w:rsidR="0062471D" w:rsidRDefault="0062471D" w:rsidP="00A516E9">
      <w:pPr>
        <w:ind w:firstLine="567"/>
        <w:jc w:val="both"/>
        <w:rPr>
          <w:rFonts w:ascii="Times New Roman" w:hAnsi="Times New Roman"/>
          <w:b/>
          <w:bCs/>
          <w:iCs/>
          <w:lang w:val="ru-RU"/>
        </w:rPr>
      </w:pPr>
    </w:p>
    <w:p w:rsidR="0062471D" w:rsidRDefault="0062471D" w:rsidP="00A516E9">
      <w:pPr>
        <w:ind w:firstLine="567"/>
        <w:jc w:val="both"/>
        <w:rPr>
          <w:rFonts w:ascii="Times New Roman" w:hAnsi="Times New Roman"/>
          <w:b/>
          <w:bCs/>
          <w:iCs/>
          <w:lang w:val="ru-RU"/>
        </w:rPr>
      </w:pPr>
    </w:p>
    <w:p w:rsidR="0046664E" w:rsidRDefault="0046664E" w:rsidP="004A1D5B">
      <w:pPr>
        <w:jc w:val="both"/>
        <w:rPr>
          <w:rFonts w:ascii="Times New Roman" w:hAnsi="Times New Roman"/>
          <w:color w:val="000000"/>
          <w:lang w:val="ru-RU"/>
        </w:rPr>
      </w:pPr>
    </w:p>
    <w:p w:rsidR="000D620F" w:rsidRPr="000D620F" w:rsidRDefault="000D620F" w:rsidP="000D620F">
      <w:pPr>
        <w:spacing w:line="100" w:lineRule="atLeast"/>
        <w:jc w:val="center"/>
        <w:rPr>
          <w:rFonts w:ascii="Times New Roman" w:hAnsi="Times New Roman"/>
          <w:b/>
          <w:sz w:val="28"/>
          <w:szCs w:val="28"/>
          <w:lang w:val="ru-RU"/>
        </w:rPr>
      </w:pPr>
      <w:r w:rsidRPr="000D620F">
        <w:rPr>
          <w:rFonts w:ascii="Times New Roman" w:hAnsi="Times New Roman"/>
          <w:b/>
          <w:caps/>
          <w:sz w:val="28"/>
          <w:szCs w:val="28"/>
          <w:lang w:val="ru-RU"/>
        </w:rPr>
        <w:t xml:space="preserve">Раздел 3. </w:t>
      </w:r>
      <w:r w:rsidRPr="000D620F">
        <w:rPr>
          <w:rFonts w:ascii="Times New Roman" w:hAnsi="Times New Roman"/>
          <w:b/>
          <w:sz w:val="28"/>
          <w:szCs w:val="28"/>
          <w:lang w:val="ru-RU"/>
        </w:rPr>
        <w:t xml:space="preserve"> Организационный раздел</w:t>
      </w:r>
    </w:p>
    <w:p w:rsidR="000D620F" w:rsidRPr="000D620F" w:rsidRDefault="000D620F" w:rsidP="000D620F">
      <w:pPr>
        <w:snapToGrid w:val="0"/>
        <w:jc w:val="center"/>
        <w:rPr>
          <w:rFonts w:ascii="Times New Roman" w:hAnsi="Times New Roman"/>
          <w:b/>
          <w:color w:val="000000"/>
          <w:spacing w:val="6"/>
          <w:sz w:val="26"/>
          <w:szCs w:val="26"/>
          <w:lang w:val="ru-RU"/>
        </w:rPr>
      </w:pPr>
      <w:r w:rsidRPr="000D620F">
        <w:rPr>
          <w:rFonts w:ascii="Times New Roman" w:hAnsi="Times New Roman"/>
          <w:b/>
          <w:color w:val="000000"/>
          <w:spacing w:val="6"/>
          <w:sz w:val="26"/>
          <w:szCs w:val="26"/>
          <w:lang w:val="ru-RU"/>
        </w:rPr>
        <w:t>1. Учебный план начального общего образования</w:t>
      </w:r>
    </w:p>
    <w:p w:rsidR="00404F8A" w:rsidRDefault="00404F8A" w:rsidP="0093286E">
      <w:pPr>
        <w:tabs>
          <w:tab w:val="left" w:pos="900"/>
        </w:tabs>
        <w:rPr>
          <w:rFonts w:ascii="Times New Roman" w:hAnsi="Times New Roman"/>
          <w:b/>
          <w:szCs w:val="22"/>
          <w:lang w:val="ru-RU"/>
        </w:rPr>
      </w:pPr>
    </w:p>
    <w:p w:rsidR="0093286E" w:rsidRPr="0093286E" w:rsidRDefault="0093286E" w:rsidP="0093286E">
      <w:pPr>
        <w:ind w:firstLine="708"/>
        <w:jc w:val="both"/>
        <w:rPr>
          <w:rFonts w:ascii="Times New Roman" w:hAnsi="Times New Roman"/>
          <w:lang w:val="ru-RU"/>
        </w:rPr>
      </w:pPr>
      <w:r w:rsidRPr="0093286E">
        <w:rPr>
          <w:rFonts w:ascii="Times New Roman" w:hAnsi="Times New Roman"/>
          <w:lang w:val="ru-RU"/>
        </w:rPr>
        <w:t>Учебный план МКОУ «Кировский сельский лицей» для начального общего образования разработан в соответствии с:</w:t>
      </w:r>
    </w:p>
    <w:p w:rsidR="0093286E" w:rsidRPr="0093286E" w:rsidRDefault="0093286E" w:rsidP="0093286E">
      <w:pPr>
        <w:numPr>
          <w:ilvl w:val="0"/>
          <w:numId w:val="36"/>
        </w:numPr>
        <w:ind w:left="0" w:firstLine="0"/>
        <w:jc w:val="both"/>
        <w:rPr>
          <w:rFonts w:ascii="Times New Roman" w:hAnsi="Times New Roman"/>
          <w:lang w:val="ru-RU"/>
        </w:rPr>
      </w:pPr>
      <w:r w:rsidRPr="0093286E">
        <w:rPr>
          <w:rFonts w:ascii="Times New Roman" w:hAnsi="Times New Roman"/>
          <w:lang w:val="ru-RU"/>
        </w:rPr>
        <w:lastRenderedPageBreak/>
        <w:t>приказом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93286E" w:rsidRPr="00DD3F0A" w:rsidRDefault="0093286E" w:rsidP="0093286E">
      <w:pPr>
        <w:numPr>
          <w:ilvl w:val="0"/>
          <w:numId w:val="36"/>
        </w:numPr>
        <w:ind w:left="0" w:firstLine="0"/>
        <w:jc w:val="both"/>
        <w:rPr>
          <w:rFonts w:ascii="Times New Roman" w:hAnsi="Times New Roman"/>
        </w:rPr>
      </w:pPr>
      <w:r w:rsidRPr="0093286E">
        <w:rPr>
          <w:rFonts w:ascii="Times New Roman" w:hAnsi="Times New Roman"/>
          <w:lang w:val="ru-RU"/>
        </w:rPr>
        <w:t xml:space="preserve">Примерной основной программой начального общего образования, одобренной   Федеральным учебно-методическим объединением по общему образованию </w:t>
      </w:r>
      <w:r w:rsidRPr="00DD3F0A">
        <w:rPr>
          <w:rFonts w:ascii="Times New Roman" w:hAnsi="Times New Roman"/>
        </w:rPr>
        <w:t xml:space="preserve">(протокол заседания от 8 апреля 2015 г. № 1/15); </w:t>
      </w:r>
    </w:p>
    <w:p w:rsidR="0093286E" w:rsidRPr="0093286E" w:rsidRDefault="0093286E" w:rsidP="0093286E">
      <w:pPr>
        <w:numPr>
          <w:ilvl w:val="0"/>
          <w:numId w:val="36"/>
        </w:numPr>
        <w:ind w:left="0" w:firstLine="0"/>
        <w:jc w:val="both"/>
        <w:rPr>
          <w:rFonts w:ascii="Times New Roman" w:hAnsi="Times New Roman"/>
          <w:lang w:val="ru-RU"/>
        </w:rPr>
      </w:pPr>
      <w:r w:rsidRPr="0093286E">
        <w:rPr>
          <w:rFonts w:ascii="Times New Roman" w:hAnsi="Times New Roman"/>
          <w:lang w:val="ru-RU"/>
        </w:rPr>
        <w:t>инструктивно-методическим письмом Министерства образования и науки Российской Федерации  от 25.05.2015г №08-761 «Об изучении предметных областей: «Основы религиозных культур и светской этики» и «Основы духовно-нравственной культуры народов России»;</w:t>
      </w:r>
    </w:p>
    <w:p w:rsidR="0093286E" w:rsidRPr="0093286E" w:rsidRDefault="0093286E" w:rsidP="0093286E">
      <w:pPr>
        <w:numPr>
          <w:ilvl w:val="0"/>
          <w:numId w:val="36"/>
        </w:numPr>
        <w:ind w:left="0" w:firstLine="0"/>
        <w:jc w:val="both"/>
        <w:rPr>
          <w:rFonts w:ascii="Times New Roman" w:hAnsi="Times New Roman"/>
          <w:lang w:val="ru-RU"/>
        </w:rPr>
      </w:pPr>
      <w:r w:rsidRPr="0093286E">
        <w:rPr>
          <w:rFonts w:ascii="Times New Roman" w:hAnsi="Times New Roman"/>
          <w:lang w:val="ru-RU"/>
        </w:rPr>
        <w:t>инструктивно-методическое письмо Министерства образования и науки Российской Федерации от 06.12.2017 №08-2595 «О направлении информации по вопросу изучения государственных языков республик, находящихся в составе Российской Федерации»</w:t>
      </w:r>
    </w:p>
    <w:p w:rsidR="0093286E" w:rsidRPr="0093286E" w:rsidRDefault="0093286E" w:rsidP="0093286E">
      <w:pPr>
        <w:numPr>
          <w:ilvl w:val="0"/>
          <w:numId w:val="36"/>
        </w:numPr>
        <w:ind w:left="0" w:firstLine="0"/>
        <w:jc w:val="both"/>
        <w:rPr>
          <w:rFonts w:ascii="Times New Roman" w:hAnsi="Times New Roman"/>
          <w:lang w:val="ru-RU"/>
        </w:rPr>
      </w:pPr>
      <w:r w:rsidRPr="0093286E">
        <w:rPr>
          <w:rFonts w:ascii="Times New Roman" w:hAnsi="Times New Roman"/>
          <w:lang w:val="ru-RU"/>
        </w:rPr>
        <w:t>нормами СанПиН, утвержденными постановлением Главного государственного санитарного врача РФ от 29 декабря 2010г.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3286E" w:rsidRPr="0093286E" w:rsidRDefault="0093286E" w:rsidP="0093286E">
      <w:pPr>
        <w:pStyle w:val="aa"/>
        <w:numPr>
          <w:ilvl w:val="0"/>
          <w:numId w:val="36"/>
        </w:numPr>
        <w:ind w:left="0" w:firstLine="0"/>
        <w:jc w:val="both"/>
        <w:rPr>
          <w:rFonts w:ascii="Times New Roman" w:hAnsi="Times New Roman"/>
          <w:lang w:val="ru-RU"/>
        </w:rPr>
      </w:pPr>
      <w:r>
        <w:rPr>
          <w:rFonts w:ascii="Times New Roman" w:hAnsi="Times New Roman"/>
          <w:lang w:val="ru-RU"/>
        </w:rPr>
        <w:t>Приказ МКОУ «Кировский сельский лицей» от 31.08.2019 г. № 136</w:t>
      </w:r>
      <w:r w:rsidRPr="00B112B1">
        <w:rPr>
          <w:rFonts w:ascii="Times New Roman" w:hAnsi="Times New Roman"/>
          <w:lang w:val="ru-RU"/>
        </w:rPr>
        <w:t xml:space="preserve">   </w:t>
      </w:r>
      <w:r>
        <w:rPr>
          <w:rFonts w:ascii="Times New Roman" w:hAnsi="Times New Roman"/>
          <w:lang w:val="ru-RU"/>
        </w:rPr>
        <w:t>«</w:t>
      </w:r>
      <w:r w:rsidRPr="00EA67BE">
        <w:rPr>
          <w:rFonts w:ascii="Times New Roman" w:hAnsi="Times New Roman"/>
          <w:lang w:val="ru-RU"/>
        </w:rPr>
        <w:t xml:space="preserve">Об утверждении </w:t>
      </w:r>
      <w:r>
        <w:rPr>
          <w:rFonts w:ascii="Times New Roman" w:hAnsi="Times New Roman"/>
          <w:lang w:val="ru-RU"/>
        </w:rPr>
        <w:t>учебного плана на 202</w:t>
      </w:r>
      <w:r w:rsidR="00154360">
        <w:rPr>
          <w:rFonts w:ascii="Times New Roman" w:hAnsi="Times New Roman"/>
          <w:lang w:val="ru-RU"/>
        </w:rPr>
        <w:t>1</w:t>
      </w:r>
      <w:r>
        <w:rPr>
          <w:rFonts w:ascii="Times New Roman" w:hAnsi="Times New Roman"/>
          <w:lang w:val="ru-RU"/>
        </w:rPr>
        <w:t>-202</w:t>
      </w:r>
      <w:r w:rsidR="00154360">
        <w:rPr>
          <w:rFonts w:ascii="Times New Roman" w:hAnsi="Times New Roman"/>
          <w:lang w:val="ru-RU"/>
        </w:rPr>
        <w:t>2</w:t>
      </w:r>
      <w:r w:rsidRPr="00EA67BE">
        <w:rPr>
          <w:rFonts w:ascii="Times New Roman" w:hAnsi="Times New Roman"/>
          <w:lang w:val="ru-RU"/>
        </w:rPr>
        <w:t xml:space="preserve"> учебный год»</w:t>
      </w:r>
    </w:p>
    <w:p w:rsidR="0093286E" w:rsidRPr="00DD3F0A" w:rsidRDefault="0093286E" w:rsidP="0093286E">
      <w:pPr>
        <w:numPr>
          <w:ilvl w:val="0"/>
          <w:numId w:val="36"/>
        </w:numPr>
        <w:ind w:left="0" w:firstLine="0"/>
        <w:jc w:val="both"/>
        <w:rPr>
          <w:rFonts w:ascii="Times New Roman" w:hAnsi="Times New Roman"/>
        </w:rPr>
      </w:pPr>
      <w:r w:rsidRPr="0093286E">
        <w:rPr>
          <w:rFonts w:ascii="Times New Roman" w:hAnsi="Times New Roman"/>
          <w:lang w:val="ru-RU"/>
        </w:rPr>
        <w:t xml:space="preserve">Уставом МКОУ «Кировский сельский лицей» (приложение № 1 к постановлению) </w:t>
      </w:r>
      <w:r>
        <w:rPr>
          <w:rFonts w:ascii="Times New Roman" w:hAnsi="Times New Roman"/>
        </w:rPr>
        <w:t>№ 57 от 2</w:t>
      </w:r>
      <w:r w:rsidRPr="00DD3F0A">
        <w:rPr>
          <w:rFonts w:ascii="Times New Roman" w:hAnsi="Times New Roman"/>
        </w:rPr>
        <w:t>6.0</w:t>
      </w:r>
      <w:r>
        <w:rPr>
          <w:rFonts w:ascii="Times New Roman" w:hAnsi="Times New Roman"/>
        </w:rPr>
        <w:t>2</w:t>
      </w:r>
      <w:r w:rsidRPr="00DD3F0A">
        <w:rPr>
          <w:rFonts w:ascii="Times New Roman" w:hAnsi="Times New Roman"/>
        </w:rPr>
        <w:t>.201</w:t>
      </w:r>
      <w:r>
        <w:rPr>
          <w:rFonts w:ascii="Times New Roman" w:hAnsi="Times New Roman"/>
        </w:rPr>
        <w:t>9</w:t>
      </w:r>
      <w:r w:rsidRPr="00DD3F0A">
        <w:rPr>
          <w:rFonts w:ascii="Times New Roman" w:hAnsi="Times New Roman"/>
        </w:rPr>
        <w:t xml:space="preserve"> г</w:t>
      </w:r>
      <w:r>
        <w:rPr>
          <w:rFonts w:ascii="Times New Roman" w:hAnsi="Times New Roman"/>
        </w:rPr>
        <w:t>.</w:t>
      </w:r>
    </w:p>
    <w:p w:rsidR="0093286E" w:rsidRPr="00DD3F0A" w:rsidRDefault="0093286E" w:rsidP="0093286E">
      <w:pPr>
        <w:jc w:val="both"/>
        <w:rPr>
          <w:rFonts w:ascii="Times New Roman" w:hAnsi="Times New Roman"/>
        </w:rPr>
      </w:pPr>
    </w:p>
    <w:p w:rsidR="0093286E" w:rsidRPr="0093286E" w:rsidRDefault="0093286E" w:rsidP="0093286E">
      <w:pPr>
        <w:tabs>
          <w:tab w:val="left" w:pos="900"/>
        </w:tabs>
        <w:ind w:firstLine="902"/>
        <w:rPr>
          <w:rFonts w:ascii="Times New Roman" w:hAnsi="Times New Roman"/>
          <w:bCs/>
          <w:lang w:val="ru-RU"/>
        </w:rPr>
      </w:pPr>
      <w:r w:rsidRPr="0093286E">
        <w:rPr>
          <w:rFonts w:ascii="Times New Roman" w:hAnsi="Times New Roman"/>
          <w:bCs/>
          <w:lang w:val="ru-RU"/>
        </w:rPr>
        <w:t>Целью основной образовательной программы начального общего образования является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3286E" w:rsidRPr="0093286E" w:rsidRDefault="0093286E" w:rsidP="0093286E">
      <w:pPr>
        <w:tabs>
          <w:tab w:val="left" w:pos="900"/>
        </w:tabs>
        <w:ind w:firstLine="902"/>
        <w:rPr>
          <w:rFonts w:ascii="Times New Roman" w:hAnsi="Times New Roman"/>
          <w:lang w:val="ru-RU"/>
        </w:rPr>
      </w:pPr>
      <w:r w:rsidRPr="0093286E">
        <w:rPr>
          <w:rFonts w:ascii="Times New Roman" w:hAnsi="Times New Roman"/>
          <w:lang w:val="ru-RU"/>
        </w:rPr>
        <w:t>Для обучающихся 1 класса продолжительность учебной недели составляет 5 дней при продолжительности урока 35 минут для 1 класса, для 2 – 4 класса – 40 минут. Продолжительность учебного года в 1 классе составляет 33 недели, 2-4 класс – 34 недели. Обязательная недельная нагрузка обучающихся школы соответствует нормам, определенных СанПиН 2.4.2 Л178-02 и составляет по 1 классу 21 час, во 2-4 классах – 23 часа.</w:t>
      </w:r>
    </w:p>
    <w:p w:rsidR="0093286E" w:rsidRPr="00DD3F0A" w:rsidRDefault="0093286E" w:rsidP="0093286E">
      <w:pPr>
        <w:tabs>
          <w:tab w:val="left" w:pos="4500"/>
          <w:tab w:val="left" w:pos="9180"/>
          <w:tab w:val="left" w:pos="9360"/>
        </w:tabs>
        <w:ind w:firstLine="709"/>
        <w:jc w:val="both"/>
        <w:rPr>
          <w:rFonts w:ascii="Times New Roman" w:hAnsi="Times New Roman"/>
          <w:u w:val="single"/>
        </w:rPr>
      </w:pPr>
      <w:r w:rsidRPr="00DD3F0A">
        <w:rPr>
          <w:rFonts w:ascii="Times New Roman" w:hAnsi="Times New Roman"/>
          <w:u w:val="single"/>
        </w:rPr>
        <w:t>Учебный план:</w:t>
      </w:r>
    </w:p>
    <w:p w:rsidR="0093286E" w:rsidRPr="0093286E" w:rsidRDefault="0093286E" w:rsidP="0093286E">
      <w:pPr>
        <w:pStyle w:val="aa"/>
        <w:numPr>
          <w:ilvl w:val="0"/>
          <w:numId w:val="38"/>
        </w:numPr>
        <w:tabs>
          <w:tab w:val="left" w:pos="993"/>
          <w:tab w:val="left" w:pos="4500"/>
          <w:tab w:val="left" w:pos="9180"/>
          <w:tab w:val="left" w:pos="9360"/>
        </w:tabs>
        <w:ind w:left="0" w:firstLine="709"/>
        <w:jc w:val="both"/>
        <w:rPr>
          <w:rFonts w:ascii="Times New Roman" w:hAnsi="Times New Roman"/>
          <w:lang w:val="ru-RU"/>
        </w:rPr>
      </w:pPr>
      <w:r w:rsidRPr="0093286E">
        <w:rPr>
          <w:rFonts w:ascii="Times New Roman" w:hAnsi="Times New Roman"/>
          <w:lang w:val="ru-RU"/>
        </w:rPr>
        <w:t>фиксирует максимальный объем учебной нагрузки обучающихся;</w:t>
      </w:r>
    </w:p>
    <w:p w:rsidR="0093286E" w:rsidRPr="0093286E" w:rsidRDefault="0093286E" w:rsidP="0093286E">
      <w:pPr>
        <w:pStyle w:val="aa"/>
        <w:numPr>
          <w:ilvl w:val="0"/>
          <w:numId w:val="38"/>
        </w:numPr>
        <w:tabs>
          <w:tab w:val="left" w:pos="993"/>
          <w:tab w:val="left" w:pos="4500"/>
          <w:tab w:val="left" w:pos="9180"/>
          <w:tab w:val="left" w:pos="9360"/>
        </w:tabs>
        <w:ind w:left="0" w:firstLine="709"/>
        <w:jc w:val="both"/>
        <w:rPr>
          <w:rFonts w:ascii="Times New Roman" w:hAnsi="Times New Roman"/>
          <w:lang w:val="ru-RU"/>
        </w:rPr>
      </w:pPr>
      <w:r w:rsidRPr="0093286E">
        <w:rPr>
          <w:rFonts w:ascii="Times New Roman" w:hAnsi="Times New Roman"/>
          <w:lang w:val="ru-RU"/>
        </w:rPr>
        <w:t>определяет (регламентирует) перечень учебных предметов, курсов и время, отводимое на их освоение и организацию;</w:t>
      </w:r>
    </w:p>
    <w:p w:rsidR="0093286E" w:rsidRPr="0093286E" w:rsidRDefault="0093286E" w:rsidP="0093286E">
      <w:pPr>
        <w:pStyle w:val="aa"/>
        <w:numPr>
          <w:ilvl w:val="0"/>
          <w:numId w:val="38"/>
        </w:numPr>
        <w:tabs>
          <w:tab w:val="left" w:pos="993"/>
          <w:tab w:val="left" w:pos="4500"/>
          <w:tab w:val="left" w:pos="9180"/>
          <w:tab w:val="left" w:pos="9360"/>
        </w:tabs>
        <w:ind w:left="0" w:firstLine="709"/>
        <w:jc w:val="both"/>
        <w:rPr>
          <w:rFonts w:ascii="Times New Roman" w:hAnsi="Times New Roman"/>
          <w:lang w:val="ru-RU"/>
        </w:rPr>
      </w:pPr>
      <w:r w:rsidRPr="0093286E">
        <w:rPr>
          <w:rFonts w:ascii="Times New Roman" w:hAnsi="Times New Roman"/>
          <w:lang w:val="ru-RU"/>
        </w:rPr>
        <w:t>распределяет учебные предметы, курсы по классам и учебным годам.</w:t>
      </w:r>
    </w:p>
    <w:p w:rsidR="0093286E" w:rsidRPr="0093286E" w:rsidRDefault="0093286E" w:rsidP="0093286E">
      <w:pPr>
        <w:tabs>
          <w:tab w:val="left" w:pos="4500"/>
          <w:tab w:val="left" w:pos="9180"/>
          <w:tab w:val="left" w:pos="9360"/>
        </w:tabs>
        <w:ind w:firstLine="709"/>
        <w:jc w:val="both"/>
        <w:rPr>
          <w:rFonts w:ascii="Times New Roman" w:hAnsi="Times New Roman"/>
          <w:lang w:val="ru-RU"/>
        </w:rPr>
      </w:pPr>
      <w:r w:rsidRPr="0093286E">
        <w:rPr>
          <w:rFonts w:ascii="Times New Roman" w:hAnsi="Times New Roman"/>
          <w:lang w:val="ru-RU"/>
        </w:rPr>
        <w:t>Учебный план обеспечивает возможность, предусмотренную законодательством Российской Федерации в сфере образования, изучения родного языка из числа языков народов Российской Федерации, а именно калмыцкого, русского языков, а также устанавливает количество занятий.</w:t>
      </w:r>
    </w:p>
    <w:p w:rsidR="0093286E" w:rsidRPr="0093286E" w:rsidRDefault="0093286E" w:rsidP="0093286E">
      <w:pPr>
        <w:ind w:firstLine="360"/>
        <w:jc w:val="both"/>
        <w:rPr>
          <w:rFonts w:ascii="Times New Roman" w:hAnsi="Times New Roman"/>
          <w:lang w:val="ru-RU"/>
        </w:rPr>
      </w:pPr>
      <w:r w:rsidRPr="0093286E">
        <w:rPr>
          <w:rFonts w:ascii="Times New Roman" w:hAnsi="Times New Roman"/>
          <w:lang w:val="ru-RU"/>
        </w:rPr>
        <w:t xml:space="preserve">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w:t>
      </w:r>
    </w:p>
    <w:p w:rsidR="0093286E" w:rsidRPr="0093286E" w:rsidRDefault="0093286E" w:rsidP="0093286E">
      <w:pPr>
        <w:ind w:firstLine="360"/>
        <w:jc w:val="both"/>
        <w:rPr>
          <w:rFonts w:ascii="Times New Roman" w:hAnsi="Times New Roman"/>
          <w:lang w:val="ru-RU"/>
        </w:rPr>
      </w:pPr>
      <w:r w:rsidRPr="0093286E">
        <w:rPr>
          <w:rFonts w:ascii="Times New Roman" w:hAnsi="Times New Roman"/>
          <w:i/>
          <w:u w:val="single"/>
          <w:lang w:val="ru-RU"/>
        </w:rPr>
        <w:t>Обязательная часть</w:t>
      </w:r>
      <w:r w:rsidRPr="0093286E">
        <w:rPr>
          <w:rFonts w:ascii="Times New Roman" w:hAnsi="Times New Roman"/>
          <w:b/>
          <w:lang w:val="ru-RU"/>
        </w:rPr>
        <w:t xml:space="preserve"> </w:t>
      </w:r>
      <w:r w:rsidRPr="0093286E">
        <w:rPr>
          <w:rFonts w:ascii="Times New Roman" w:hAnsi="Times New Roman"/>
          <w:lang w:val="ru-RU"/>
        </w:rPr>
        <w:t xml:space="preserve">учебного плана определяет состав обязательных учебных предметов и отражает </w:t>
      </w:r>
      <w:r w:rsidRPr="0093286E">
        <w:rPr>
          <w:rFonts w:ascii="Times New Roman" w:hAnsi="Times New Roman"/>
          <w:b/>
          <w:bCs/>
          <w:i/>
          <w:iCs/>
          <w:lang w:val="ru-RU"/>
        </w:rPr>
        <w:t>содержание образования</w:t>
      </w:r>
      <w:r w:rsidRPr="0093286E">
        <w:rPr>
          <w:rFonts w:ascii="Times New Roman" w:hAnsi="Times New Roman"/>
          <w:lang w:val="ru-RU"/>
        </w:rPr>
        <w:t>, которое обеспечивает решение важнейших целей современного начального образования:</w:t>
      </w:r>
    </w:p>
    <w:p w:rsidR="0093286E" w:rsidRPr="00DD3F0A" w:rsidRDefault="0093286E" w:rsidP="0093286E">
      <w:pPr>
        <w:numPr>
          <w:ilvl w:val="0"/>
          <w:numId w:val="35"/>
        </w:numPr>
        <w:tabs>
          <w:tab w:val="clear" w:pos="1260"/>
          <w:tab w:val="num" w:pos="-900"/>
          <w:tab w:val="num" w:pos="993"/>
        </w:tabs>
        <w:ind w:left="0" w:firstLine="540"/>
        <w:jc w:val="both"/>
        <w:rPr>
          <w:rFonts w:ascii="Times New Roman" w:hAnsi="Times New Roman"/>
        </w:rPr>
      </w:pPr>
      <w:r w:rsidRPr="00DD3F0A">
        <w:rPr>
          <w:rFonts w:ascii="Times New Roman" w:hAnsi="Times New Roman"/>
        </w:rPr>
        <w:t>формирование гражданской идентичности школьников;</w:t>
      </w:r>
    </w:p>
    <w:p w:rsidR="0093286E" w:rsidRPr="0093286E" w:rsidRDefault="0093286E" w:rsidP="0093286E">
      <w:pPr>
        <w:numPr>
          <w:ilvl w:val="0"/>
          <w:numId w:val="35"/>
        </w:numPr>
        <w:tabs>
          <w:tab w:val="clear" w:pos="1260"/>
          <w:tab w:val="num" w:pos="-900"/>
          <w:tab w:val="num" w:pos="993"/>
        </w:tabs>
        <w:ind w:left="0" w:firstLine="540"/>
        <w:jc w:val="both"/>
        <w:rPr>
          <w:rFonts w:ascii="Times New Roman" w:hAnsi="Times New Roman"/>
          <w:lang w:val="ru-RU"/>
        </w:rPr>
      </w:pPr>
      <w:r w:rsidRPr="0093286E">
        <w:rPr>
          <w:rFonts w:ascii="Times New Roman" w:hAnsi="Times New Roman"/>
          <w:lang w:val="ru-RU"/>
        </w:rPr>
        <w:lastRenderedPageBreak/>
        <w:t>их приобщение к общекультурным и национальным ценностям, информационным технологиям;</w:t>
      </w:r>
    </w:p>
    <w:p w:rsidR="0093286E" w:rsidRPr="0093286E" w:rsidRDefault="0093286E" w:rsidP="0093286E">
      <w:pPr>
        <w:numPr>
          <w:ilvl w:val="0"/>
          <w:numId w:val="35"/>
        </w:numPr>
        <w:tabs>
          <w:tab w:val="clear" w:pos="1260"/>
          <w:tab w:val="num" w:pos="-900"/>
          <w:tab w:val="num" w:pos="993"/>
        </w:tabs>
        <w:ind w:left="0" w:firstLine="540"/>
        <w:jc w:val="both"/>
        <w:rPr>
          <w:rFonts w:ascii="Times New Roman" w:hAnsi="Times New Roman"/>
          <w:lang w:val="ru-RU"/>
        </w:rPr>
      </w:pPr>
      <w:r w:rsidRPr="0093286E">
        <w:rPr>
          <w:rFonts w:ascii="Times New Roman" w:hAnsi="Times New Roman"/>
          <w:lang w:val="ru-RU"/>
        </w:rPr>
        <w:t xml:space="preserve">готовность к продолжению образования в основной </w:t>
      </w:r>
      <w:r w:rsidR="00154360">
        <w:rPr>
          <w:rFonts w:ascii="Times New Roman" w:hAnsi="Times New Roman"/>
          <w:lang w:val="ru-RU"/>
        </w:rPr>
        <w:t>лицее</w:t>
      </w:r>
      <w:r w:rsidRPr="0093286E">
        <w:rPr>
          <w:rFonts w:ascii="Times New Roman" w:hAnsi="Times New Roman"/>
          <w:lang w:val="ru-RU"/>
        </w:rPr>
        <w:t>;</w:t>
      </w:r>
    </w:p>
    <w:p w:rsidR="0093286E" w:rsidRPr="0093286E" w:rsidRDefault="0093286E" w:rsidP="0093286E">
      <w:pPr>
        <w:numPr>
          <w:ilvl w:val="0"/>
          <w:numId w:val="35"/>
        </w:numPr>
        <w:tabs>
          <w:tab w:val="clear" w:pos="1260"/>
          <w:tab w:val="num" w:pos="-900"/>
          <w:tab w:val="num" w:pos="993"/>
        </w:tabs>
        <w:ind w:left="0" w:firstLine="540"/>
        <w:jc w:val="both"/>
        <w:rPr>
          <w:rFonts w:ascii="Times New Roman" w:hAnsi="Times New Roman"/>
          <w:lang w:val="ru-RU"/>
        </w:rPr>
      </w:pPr>
      <w:r w:rsidRPr="0093286E">
        <w:rPr>
          <w:rFonts w:ascii="Times New Roman" w:hAnsi="Times New Roman"/>
          <w:lang w:val="ru-RU"/>
        </w:rPr>
        <w:t>формирование здорового образа жизни, элементарных правил поведения в экстремальных ситуациях;</w:t>
      </w:r>
    </w:p>
    <w:p w:rsidR="0093286E" w:rsidRPr="0093286E" w:rsidRDefault="0093286E" w:rsidP="0093286E">
      <w:pPr>
        <w:numPr>
          <w:ilvl w:val="0"/>
          <w:numId w:val="35"/>
        </w:numPr>
        <w:tabs>
          <w:tab w:val="clear" w:pos="1260"/>
          <w:tab w:val="num" w:pos="993"/>
        </w:tabs>
        <w:ind w:hanging="693"/>
        <w:rPr>
          <w:rFonts w:ascii="Times New Roman" w:hAnsi="Times New Roman"/>
          <w:lang w:val="ru-RU"/>
        </w:rPr>
      </w:pPr>
      <w:r w:rsidRPr="0093286E">
        <w:rPr>
          <w:rFonts w:ascii="Times New Roman" w:hAnsi="Times New Roman"/>
          <w:lang w:val="ru-RU"/>
        </w:rPr>
        <w:t xml:space="preserve"> личностное развитие обучающегося в соответствии с его индивидуальностью.</w:t>
      </w:r>
    </w:p>
    <w:p w:rsidR="0093286E" w:rsidRPr="0093286E" w:rsidRDefault="0093286E" w:rsidP="0093286E">
      <w:pPr>
        <w:ind w:firstLine="454"/>
        <w:jc w:val="both"/>
        <w:rPr>
          <w:rFonts w:ascii="Times New Roman" w:hAnsi="Times New Roman"/>
          <w:lang w:val="ru-RU"/>
        </w:rPr>
      </w:pPr>
      <w:r w:rsidRPr="0093286E">
        <w:rPr>
          <w:rFonts w:ascii="Times New Roman" w:hAnsi="Times New Roman"/>
          <w:lang w:val="ru-RU"/>
        </w:rPr>
        <w:t xml:space="preserve">Учебный план реализуется через комплект «Школа России» под редакцией Плешакова А.А. </w:t>
      </w:r>
      <w:r w:rsidRPr="0093286E">
        <w:rPr>
          <w:rFonts w:ascii="Times New Roman" w:hAnsi="Times New Roman"/>
          <w:color w:val="000000"/>
          <w:lang w:val="ru-RU"/>
        </w:rPr>
        <w:t>Принципами построения УМК «Школа России» являются: приоритет воспитания в образовательном процессе, личностноориентированный и деятельностный характер обучения.</w:t>
      </w:r>
      <w:r w:rsidRPr="0093286E">
        <w:rPr>
          <w:rFonts w:ascii="Times New Roman" w:hAnsi="Times New Roman"/>
          <w:lang w:val="ru-RU"/>
        </w:rPr>
        <w:t xml:space="preserve"> </w:t>
      </w:r>
      <w:r w:rsidRPr="0093286E">
        <w:rPr>
          <w:rFonts w:ascii="Times New Roman" w:hAnsi="Times New Roman"/>
          <w:color w:val="000000"/>
          <w:lang w:val="ru-RU"/>
        </w:rPr>
        <w:t>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В состав комплекта входят учебники по таким дисциплинам, как: обучение грамоте, русский язык, литературное чтение, математика, английский язык, окружающий мир, изобразительное искусство, музыка, технология,</w:t>
      </w:r>
      <w:r w:rsidRPr="0093286E">
        <w:rPr>
          <w:rFonts w:ascii="Times New Roman" w:hAnsi="Times New Roman"/>
          <w:lang w:val="ru-RU"/>
        </w:rPr>
        <w:t xml:space="preserve"> основы религиозной культуры и светской этики</w:t>
      </w:r>
      <w:r w:rsidRPr="0093286E">
        <w:rPr>
          <w:rFonts w:ascii="Times New Roman" w:hAnsi="Times New Roman"/>
          <w:color w:val="000000"/>
          <w:lang w:val="ru-RU"/>
        </w:rPr>
        <w:t>.</w:t>
      </w:r>
      <w:r w:rsidRPr="0093286E">
        <w:rPr>
          <w:rFonts w:ascii="Times New Roman" w:hAnsi="Times New Roman"/>
          <w:lang w:val="ru-RU"/>
        </w:rPr>
        <w:t xml:space="preserve"> </w:t>
      </w:r>
      <w:r w:rsidRPr="0093286E">
        <w:rPr>
          <w:rFonts w:ascii="Times New Roman" w:hAnsi="Times New Roman"/>
          <w:color w:val="000000"/>
          <w:lang w:val="ru-RU"/>
        </w:rPr>
        <w:t>Все учебники имеют законченные линии с 1 по 4 класс, а также развернутое учебно-методическое сопровождение в виде рабочих тетрадей, дидактических материалов, проверочных работ, поурочных разработок, книг для чтения и других пособий.</w:t>
      </w:r>
    </w:p>
    <w:p w:rsidR="0093286E" w:rsidRPr="0093286E" w:rsidRDefault="0093286E" w:rsidP="0093286E">
      <w:pPr>
        <w:tabs>
          <w:tab w:val="left" w:pos="900"/>
        </w:tabs>
        <w:rPr>
          <w:rFonts w:ascii="Times New Roman" w:hAnsi="Times New Roman"/>
          <w:lang w:val="ru-RU"/>
        </w:rPr>
      </w:pPr>
      <w:r w:rsidRPr="0093286E">
        <w:rPr>
          <w:rFonts w:ascii="Times New Roman" w:hAnsi="Times New Roman"/>
          <w:bCs/>
          <w:lang w:val="ru-RU"/>
        </w:rPr>
        <w:t xml:space="preserve">       </w:t>
      </w:r>
      <w:r w:rsidRPr="0093286E">
        <w:rPr>
          <w:rFonts w:ascii="Times New Roman" w:hAnsi="Times New Roman"/>
          <w:b/>
          <w:bCs/>
          <w:lang w:val="ru-RU"/>
        </w:rPr>
        <w:t>Обязательная часть</w:t>
      </w:r>
      <w:r w:rsidRPr="0093286E">
        <w:rPr>
          <w:rFonts w:ascii="Times New Roman" w:hAnsi="Times New Roman"/>
          <w:bCs/>
          <w:lang w:val="ru-RU"/>
        </w:rPr>
        <w:t xml:space="preserve"> учебного плана предполагает шесть обязательных предметных областей.</w:t>
      </w:r>
    </w:p>
    <w:p w:rsidR="0093286E" w:rsidRPr="0093286E" w:rsidRDefault="0093286E" w:rsidP="0093286E">
      <w:pPr>
        <w:tabs>
          <w:tab w:val="left" w:pos="900"/>
        </w:tabs>
        <w:jc w:val="both"/>
        <w:rPr>
          <w:rFonts w:ascii="Times New Roman" w:hAnsi="Times New Roman"/>
          <w:bCs/>
          <w:lang w:val="ru-RU"/>
        </w:rPr>
      </w:pPr>
      <w:r w:rsidRPr="0093286E">
        <w:rPr>
          <w:rFonts w:ascii="Times New Roman" w:hAnsi="Times New Roman"/>
          <w:bCs/>
          <w:lang w:val="ru-RU"/>
        </w:rPr>
        <w:t xml:space="preserve">      Образовательная область </w:t>
      </w:r>
      <w:r w:rsidRPr="0093286E">
        <w:rPr>
          <w:rFonts w:ascii="Times New Roman" w:hAnsi="Times New Roman"/>
          <w:b/>
          <w:bCs/>
          <w:lang w:val="ru-RU"/>
        </w:rPr>
        <w:t xml:space="preserve">«Филология». </w:t>
      </w:r>
      <w:r w:rsidRPr="0093286E">
        <w:rPr>
          <w:rFonts w:ascii="Times New Roman" w:hAnsi="Times New Roman"/>
          <w:bCs/>
          <w:lang w:val="ru-RU"/>
        </w:rPr>
        <w:t>Основные задачи реализации содержания предметной области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93286E" w:rsidRPr="0093286E" w:rsidRDefault="0093286E" w:rsidP="0093286E">
      <w:pPr>
        <w:tabs>
          <w:tab w:val="left" w:pos="900"/>
        </w:tabs>
        <w:jc w:val="both"/>
        <w:rPr>
          <w:rFonts w:ascii="Times New Roman" w:hAnsi="Times New Roman"/>
          <w:bCs/>
          <w:lang w:val="ru-RU"/>
        </w:rPr>
      </w:pPr>
      <w:r w:rsidRPr="0093286E">
        <w:rPr>
          <w:rFonts w:ascii="Times New Roman" w:hAnsi="Times New Roman"/>
          <w:bCs/>
          <w:lang w:val="ru-RU"/>
        </w:rPr>
        <w:t xml:space="preserve">     Данная предметная область представлена учебными предметами: русский язык (обучение письму) в 1 и 4 классах – 4 часа, в 2 – 3 классах – 5 часов. Литературным чтением (обучение грамоте) – в 1 классе 2 часа, во 2 – 4 классах – 3 часа. Иностранным языком во 2-4 классах – 2 часа. Родным  языком – 3 часа во 2-3 классах и  2 часа в 4 классе, который изучается д</w:t>
      </w:r>
      <w:r w:rsidRPr="0093286E">
        <w:rPr>
          <w:rFonts w:ascii="Times New Roman" w:hAnsi="Times New Roman"/>
          <w:lang w:val="ru-RU"/>
        </w:rPr>
        <w:t>ля овладения обучающимися речевых навыков и умений, развития речевой и мыслительной деятельности, воспитания ценностного отношения к родному языку и его сохранения</w:t>
      </w:r>
      <w:r w:rsidRPr="0093286E">
        <w:rPr>
          <w:rFonts w:ascii="Times New Roman" w:hAnsi="Times New Roman"/>
          <w:bCs/>
          <w:lang w:val="ru-RU"/>
        </w:rPr>
        <w:t>. В 1 классе на изучение родного языка отведён 1 час. Данная область усилена за счет часов, отведённых на часть, формируемую участниками образовательных отношений на 2 часа.</w:t>
      </w:r>
    </w:p>
    <w:p w:rsidR="0093286E" w:rsidRPr="0093286E" w:rsidRDefault="0093286E" w:rsidP="0093286E">
      <w:pPr>
        <w:ind w:firstLine="708"/>
        <w:jc w:val="both"/>
        <w:rPr>
          <w:rFonts w:ascii="Times New Roman" w:hAnsi="Times New Roman"/>
          <w:bCs/>
          <w:lang w:val="ru-RU"/>
        </w:rPr>
      </w:pPr>
      <w:r w:rsidRPr="0093286E">
        <w:rPr>
          <w:rFonts w:ascii="Times New Roman" w:hAnsi="Times New Roman"/>
          <w:bCs/>
          <w:lang w:val="ru-RU"/>
        </w:rPr>
        <w:t xml:space="preserve">Образовательная область </w:t>
      </w:r>
      <w:r w:rsidRPr="0093286E">
        <w:rPr>
          <w:rFonts w:ascii="Times New Roman" w:hAnsi="Times New Roman"/>
          <w:b/>
          <w:bCs/>
          <w:lang w:val="ru-RU"/>
        </w:rPr>
        <w:t>«</w:t>
      </w:r>
      <w:r w:rsidRPr="0093286E">
        <w:rPr>
          <w:rFonts w:ascii="Times New Roman" w:hAnsi="Times New Roman"/>
          <w:b/>
          <w:lang w:val="ru-RU"/>
        </w:rPr>
        <w:t>Математика</w:t>
      </w:r>
      <w:r w:rsidRPr="0093286E">
        <w:rPr>
          <w:rFonts w:ascii="Times New Roman" w:hAnsi="Times New Roman"/>
          <w:b/>
          <w:bCs/>
          <w:lang w:val="ru-RU"/>
        </w:rPr>
        <w:t xml:space="preserve">» </w:t>
      </w:r>
      <w:r w:rsidRPr="0093286E">
        <w:rPr>
          <w:rFonts w:ascii="Times New Roman" w:hAnsi="Times New Roman"/>
          <w:bCs/>
          <w:lang w:val="ru-RU"/>
        </w:rPr>
        <w:t>Основные задачи – развитие математической речи, логического и алгоритмического мышления, воображения.  Область представлена учебным предметом «Математика» – 4 часа в 1 – 4 классах.</w:t>
      </w:r>
    </w:p>
    <w:p w:rsidR="0093286E" w:rsidRPr="0093286E" w:rsidRDefault="0093286E" w:rsidP="0093286E">
      <w:pPr>
        <w:tabs>
          <w:tab w:val="left" w:pos="900"/>
        </w:tabs>
        <w:jc w:val="both"/>
        <w:rPr>
          <w:rFonts w:ascii="Times New Roman" w:hAnsi="Times New Roman"/>
          <w:bCs/>
          <w:lang w:val="ru-RU"/>
        </w:rPr>
      </w:pPr>
      <w:r w:rsidRPr="0093286E">
        <w:rPr>
          <w:rFonts w:ascii="Times New Roman" w:hAnsi="Times New Roman"/>
          <w:bCs/>
          <w:lang w:val="ru-RU"/>
        </w:rPr>
        <w:tab/>
        <w:t>Образовательная область</w:t>
      </w:r>
      <w:r w:rsidRPr="0093286E">
        <w:rPr>
          <w:rFonts w:ascii="Times New Roman" w:hAnsi="Times New Roman"/>
          <w:b/>
          <w:bCs/>
          <w:lang w:val="ru-RU"/>
        </w:rPr>
        <w:t xml:space="preserve"> «</w:t>
      </w:r>
      <w:r w:rsidRPr="0093286E">
        <w:rPr>
          <w:rFonts w:ascii="Times New Roman" w:hAnsi="Times New Roman"/>
          <w:b/>
          <w:lang w:val="ru-RU"/>
        </w:rPr>
        <w:t>Обществознание и естествознание</w:t>
      </w:r>
      <w:r w:rsidRPr="0093286E">
        <w:rPr>
          <w:rFonts w:ascii="Times New Roman" w:hAnsi="Times New Roman"/>
          <w:b/>
          <w:bCs/>
          <w:lang w:val="ru-RU"/>
        </w:rPr>
        <w:t xml:space="preserve">» </w:t>
      </w:r>
      <w:r w:rsidRPr="0093286E">
        <w:rPr>
          <w:rFonts w:ascii="Times New Roman" w:hAnsi="Times New Roman"/>
          <w:bCs/>
          <w:lang w:val="ru-RU"/>
        </w:rPr>
        <w:t>представлена предметом окружающий мир.</w:t>
      </w:r>
      <w:r w:rsidRPr="0093286E">
        <w:rPr>
          <w:rFonts w:ascii="Times New Roman" w:hAnsi="Times New Roman"/>
          <w:b/>
          <w:bCs/>
          <w:lang w:val="ru-RU"/>
        </w:rPr>
        <w:t xml:space="preserve"> </w:t>
      </w:r>
      <w:r w:rsidRPr="0093286E">
        <w:rPr>
          <w:rFonts w:ascii="Times New Roman" w:hAnsi="Times New Roman"/>
          <w:bCs/>
          <w:lang w:val="ru-RU"/>
        </w:rPr>
        <w:t>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Область представлена учебным предметом «Окружающий мир» - 2 часа.</w:t>
      </w:r>
    </w:p>
    <w:p w:rsidR="0093286E" w:rsidRPr="0093286E" w:rsidRDefault="0093286E" w:rsidP="0093286E">
      <w:pPr>
        <w:tabs>
          <w:tab w:val="left" w:pos="900"/>
        </w:tabs>
        <w:jc w:val="both"/>
        <w:rPr>
          <w:rFonts w:ascii="Times New Roman" w:hAnsi="Times New Roman"/>
          <w:bCs/>
          <w:lang w:val="ru-RU"/>
        </w:rPr>
      </w:pPr>
      <w:r w:rsidRPr="0093286E">
        <w:rPr>
          <w:rFonts w:ascii="Times New Roman" w:hAnsi="Times New Roman"/>
          <w:bCs/>
          <w:lang w:val="ru-RU"/>
        </w:rPr>
        <w:tab/>
        <w:t xml:space="preserve">Образовательная область </w:t>
      </w:r>
      <w:r w:rsidRPr="0093286E">
        <w:rPr>
          <w:rFonts w:ascii="Times New Roman" w:hAnsi="Times New Roman"/>
          <w:b/>
          <w:bCs/>
          <w:lang w:val="ru-RU"/>
        </w:rPr>
        <w:t>«</w:t>
      </w:r>
      <w:r w:rsidRPr="0093286E">
        <w:rPr>
          <w:rFonts w:ascii="Times New Roman" w:hAnsi="Times New Roman"/>
          <w:b/>
          <w:lang w:val="ru-RU"/>
        </w:rPr>
        <w:t>Искусство</w:t>
      </w:r>
      <w:r w:rsidRPr="0093286E">
        <w:rPr>
          <w:rFonts w:ascii="Times New Roman" w:hAnsi="Times New Roman"/>
          <w:b/>
          <w:bCs/>
          <w:lang w:val="ru-RU"/>
        </w:rPr>
        <w:t>»</w:t>
      </w:r>
      <w:r w:rsidRPr="0093286E">
        <w:rPr>
          <w:rFonts w:ascii="Times New Roman" w:hAnsi="Times New Roman"/>
          <w:bCs/>
          <w:lang w:val="ru-RU"/>
        </w:rPr>
        <w:t xml:space="preserve"> представлена базовыми дисциплинами: музыка и изобразительное искусство. Основные задачи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w:t>
      </w:r>
      <w:r w:rsidRPr="0093286E">
        <w:rPr>
          <w:rFonts w:ascii="Times New Roman" w:hAnsi="Times New Roman"/>
          <w:bCs/>
          <w:lang w:val="ru-RU"/>
        </w:rPr>
        <w:lastRenderedPageBreak/>
        <w:t>отношения к окружающему миру. Данная предметная область представлена учебными предметами: «Изобразительное искусство» и «Музыка» по 1 часу в неделю.</w:t>
      </w:r>
    </w:p>
    <w:p w:rsidR="0093286E" w:rsidRPr="0093286E" w:rsidRDefault="0093286E" w:rsidP="0093286E">
      <w:pPr>
        <w:tabs>
          <w:tab w:val="left" w:pos="900"/>
        </w:tabs>
        <w:jc w:val="both"/>
        <w:rPr>
          <w:rFonts w:ascii="Times New Roman" w:hAnsi="Times New Roman"/>
          <w:bCs/>
          <w:lang w:val="ru-RU"/>
        </w:rPr>
      </w:pPr>
      <w:r w:rsidRPr="0093286E">
        <w:rPr>
          <w:rFonts w:ascii="Times New Roman" w:hAnsi="Times New Roman"/>
          <w:bCs/>
          <w:lang w:val="ru-RU"/>
        </w:rPr>
        <w:tab/>
        <w:t xml:space="preserve">Образовательная область </w:t>
      </w:r>
      <w:r w:rsidRPr="0093286E">
        <w:rPr>
          <w:rFonts w:ascii="Times New Roman" w:hAnsi="Times New Roman"/>
          <w:b/>
          <w:bCs/>
          <w:lang w:val="ru-RU"/>
        </w:rPr>
        <w:t>«</w:t>
      </w:r>
      <w:r w:rsidRPr="0093286E">
        <w:rPr>
          <w:rFonts w:ascii="Times New Roman" w:hAnsi="Times New Roman"/>
          <w:b/>
          <w:lang w:val="ru-RU"/>
        </w:rPr>
        <w:t>Технология</w:t>
      </w:r>
      <w:r w:rsidRPr="0093286E">
        <w:rPr>
          <w:rFonts w:ascii="Times New Roman" w:hAnsi="Times New Roman"/>
          <w:b/>
          <w:bCs/>
          <w:lang w:val="ru-RU"/>
        </w:rPr>
        <w:t>»</w:t>
      </w:r>
      <w:r w:rsidRPr="0093286E">
        <w:rPr>
          <w:rFonts w:ascii="Times New Roman" w:hAnsi="Times New Roman"/>
          <w:bCs/>
          <w:lang w:val="ru-RU"/>
        </w:rPr>
        <w:t xml:space="preserve"> представлена предметом «Технология», который изучается в объеме 1 час. Основные задачи –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93286E" w:rsidRPr="0093286E" w:rsidRDefault="0093286E" w:rsidP="0093286E">
      <w:pPr>
        <w:ind w:firstLine="708"/>
        <w:jc w:val="both"/>
        <w:rPr>
          <w:rFonts w:ascii="Times New Roman" w:hAnsi="Times New Roman"/>
          <w:bCs/>
          <w:lang w:val="ru-RU"/>
        </w:rPr>
      </w:pPr>
      <w:r w:rsidRPr="0093286E">
        <w:rPr>
          <w:rFonts w:ascii="Times New Roman" w:hAnsi="Times New Roman"/>
          <w:bCs/>
          <w:lang w:val="ru-RU"/>
        </w:rPr>
        <w:t>Образовательная область</w:t>
      </w:r>
      <w:r w:rsidRPr="0093286E">
        <w:rPr>
          <w:rFonts w:ascii="Times New Roman" w:hAnsi="Times New Roman"/>
          <w:b/>
          <w:bCs/>
          <w:lang w:val="ru-RU"/>
        </w:rPr>
        <w:t xml:space="preserve"> «</w:t>
      </w:r>
      <w:r w:rsidRPr="0093286E">
        <w:rPr>
          <w:rFonts w:ascii="Times New Roman" w:hAnsi="Times New Roman"/>
          <w:b/>
          <w:lang w:val="ru-RU"/>
        </w:rPr>
        <w:t>Физическая культура</w:t>
      </w:r>
      <w:r w:rsidRPr="0093286E">
        <w:rPr>
          <w:rFonts w:ascii="Times New Roman" w:hAnsi="Times New Roman"/>
          <w:b/>
          <w:bCs/>
          <w:lang w:val="ru-RU"/>
        </w:rPr>
        <w:t>»</w:t>
      </w:r>
      <w:r w:rsidRPr="0093286E">
        <w:rPr>
          <w:rFonts w:ascii="Times New Roman" w:hAnsi="Times New Roman"/>
          <w:bCs/>
          <w:lang w:val="ru-RU"/>
        </w:rPr>
        <w:t xml:space="preserve"> представлена курсом физическая культура. Основные задачи –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Предметная область представлена учебным предметом: «Физическая культура» 3 часа в 1 классе и по 3 часа во 2-4 классах.</w:t>
      </w:r>
    </w:p>
    <w:p w:rsidR="0093286E" w:rsidRPr="00EF12AE" w:rsidRDefault="0093286E" w:rsidP="0093286E">
      <w:pPr>
        <w:tabs>
          <w:tab w:val="left" w:pos="900"/>
        </w:tabs>
        <w:ind w:firstLine="902"/>
        <w:jc w:val="both"/>
        <w:rPr>
          <w:rFonts w:ascii="Times New Roman" w:hAnsi="Times New Roman"/>
        </w:rPr>
      </w:pPr>
      <w:r w:rsidRPr="0093286E">
        <w:rPr>
          <w:rFonts w:ascii="Times New Roman" w:hAnsi="Times New Roman"/>
          <w:lang w:val="ru-RU"/>
        </w:rPr>
        <w:t>В соответствии с распоряжением Правительства Российской Федерации от 28 января 2012</w:t>
      </w:r>
      <w:r w:rsidRPr="00DD3F0A">
        <w:rPr>
          <w:rFonts w:ascii="Times New Roman" w:hAnsi="Times New Roman"/>
        </w:rPr>
        <w:t> </w:t>
      </w:r>
      <w:r w:rsidRPr="0093286E">
        <w:rPr>
          <w:rFonts w:ascii="Times New Roman" w:hAnsi="Times New Roman"/>
          <w:lang w:val="ru-RU"/>
        </w:rPr>
        <w:t>г. №</w:t>
      </w:r>
      <w:r w:rsidRPr="00DD3F0A">
        <w:rPr>
          <w:rFonts w:ascii="Times New Roman" w:hAnsi="Times New Roman"/>
        </w:rPr>
        <w:t> </w:t>
      </w:r>
      <w:r w:rsidRPr="0093286E">
        <w:rPr>
          <w:rFonts w:ascii="Times New Roman" w:hAnsi="Times New Roman"/>
          <w:lang w:val="ru-RU"/>
        </w:rPr>
        <w:t xml:space="preserve">84-р, начиная с 1 сентября 2012 года установлено обязательное изучение комплексного учебного курса «Основы религиозных культур и светской этики». </w:t>
      </w:r>
      <w:r w:rsidRPr="0093286E">
        <w:rPr>
          <w:rFonts w:ascii="Times New Roman" w:hAnsi="Times New Roman"/>
          <w:bCs/>
          <w:lang w:val="ru-RU"/>
        </w:rPr>
        <w:t xml:space="preserve">Образовательная область </w:t>
      </w:r>
      <w:r w:rsidRPr="0093286E">
        <w:rPr>
          <w:rFonts w:ascii="Times New Roman" w:hAnsi="Times New Roman"/>
          <w:b/>
          <w:bCs/>
          <w:lang w:val="ru-RU"/>
        </w:rPr>
        <w:t>«Основы религиозных культур и светской этики»</w:t>
      </w:r>
      <w:r w:rsidRPr="0093286E">
        <w:rPr>
          <w:rFonts w:ascii="Times New Roman" w:hAnsi="Times New Roman"/>
          <w:bCs/>
          <w:lang w:val="ru-RU"/>
        </w:rPr>
        <w:t xml:space="preserve"> представлена предметом </w:t>
      </w:r>
      <w:r w:rsidRPr="0093286E">
        <w:rPr>
          <w:rFonts w:ascii="Times New Roman" w:hAnsi="Times New Roman"/>
          <w:bCs/>
          <w:i/>
          <w:u w:val="single"/>
          <w:lang w:val="ru-RU"/>
        </w:rPr>
        <w:t>основы православия</w:t>
      </w:r>
      <w:r w:rsidRPr="0093286E">
        <w:rPr>
          <w:rFonts w:ascii="Times New Roman" w:hAnsi="Times New Roman"/>
          <w:bCs/>
          <w:lang w:val="ru-RU"/>
        </w:rPr>
        <w:t>, который изучается в 4 классе в объеме 1 час.</w:t>
      </w:r>
      <w:r w:rsidRPr="0093286E">
        <w:rPr>
          <w:rFonts w:ascii="Times New Roman" w:hAnsi="Times New Roman"/>
          <w:lang w:val="ru-RU"/>
        </w:rPr>
        <w:t xml:space="preserve"> Целью учебного предмета ОРК и 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Выбор модуля, изучаемого в рамках курса ОРКСЭ, осуществляется родителями (законными представителями) обучающихся. В 2020-2021 уч. г. родителями обучающихся выбран  модуль: «Основы православной культуры» -7 человек. </w:t>
      </w:r>
      <w:r w:rsidRPr="00DD3F0A">
        <w:rPr>
          <w:rFonts w:ascii="Times New Roman" w:hAnsi="Times New Roman"/>
        </w:rPr>
        <w:t>Выбор фиксируется протоколами родительского собрания и письменными заявлениями родителей.</w:t>
      </w:r>
    </w:p>
    <w:p w:rsidR="0093286E" w:rsidRPr="0093286E" w:rsidRDefault="0093286E" w:rsidP="0093286E">
      <w:pPr>
        <w:tabs>
          <w:tab w:val="num" w:pos="540"/>
          <w:tab w:val="left" w:pos="960"/>
        </w:tabs>
        <w:jc w:val="both"/>
        <w:rPr>
          <w:rFonts w:ascii="Times New Roman" w:hAnsi="Times New Roman"/>
          <w:lang w:val="ru-RU"/>
        </w:rPr>
      </w:pPr>
      <w:r w:rsidRPr="00DD3F0A">
        <w:rPr>
          <w:rFonts w:ascii="Times New Roman" w:hAnsi="Times New Roman"/>
        </w:rPr>
        <w:tab/>
      </w:r>
      <w:r w:rsidRPr="0093286E">
        <w:rPr>
          <w:rFonts w:ascii="Times New Roman" w:hAnsi="Times New Roman"/>
          <w:lang w:val="ru-RU"/>
        </w:rPr>
        <w:t xml:space="preserve">Раздел учебного плана  </w:t>
      </w:r>
      <w:r w:rsidRPr="0093286E">
        <w:rPr>
          <w:rFonts w:ascii="Times New Roman" w:hAnsi="Times New Roman"/>
          <w:i/>
          <w:u w:val="single"/>
          <w:lang w:val="ru-RU"/>
        </w:rPr>
        <w:t>внеурочная деятельность</w:t>
      </w:r>
      <w:r w:rsidRPr="0093286E">
        <w:rPr>
          <w:rFonts w:ascii="Times New Roman" w:hAnsi="Times New Roman"/>
          <w:lang w:val="ru-RU"/>
        </w:rPr>
        <w:t xml:space="preserve"> в соответствии с требованиями ФГОС НОО предоставляет обучающимся возможность выбора занятий, направленных на развитие личности. Внеурочная деятельность в лицее реализуется через  дополнительные образовательные программы, программы социализации учащихся, воспитательные программы. </w:t>
      </w:r>
    </w:p>
    <w:p w:rsidR="0093286E" w:rsidRPr="0093286E" w:rsidRDefault="0093286E" w:rsidP="0093286E">
      <w:pPr>
        <w:ind w:firstLine="454"/>
        <w:jc w:val="both"/>
        <w:rPr>
          <w:rFonts w:ascii="Times New Roman" w:hAnsi="Times New Roman"/>
          <w:lang w:val="ru-RU"/>
        </w:rPr>
      </w:pPr>
      <w:r w:rsidRPr="0093286E">
        <w:rPr>
          <w:rFonts w:ascii="Times New Roman" w:hAnsi="Times New Roman"/>
          <w:lang w:val="ru-RU"/>
        </w:rPr>
        <w:t>В учебном плане по  внеурочной деятельности указан  объём в часах по каждому  направлению. 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w:t>
      </w:r>
    </w:p>
    <w:p w:rsidR="0093286E" w:rsidRPr="0093286E" w:rsidRDefault="0093286E" w:rsidP="0093286E">
      <w:pPr>
        <w:shd w:val="clear" w:color="auto" w:fill="FFFFFF"/>
        <w:ind w:firstLine="454"/>
        <w:jc w:val="both"/>
        <w:rPr>
          <w:rFonts w:ascii="Times New Roman" w:hAnsi="Times New Roman"/>
          <w:lang w:val="ru-RU"/>
        </w:rPr>
      </w:pPr>
      <w:r w:rsidRPr="0093286E">
        <w:rPr>
          <w:rFonts w:ascii="Times New Roman" w:hAnsi="Times New Roman"/>
          <w:b/>
          <w:lang w:val="ru-RU"/>
        </w:rPr>
        <w:t>Внеурочная деятельность организована</w:t>
      </w:r>
      <w:r w:rsidRPr="0093286E">
        <w:rPr>
          <w:rFonts w:ascii="Times New Roman" w:hAnsi="Times New Roman"/>
          <w:lang w:val="ru-RU"/>
        </w:rPr>
        <w:t xml:space="preserve"> по следующим направлениям: </w:t>
      </w:r>
    </w:p>
    <w:p w:rsidR="0093286E" w:rsidRPr="0093286E" w:rsidRDefault="0093286E" w:rsidP="0093286E">
      <w:pPr>
        <w:numPr>
          <w:ilvl w:val="0"/>
          <w:numId w:val="35"/>
        </w:numPr>
        <w:tabs>
          <w:tab w:val="clear" w:pos="1260"/>
          <w:tab w:val="num" w:pos="0"/>
        </w:tabs>
        <w:ind w:left="0" w:firstLine="284"/>
        <w:rPr>
          <w:rFonts w:ascii="Times New Roman" w:hAnsi="Times New Roman"/>
          <w:lang w:val="ru-RU"/>
        </w:rPr>
      </w:pPr>
      <w:r w:rsidRPr="0093286E">
        <w:rPr>
          <w:rFonts w:ascii="Times New Roman" w:hAnsi="Times New Roman"/>
          <w:lang w:val="ru-RU"/>
        </w:rPr>
        <w:t>спортивно-оздоровительное («Подвижные игры», «ЮИД», «Шахматы»);</w:t>
      </w:r>
    </w:p>
    <w:p w:rsidR="0093286E" w:rsidRPr="0093286E" w:rsidRDefault="0093286E" w:rsidP="0093286E">
      <w:pPr>
        <w:numPr>
          <w:ilvl w:val="0"/>
          <w:numId w:val="35"/>
        </w:numPr>
        <w:tabs>
          <w:tab w:val="clear" w:pos="1260"/>
          <w:tab w:val="num" w:pos="0"/>
        </w:tabs>
        <w:ind w:left="0" w:firstLine="284"/>
        <w:rPr>
          <w:rFonts w:ascii="Times New Roman" w:hAnsi="Times New Roman"/>
          <w:lang w:val="ru-RU"/>
        </w:rPr>
      </w:pPr>
      <w:r w:rsidRPr="0093286E">
        <w:rPr>
          <w:rFonts w:ascii="Times New Roman" w:hAnsi="Times New Roman"/>
          <w:lang w:val="ru-RU"/>
        </w:rPr>
        <w:t>духовно-нравственное («В мире танца»);</w:t>
      </w:r>
    </w:p>
    <w:p w:rsidR="0093286E" w:rsidRPr="0093286E" w:rsidRDefault="0093286E" w:rsidP="0093286E">
      <w:pPr>
        <w:numPr>
          <w:ilvl w:val="0"/>
          <w:numId w:val="35"/>
        </w:numPr>
        <w:tabs>
          <w:tab w:val="clear" w:pos="1260"/>
          <w:tab w:val="num" w:pos="0"/>
        </w:tabs>
        <w:ind w:left="0" w:firstLine="284"/>
        <w:rPr>
          <w:rFonts w:ascii="Times New Roman" w:hAnsi="Times New Roman"/>
          <w:lang w:val="ru-RU"/>
        </w:rPr>
      </w:pPr>
      <w:r w:rsidRPr="0093286E">
        <w:rPr>
          <w:rFonts w:ascii="Times New Roman" w:hAnsi="Times New Roman"/>
          <w:lang w:val="ru-RU"/>
        </w:rPr>
        <w:t>социальное («Учимся общаться», «В гостях у сказки», «Чудеса аппликации», «Школа добрых дел»);</w:t>
      </w:r>
    </w:p>
    <w:p w:rsidR="0093286E" w:rsidRPr="0093286E" w:rsidRDefault="0093286E" w:rsidP="0093286E">
      <w:pPr>
        <w:numPr>
          <w:ilvl w:val="0"/>
          <w:numId w:val="35"/>
        </w:numPr>
        <w:shd w:val="clear" w:color="auto" w:fill="FFFFFF"/>
        <w:tabs>
          <w:tab w:val="clear" w:pos="1260"/>
          <w:tab w:val="num" w:pos="0"/>
        </w:tabs>
        <w:ind w:left="0" w:firstLine="284"/>
        <w:jc w:val="both"/>
        <w:rPr>
          <w:rFonts w:ascii="Times New Roman" w:hAnsi="Times New Roman"/>
          <w:lang w:val="ru-RU"/>
        </w:rPr>
      </w:pPr>
      <w:r w:rsidRPr="0093286E">
        <w:rPr>
          <w:rFonts w:ascii="Times New Roman" w:hAnsi="Times New Roman"/>
          <w:lang w:val="ru-RU"/>
        </w:rPr>
        <w:t>общеинтеллектуальное («Эрудит», «Путешествие по стране Грамматика», «В мире книг», «Занимательная математика»);</w:t>
      </w:r>
    </w:p>
    <w:p w:rsidR="0093286E" w:rsidRPr="0093286E" w:rsidRDefault="0093286E" w:rsidP="0093286E">
      <w:pPr>
        <w:numPr>
          <w:ilvl w:val="0"/>
          <w:numId w:val="35"/>
        </w:numPr>
        <w:tabs>
          <w:tab w:val="clear" w:pos="1260"/>
          <w:tab w:val="num" w:pos="0"/>
        </w:tabs>
        <w:ind w:left="0" w:firstLine="284"/>
        <w:jc w:val="both"/>
        <w:rPr>
          <w:rFonts w:ascii="Times New Roman" w:hAnsi="Times New Roman"/>
          <w:lang w:val="ru-RU"/>
        </w:rPr>
      </w:pPr>
      <w:r w:rsidRPr="0093286E">
        <w:rPr>
          <w:rFonts w:ascii="Times New Roman" w:hAnsi="Times New Roman"/>
          <w:lang w:val="ru-RU"/>
        </w:rPr>
        <w:t>общекультурное («Веселые нотки», « Развитие речи», «В гостях у сказки»).</w:t>
      </w:r>
    </w:p>
    <w:p w:rsidR="0093286E" w:rsidRPr="0093286E" w:rsidRDefault="0093286E" w:rsidP="0093286E">
      <w:pPr>
        <w:jc w:val="both"/>
        <w:rPr>
          <w:rFonts w:ascii="Times New Roman" w:hAnsi="Times New Roman"/>
          <w:lang w:val="ru-RU"/>
        </w:rPr>
      </w:pPr>
      <w:r w:rsidRPr="0093286E">
        <w:rPr>
          <w:rFonts w:ascii="Times New Roman" w:hAnsi="Times New Roman"/>
          <w:lang w:val="ru-RU"/>
        </w:rPr>
        <w:t>Все программы внеурочной деятельности направлены на следующие результаты:</w:t>
      </w:r>
    </w:p>
    <w:p w:rsidR="0093286E" w:rsidRPr="0093286E" w:rsidRDefault="0093286E" w:rsidP="0093286E">
      <w:pPr>
        <w:pStyle w:val="aa"/>
        <w:numPr>
          <w:ilvl w:val="0"/>
          <w:numId w:val="37"/>
        </w:numPr>
        <w:ind w:left="0" w:firstLine="284"/>
        <w:jc w:val="both"/>
        <w:rPr>
          <w:rFonts w:ascii="Times New Roman" w:eastAsia="Times New Roman" w:hAnsi="Times New Roman"/>
          <w:lang w:val="ru-RU" w:eastAsia="ru-RU"/>
        </w:rPr>
      </w:pPr>
      <w:r w:rsidRPr="0093286E">
        <w:rPr>
          <w:rFonts w:ascii="Times New Roman" w:eastAsia="Times New Roman" w:hAnsi="Times New Roman"/>
          <w:lang w:val="ru-RU" w:eastAsia="ru-RU"/>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w:t>
      </w:r>
    </w:p>
    <w:p w:rsidR="0093286E" w:rsidRPr="0093286E" w:rsidRDefault="0093286E" w:rsidP="0093286E">
      <w:pPr>
        <w:numPr>
          <w:ilvl w:val="0"/>
          <w:numId w:val="37"/>
        </w:numPr>
        <w:ind w:left="0" w:firstLine="284"/>
        <w:contextualSpacing/>
        <w:jc w:val="both"/>
        <w:rPr>
          <w:rFonts w:ascii="Times New Roman" w:hAnsi="Times New Roman"/>
          <w:lang w:val="ru-RU"/>
        </w:rPr>
      </w:pPr>
      <w:r w:rsidRPr="0093286E">
        <w:rPr>
          <w:rFonts w:ascii="Times New Roman" w:hAnsi="Times New Roman"/>
          <w:lang w:val="ru-RU"/>
        </w:rPr>
        <w:t xml:space="preserve">понимания социальной реальности и повседневной жизни, </w:t>
      </w:r>
    </w:p>
    <w:p w:rsidR="0093286E" w:rsidRPr="0093286E" w:rsidRDefault="0093286E" w:rsidP="0093286E">
      <w:pPr>
        <w:numPr>
          <w:ilvl w:val="0"/>
          <w:numId w:val="37"/>
        </w:numPr>
        <w:ind w:left="0" w:firstLine="284"/>
        <w:contextualSpacing/>
        <w:jc w:val="both"/>
        <w:rPr>
          <w:rFonts w:ascii="Times New Roman" w:hAnsi="Times New Roman"/>
          <w:lang w:val="ru-RU"/>
        </w:rPr>
      </w:pPr>
      <w:r w:rsidRPr="0093286E">
        <w:rPr>
          <w:rFonts w:ascii="Times New Roman" w:hAnsi="Times New Roman"/>
          <w:lang w:val="ru-RU"/>
        </w:rPr>
        <w:lastRenderedPageBreak/>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лицея, то есть в защищенной, дружественной ему социальной среде), </w:t>
      </w:r>
    </w:p>
    <w:p w:rsidR="0093286E" w:rsidRPr="0093286E" w:rsidRDefault="0093286E" w:rsidP="0093286E">
      <w:pPr>
        <w:numPr>
          <w:ilvl w:val="0"/>
          <w:numId w:val="37"/>
        </w:numPr>
        <w:ind w:left="0" w:firstLine="284"/>
        <w:contextualSpacing/>
        <w:rPr>
          <w:rFonts w:ascii="Times New Roman" w:hAnsi="Times New Roman"/>
          <w:lang w:val="ru-RU"/>
        </w:rPr>
      </w:pPr>
      <w:r w:rsidRPr="0093286E">
        <w:rPr>
          <w:rFonts w:ascii="Times New Roman" w:hAnsi="Times New Roman"/>
          <w:lang w:val="ru-RU"/>
        </w:rPr>
        <w:t>получение школьником опыта самостоятельного социального действия (взаимодействие школьника с социальными субъектами  за пределами школы, в открытой  среде).</w:t>
      </w:r>
    </w:p>
    <w:p w:rsidR="0093286E" w:rsidRPr="0093286E" w:rsidRDefault="0093286E" w:rsidP="0093286E">
      <w:pPr>
        <w:rPr>
          <w:rFonts w:ascii="Times New Roman" w:hAnsi="Times New Roman"/>
          <w:i/>
          <w:u w:val="single"/>
          <w:lang w:val="ru-RU"/>
        </w:rPr>
      </w:pPr>
      <w:r w:rsidRPr="0093286E">
        <w:rPr>
          <w:rFonts w:ascii="Times New Roman" w:hAnsi="Times New Roman"/>
          <w:spacing w:val="-2"/>
          <w:lang w:val="ru-RU"/>
        </w:rPr>
        <w:t xml:space="preserve"> </w:t>
      </w:r>
      <w:r w:rsidRPr="0093286E">
        <w:rPr>
          <w:rFonts w:ascii="Times New Roman" w:hAnsi="Times New Roman"/>
          <w:bCs/>
          <w:lang w:val="ru-RU"/>
        </w:rPr>
        <w:t xml:space="preserve">В соответствии с Положением </w:t>
      </w:r>
      <w:r w:rsidRPr="0093286E">
        <w:rPr>
          <w:rFonts w:ascii="Times New Roman" w:hAnsi="Times New Roman"/>
          <w:color w:val="191919"/>
          <w:lang w:val="ru-RU"/>
        </w:rPr>
        <w:t>о периодичности и порядке текущего контроля успеваемости и промежуточной аттестации обучающихся МКОУ «Кировский сельский лицей»,</w:t>
      </w:r>
      <w:r w:rsidRPr="0093286E">
        <w:rPr>
          <w:rFonts w:ascii="Times New Roman" w:hAnsi="Times New Roman"/>
          <w:bCs/>
          <w:iCs/>
          <w:lang w:val="ru-RU"/>
        </w:rPr>
        <w:t xml:space="preserve">  </w:t>
      </w:r>
      <w:r w:rsidRPr="0093286E">
        <w:rPr>
          <w:rFonts w:ascii="Times New Roman" w:hAnsi="Times New Roman"/>
          <w:b/>
          <w:color w:val="191919"/>
          <w:lang w:val="ru-RU"/>
        </w:rPr>
        <w:t>ф</w:t>
      </w:r>
      <w:r w:rsidRPr="0093286E">
        <w:rPr>
          <w:rFonts w:ascii="Times New Roman" w:hAnsi="Times New Roman"/>
          <w:b/>
          <w:bCs/>
          <w:lang w:val="ru-RU"/>
        </w:rPr>
        <w:t xml:space="preserve">ормами промежуточной аттестации </w:t>
      </w:r>
      <w:r w:rsidRPr="0093286E">
        <w:rPr>
          <w:rFonts w:ascii="Times New Roman" w:hAnsi="Times New Roman"/>
          <w:color w:val="191919"/>
          <w:lang w:val="ru-RU"/>
        </w:rPr>
        <w:t>являются:</w:t>
      </w:r>
    </w:p>
    <w:p w:rsidR="0093286E" w:rsidRPr="000A2C1C" w:rsidRDefault="0093286E" w:rsidP="0093286E">
      <w:pPr>
        <w:pStyle w:val="34"/>
        <w:spacing w:after="0"/>
        <w:ind w:left="0" w:firstLine="709"/>
        <w:rPr>
          <w:color w:val="191919"/>
          <w:sz w:val="24"/>
          <w:szCs w:val="24"/>
        </w:rPr>
      </w:pPr>
      <w:r w:rsidRPr="000A2C1C">
        <w:rPr>
          <w:color w:val="191919"/>
          <w:sz w:val="24"/>
          <w:szCs w:val="24"/>
        </w:rPr>
        <w:t>-  итоговые контрольные работы</w:t>
      </w:r>
    </w:p>
    <w:p w:rsidR="0093286E" w:rsidRPr="00DD3F0A" w:rsidRDefault="0093286E" w:rsidP="0093286E">
      <w:pPr>
        <w:pStyle w:val="34"/>
        <w:spacing w:after="0"/>
        <w:ind w:left="0" w:firstLine="709"/>
        <w:rPr>
          <w:color w:val="191919"/>
          <w:sz w:val="24"/>
          <w:szCs w:val="24"/>
        </w:rPr>
      </w:pPr>
      <w:r w:rsidRPr="00DD3F0A">
        <w:rPr>
          <w:color w:val="191919"/>
          <w:sz w:val="24"/>
          <w:szCs w:val="24"/>
        </w:rPr>
        <w:t>- проверка техники чтения</w:t>
      </w:r>
    </w:p>
    <w:p w:rsidR="0093286E" w:rsidRDefault="0093286E" w:rsidP="0093286E">
      <w:pPr>
        <w:pStyle w:val="34"/>
        <w:spacing w:after="0"/>
        <w:ind w:left="0" w:firstLine="709"/>
        <w:rPr>
          <w:color w:val="191919"/>
          <w:sz w:val="24"/>
          <w:szCs w:val="24"/>
        </w:rPr>
      </w:pPr>
      <w:r w:rsidRPr="00DD3F0A">
        <w:rPr>
          <w:color w:val="191919"/>
          <w:sz w:val="24"/>
          <w:szCs w:val="24"/>
        </w:rPr>
        <w:t xml:space="preserve">- защита проекта           </w:t>
      </w:r>
    </w:p>
    <w:p w:rsidR="0093286E" w:rsidRDefault="0093286E" w:rsidP="0093286E">
      <w:pPr>
        <w:pStyle w:val="34"/>
        <w:spacing w:after="0"/>
        <w:ind w:left="0" w:firstLine="709"/>
        <w:rPr>
          <w:color w:val="191919"/>
          <w:sz w:val="24"/>
          <w:szCs w:val="24"/>
        </w:rPr>
      </w:pPr>
      <w:r w:rsidRPr="00DD3F0A">
        <w:rPr>
          <w:color w:val="191919"/>
          <w:sz w:val="24"/>
          <w:szCs w:val="24"/>
        </w:rPr>
        <w:t xml:space="preserve"> -  метапредметные диагностические работы</w:t>
      </w:r>
      <w:r w:rsidR="00A37F39">
        <w:rPr>
          <w:color w:val="191919"/>
          <w:sz w:val="24"/>
          <w:szCs w:val="24"/>
        </w:rPr>
        <w:t>.</w:t>
      </w:r>
    </w:p>
    <w:p w:rsidR="00A37F39" w:rsidRDefault="00A37F39" w:rsidP="0093286E">
      <w:pPr>
        <w:pStyle w:val="34"/>
        <w:spacing w:after="0"/>
        <w:ind w:left="0" w:firstLine="709"/>
        <w:rPr>
          <w:color w:val="191919"/>
          <w:sz w:val="24"/>
          <w:szCs w:val="24"/>
        </w:rPr>
      </w:pPr>
    </w:p>
    <w:p w:rsidR="00A37F39" w:rsidRDefault="00A37F39" w:rsidP="0093286E">
      <w:pPr>
        <w:pStyle w:val="34"/>
        <w:spacing w:after="0"/>
        <w:ind w:left="0" w:firstLine="709"/>
        <w:rPr>
          <w:color w:val="191919"/>
          <w:sz w:val="24"/>
          <w:szCs w:val="24"/>
        </w:rPr>
      </w:pPr>
    </w:p>
    <w:p w:rsidR="00A37F39" w:rsidRPr="00A37F39" w:rsidRDefault="00A37F39" w:rsidP="00A37F39">
      <w:pPr>
        <w:jc w:val="center"/>
        <w:rPr>
          <w:rFonts w:ascii="Times New Roman" w:eastAsia="Times New Roman" w:hAnsi="Times New Roman"/>
          <w:lang w:val="ru-RU" w:eastAsia="ru-RU"/>
        </w:rPr>
      </w:pPr>
      <w:r w:rsidRPr="00A37F39">
        <w:rPr>
          <w:rFonts w:ascii="Times New Roman" w:eastAsia="Times New Roman" w:hAnsi="Times New Roman"/>
          <w:b/>
          <w:lang w:val="ru-RU" w:eastAsia="ru-RU"/>
        </w:rPr>
        <w:t>Учебный план</w:t>
      </w:r>
    </w:p>
    <w:p w:rsidR="00A37F39" w:rsidRPr="00A37F39" w:rsidRDefault="00A37F39" w:rsidP="00A37F39">
      <w:pPr>
        <w:jc w:val="center"/>
        <w:rPr>
          <w:rFonts w:ascii="Times New Roman" w:eastAsia="Times New Roman" w:hAnsi="Times New Roman"/>
          <w:b/>
          <w:lang w:val="ru-RU" w:eastAsia="ru-RU"/>
        </w:rPr>
      </w:pPr>
      <w:r w:rsidRPr="00A37F39">
        <w:rPr>
          <w:rFonts w:ascii="Times New Roman" w:eastAsia="Times New Roman" w:hAnsi="Times New Roman"/>
          <w:b/>
          <w:lang w:val="ru-RU" w:eastAsia="ru-RU"/>
        </w:rPr>
        <w:t xml:space="preserve"> «Кировский сельский лицей» на 2020/2021 учебный год в рамках федерального государственного образовательного стандарта </w:t>
      </w:r>
    </w:p>
    <w:p w:rsidR="00A37F39" w:rsidRPr="00C95521" w:rsidRDefault="00A37F39" w:rsidP="00A37F39">
      <w:pPr>
        <w:jc w:val="center"/>
        <w:rPr>
          <w:rFonts w:ascii="Times New Roman" w:eastAsia="Times New Roman" w:hAnsi="Times New Roman"/>
          <w:b/>
          <w:lang w:eastAsia="ru-RU"/>
        </w:rPr>
      </w:pPr>
      <w:r w:rsidRPr="00C95521">
        <w:rPr>
          <w:rFonts w:ascii="Times New Roman" w:eastAsia="Times New Roman" w:hAnsi="Times New Roman"/>
          <w:b/>
          <w:lang w:eastAsia="ru-RU"/>
        </w:rPr>
        <w:t>начального общего образования</w:t>
      </w:r>
    </w:p>
    <w:p w:rsidR="00A37F39" w:rsidRDefault="00A37F39" w:rsidP="00A37F39">
      <w:pPr>
        <w:jc w:val="center"/>
        <w:rPr>
          <w:rFonts w:ascii="Times New Roman" w:eastAsia="Times New Roman" w:hAnsi="Times New Roman"/>
          <w:b/>
          <w:lang w:eastAsia="ru-RU"/>
        </w:rPr>
      </w:pPr>
    </w:p>
    <w:tbl>
      <w:tblPr>
        <w:tblW w:w="9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19"/>
        <w:gridCol w:w="2222"/>
        <w:gridCol w:w="1020"/>
        <w:gridCol w:w="958"/>
        <w:gridCol w:w="995"/>
        <w:gridCol w:w="927"/>
        <w:gridCol w:w="1098"/>
      </w:tblGrid>
      <w:tr w:rsidR="00A37F39" w:rsidRPr="00C95521" w:rsidTr="008B36AC">
        <w:tc>
          <w:tcPr>
            <w:tcW w:w="2411" w:type="dxa"/>
            <w:vMerge w:val="restart"/>
          </w:tcPr>
          <w:p w:rsidR="00A37F39" w:rsidRPr="00C95521" w:rsidRDefault="00A37F39" w:rsidP="008B36AC">
            <w:pPr>
              <w:jc w:val="center"/>
              <w:rPr>
                <w:rFonts w:ascii="Times New Roman" w:eastAsia="Times New Roman" w:hAnsi="Times New Roman"/>
                <w:b/>
                <w:lang w:eastAsia="ru-RU"/>
              </w:rPr>
            </w:pPr>
            <w:r w:rsidRPr="00C95521">
              <w:rPr>
                <w:rFonts w:ascii="Times New Roman" w:eastAsia="Times New Roman" w:hAnsi="Times New Roman"/>
                <w:b/>
                <w:lang w:eastAsia="ru-RU"/>
              </w:rPr>
              <w:t>Предметные области</w:t>
            </w:r>
          </w:p>
        </w:tc>
        <w:tc>
          <w:tcPr>
            <w:tcW w:w="2341" w:type="dxa"/>
            <w:gridSpan w:val="2"/>
            <w:vMerge w:val="restart"/>
            <w:tcBorders>
              <w:tr2bl w:val="single" w:sz="4" w:space="0" w:color="auto"/>
            </w:tcBorders>
          </w:tcPr>
          <w:p w:rsidR="00A37F39" w:rsidRPr="00C95521" w:rsidRDefault="00A37F39" w:rsidP="008B36AC">
            <w:pPr>
              <w:rPr>
                <w:rFonts w:ascii="Times New Roman" w:eastAsia="Times New Roman" w:hAnsi="Times New Roman"/>
                <w:b/>
                <w:lang w:eastAsia="ru-RU"/>
              </w:rPr>
            </w:pPr>
            <w:r w:rsidRPr="00C95521">
              <w:rPr>
                <w:rFonts w:ascii="Times New Roman" w:eastAsia="Times New Roman" w:hAnsi="Times New Roman"/>
                <w:b/>
                <w:lang w:eastAsia="ru-RU"/>
              </w:rPr>
              <w:t>Учебные</w:t>
            </w:r>
          </w:p>
          <w:p w:rsidR="00A37F39" w:rsidRPr="00C95521" w:rsidRDefault="00A37F39" w:rsidP="008B36AC">
            <w:pPr>
              <w:rPr>
                <w:rFonts w:ascii="Times New Roman" w:eastAsia="Times New Roman" w:hAnsi="Times New Roman"/>
                <w:b/>
                <w:lang w:eastAsia="ru-RU"/>
              </w:rPr>
            </w:pPr>
            <w:r w:rsidRPr="00C95521">
              <w:rPr>
                <w:rFonts w:ascii="Times New Roman" w:eastAsia="Times New Roman" w:hAnsi="Times New Roman"/>
                <w:b/>
                <w:lang w:eastAsia="ru-RU"/>
              </w:rPr>
              <w:t>предметы</w:t>
            </w:r>
          </w:p>
          <w:p w:rsidR="00A37F39" w:rsidRPr="00C95521" w:rsidRDefault="00A37F39" w:rsidP="008B36AC">
            <w:pPr>
              <w:jc w:val="right"/>
              <w:rPr>
                <w:rFonts w:ascii="Times New Roman" w:eastAsia="Times New Roman" w:hAnsi="Times New Roman"/>
                <w:b/>
                <w:lang w:eastAsia="ru-RU"/>
              </w:rPr>
            </w:pPr>
            <w:r w:rsidRPr="00C95521">
              <w:rPr>
                <w:rFonts w:ascii="Times New Roman" w:eastAsia="Times New Roman" w:hAnsi="Times New Roman"/>
                <w:b/>
                <w:lang w:eastAsia="ru-RU"/>
              </w:rPr>
              <w:t>классы</w:t>
            </w:r>
          </w:p>
        </w:tc>
        <w:tc>
          <w:tcPr>
            <w:tcW w:w="3900" w:type="dxa"/>
            <w:gridSpan w:val="4"/>
          </w:tcPr>
          <w:p w:rsidR="00A37F39" w:rsidRPr="00C95521" w:rsidRDefault="00A37F39" w:rsidP="008B36AC">
            <w:pPr>
              <w:jc w:val="center"/>
              <w:rPr>
                <w:rFonts w:ascii="Times New Roman" w:eastAsia="Times New Roman" w:hAnsi="Times New Roman"/>
                <w:b/>
                <w:lang w:eastAsia="ru-RU"/>
              </w:rPr>
            </w:pPr>
            <w:r w:rsidRPr="00C95521">
              <w:rPr>
                <w:rFonts w:ascii="Times New Roman" w:eastAsia="Times New Roman" w:hAnsi="Times New Roman"/>
                <w:b/>
                <w:lang w:eastAsia="ru-RU"/>
              </w:rPr>
              <w:t>Количество часов в неделю</w:t>
            </w:r>
          </w:p>
        </w:tc>
        <w:tc>
          <w:tcPr>
            <w:tcW w:w="1098" w:type="dxa"/>
            <w:vMerge w:val="restart"/>
          </w:tcPr>
          <w:p w:rsidR="00A37F39" w:rsidRPr="00C95521" w:rsidRDefault="00A37F39" w:rsidP="008B36AC">
            <w:pPr>
              <w:jc w:val="center"/>
              <w:rPr>
                <w:rFonts w:ascii="Times New Roman" w:eastAsia="Times New Roman" w:hAnsi="Times New Roman"/>
                <w:b/>
                <w:lang w:eastAsia="ru-RU"/>
              </w:rPr>
            </w:pPr>
            <w:r w:rsidRPr="00C95521">
              <w:rPr>
                <w:rFonts w:ascii="Times New Roman" w:eastAsia="Times New Roman" w:hAnsi="Times New Roman"/>
                <w:b/>
                <w:lang w:eastAsia="ru-RU"/>
              </w:rPr>
              <w:t>Всего</w:t>
            </w:r>
          </w:p>
        </w:tc>
      </w:tr>
      <w:tr w:rsidR="00A37F39" w:rsidRPr="00C95521" w:rsidTr="008B36AC">
        <w:tc>
          <w:tcPr>
            <w:tcW w:w="2411" w:type="dxa"/>
            <w:vMerge/>
          </w:tcPr>
          <w:p w:rsidR="00A37F39" w:rsidRPr="00C95521" w:rsidRDefault="00A37F39" w:rsidP="008B36AC">
            <w:pPr>
              <w:jc w:val="center"/>
              <w:rPr>
                <w:rFonts w:ascii="Times New Roman" w:eastAsia="Times New Roman" w:hAnsi="Times New Roman"/>
                <w:lang w:eastAsia="ru-RU"/>
              </w:rPr>
            </w:pPr>
          </w:p>
        </w:tc>
        <w:tc>
          <w:tcPr>
            <w:tcW w:w="2341" w:type="dxa"/>
            <w:gridSpan w:val="2"/>
            <w:vMerge/>
          </w:tcPr>
          <w:p w:rsidR="00A37F39" w:rsidRPr="00C95521" w:rsidRDefault="00A37F39" w:rsidP="008B36AC">
            <w:pPr>
              <w:jc w:val="center"/>
              <w:rPr>
                <w:rFonts w:ascii="Times New Roman" w:eastAsia="Times New Roman" w:hAnsi="Times New Roman"/>
                <w:lang w:eastAsia="ru-RU"/>
              </w:rPr>
            </w:pP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I</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II</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III</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IV</w:t>
            </w:r>
          </w:p>
        </w:tc>
        <w:tc>
          <w:tcPr>
            <w:tcW w:w="1098" w:type="dxa"/>
            <w:vMerge/>
          </w:tcPr>
          <w:p w:rsidR="00A37F39" w:rsidRPr="00C95521" w:rsidRDefault="00A37F39" w:rsidP="008B36AC">
            <w:pPr>
              <w:jc w:val="center"/>
              <w:rPr>
                <w:rFonts w:ascii="Times New Roman" w:eastAsia="Times New Roman" w:hAnsi="Times New Roman"/>
                <w:lang w:eastAsia="ru-RU"/>
              </w:rPr>
            </w:pPr>
          </w:p>
        </w:tc>
      </w:tr>
      <w:tr w:rsidR="00A37F39" w:rsidRPr="00C95521" w:rsidTr="008B36AC">
        <w:tc>
          <w:tcPr>
            <w:tcW w:w="2411" w:type="dxa"/>
          </w:tcPr>
          <w:p w:rsidR="00A37F39" w:rsidRPr="00C95521" w:rsidRDefault="00A37F39" w:rsidP="008B36AC">
            <w:pPr>
              <w:jc w:val="center"/>
              <w:rPr>
                <w:rFonts w:ascii="Times New Roman" w:eastAsia="Times New Roman" w:hAnsi="Times New Roman"/>
                <w:lang w:eastAsia="ru-RU"/>
              </w:rPr>
            </w:pPr>
          </w:p>
        </w:tc>
        <w:tc>
          <w:tcPr>
            <w:tcW w:w="2341" w:type="dxa"/>
            <w:gridSpan w:val="2"/>
          </w:tcPr>
          <w:p w:rsidR="00A37F39" w:rsidRPr="00C95521" w:rsidRDefault="00A37F39" w:rsidP="008B36AC">
            <w:pPr>
              <w:rPr>
                <w:rFonts w:ascii="Times New Roman" w:eastAsia="Times New Roman" w:hAnsi="Times New Roman"/>
                <w:i/>
                <w:lang w:eastAsia="ru-RU"/>
              </w:rPr>
            </w:pPr>
            <w:r w:rsidRPr="00C95521">
              <w:rPr>
                <w:rFonts w:ascii="Times New Roman" w:eastAsia="Times New Roman" w:hAnsi="Times New Roman"/>
                <w:i/>
                <w:lang w:eastAsia="ru-RU"/>
              </w:rPr>
              <w:t>Обязательная</w:t>
            </w:r>
          </w:p>
          <w:p w:rsidR="00A37F39" w:rsidRPr="00C95521" w:rsidRDefault="00A37F39" w:rsidP="008B36AC">
            <w:pPr>
              <w:rPr>
                <w:rFonts w:ascii="Times New Roman" w:eastAsia="Times New Roman" w:hAnsi="Times New Roman"/>
                <w:i/>
                <w:lang w:eastAsia="ru-RU"/>
              </w:rPr>
            </w:pPr>
            <w:r w:rsidRPr="00C95521">
              <w:rPr>
                <w:rFonts w:ascii="Times New Roman" w:eastAsia="Times New Roman" w:hAnsi="Times New Roman"/>
                <w:i/>
                <w:lang w:eastAsia="ru-RU"/>
              </w:rPr>
              <w:t>часть</w:t>
            </w:r>
          </w:p>
        </w:tc>
        <w:tc>
          <w:tcPr>
            <w:tcW w:w="4998" w:type="dxa"/>
            <w:gridSpan w:val="5"/>
          </w:tcPr>
          <w:p w:rsidR="00A37F39" w:rsidRPr="00C95521" w:rsidRDefault="00A37F39" w:rsidP="008B36AC">
            <w:pPr>
              <w:jc w:val="center"/>
              <w:rPr>
                <w:rFonts w:ascii="Times New Roman" w:eastAsia="Times New Roman" w:hAnsi="Times New Roman"/>
                <w:lang w:eastAsia="ru-RU"/>
              </w:rPr>
            </w:pPr>
          </w:p>
        </w:tc>
      </w:tr>
      <w:tr w:rsidR="00A37F39" w:rsidRPr="00C95521" w:rsidTr="008B36AC">
        <w:tc>
          <w:tcPr>
            <w:tcW w:w="2411" w:type="dxa"/>
            <w:vMerge w:val="restart"/>
          </w:tcPr>
          <w:p w:rsidR="00A37F39" w:rsidRPr="00C95521" w:rsidRDefault="00A37F39" w:rsidP="008B36AC">
            <w:pPr>
              <w:jc w:val="center"/>
              <w:rPr>
                <w:rFonts w:ascii="Times New Roman" w:eastAsia="Times New Roman" w:hAnsi="Times New Roman"/>
                <w:lang w:eastAsia="ru-RU"/>
              </w:rPr>
            </w:pPr>
          </w:p>
          <w:p w:rsidR="00A37F39" w:rsidRPr="00C95521" w:rsidRDefault="00A37F39" w:rsidP="008B36AC">
            <w:pPr>
              <w:jc w:val="center"/>
              <w:rPr>
                <w:rFonts w:ascii="Times New Roman" w:eastAsia="Times New Roman" w:hAnsi="Times New Roman"/>
                <w:lang w:eastAsia="ru-RU"/>
              </w:rPr>
            </w:pPr>
          </w:p>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 xml:space="preserve">Филология </w:t>
            </w: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Русский язык</w:t>
            </w: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4</w:t>
            </w:r>
          </w:p>
        </w:tc>
        <w:tc>
          <w:tcPr>
            <w:tcW w:w="95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4</w:t>
            </w:r>
          </w:p>
        </w:tc>
        <w:tc>
          <w:tcPr>
            <w:tcW w:w="995"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4</w:t>
            </w:r>
          </w:p>
        </w:tc>
        <w:tc>
          <w:tcPr>
            <w:tcW w:w="927"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4</w:t>
            </w:r>
          </w:p>
        </w:tc>
        <w:tc>
          <w:tcPr>
            <w:tcW w:w="1098" w:type="dxa"/>
          </w:tcPr>
          <w:p w:rsidR="00A37F39" w:rsidRPr="00164552"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16</w:t>
            </w:r>
          </w:p>
        </w:tc>
      </w:tr>
      <w:tr w:rsidR="00A37F39" w:rsidRPr="00C95521" w:rsidTr="008B36AC">
        <w:tc>
          <w:tcPr>
            <w:tcW w:w="2411" w:type="dxa"/>
            <w:vMerge/>
          </w:tcPr>
          <w:p w:rsidR="00A37F39" w:rsidRPr="00C95521" w:rsidRDefault="00A37F39" w:rsidP="008B36AC">
            <w:pPr>
              <w:jc w:val="center"/>
              <w:rPr>
                <w:rFonts w:ascii="Times New Roman" w:eastAsia="Times New Roman" w:hAnsi="Times New Roman"/>
                <w:lang w:eastAsia="ru-RU"/>
              </w:rPr>
            </w:pP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Литературное чтение</w:t>
            </w: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5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tc>
        <w:tc>
          <w:tcPr>
            <w:tcW w:w="995"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tc>
        <w:tc>
          <w:tcPr>
            <w:tcW w:w="927" w:type="dxa"/>
          </w:tcPr>
          <w:p w:rsidR="00A37F39" w:rsidRPr="001E5D97"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tc>
        <w:tc>
          <w:tcPr>
            <w:tcW w:w="1098" w:type="dxa"/>
          </w:tcPr>
          <w:p w:rsidR="00A37F39" w:rsidRPr="000B53A2"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8</w:t>
            </w:r>
          </w:p>
        </w:tc>
      </w:tr>
      <w:tr w:rsidR="00A37F39" w:rsidRPr="00C95521" w:rsidTr="008B36AC">
        <w:trPr>
          <w:trHeight w:val="345"/>
        </w:trPr>
        <w:tc>
          <w:tcPr>
            <w:tcW w:w="2411" w:type="dxa"/>
            <w:vMerge/>
          </w:tcPr>
          <w:p w:rsidR="00A37F39" w:rsidRPr="00C95521" w:rsidRDefault="00A37F39" w:rsidP="008B36AC">
            <w:pPr>
              <w:jc w:val="center"/>
              <w:rPr>
                <w:rFonts w:ascii="Times New Roman" w:eastAsia="Times New Roman" w:hAnsi="Times New Roman"/>
                <w:lang w:eastAsia="ru-RU"/>
              </w:rPr>
            </w:pPr>
          </w:p>
        </w:tc>
        <w:tc>
          <w:tcPr>
            <w:tcW w:w="2341" w:type="dxa"/>
            <w:gridSpan w:val="2"/>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 xml:space="preserve">Родной </w:t>
            </w:r>
            <w:r w:rsidRPr="00C95521">
              <w:rPr>
                <w:rFonts w:ascii="Times New Roman" w:eastAsia="Times New Roman" w:hAnsi="Times New Roman"/>
                <w:lang w:eastAsia="ru-RU"/>
              </w:rPr>
              <w:t>язык</w:t>
            </w:r>
          </w:p>
        </w:tc>
        <w:tc>
          <w:tcPr>
            <w:tcW w:w="1020"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3</w:t>
            </w:r>
          </w:p>
        </w:tc>
        <w:tc>
          <w:tcPr>
            <w:tcW w:w="95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3</w:t>
            </w:r>
          </w:p>
        </w:tc>
        <w:tc>
          <w:tcPr>
            <w:tcW w:w="995"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3</w:t>
            </w:r>
          </w:p>
        </w:tc>
        <w:tc>
          <w:tcPr>
            <w:tcW w:w="927" w:type="dxa"/>
          </w:tcPr>
          <w:p w:rsidR="00A37F39" w:rsidRPr="001E5D97"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tc>
        <w:tc>
          <w:tcPr>
            <w:tcW w:w="1098" w:type="dxa"/>
          </w:tcPr>
          <w:p w:rsidR="00A37F39" w:rsidRPr="000B53A2"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11</w:t>
            </w:r>
          </w:p>
        </w:tc>
      </w:tr>
      <w:tr w:rsidR="00A37F39" w:rsidRPr="00C95521" w:rsidTr="008B36AC">
        <w:tc>
          <w:tcPr>
            <w:tcW w:w="2411" w:type="dxa"/>
            <w:vMerge/>
          </w:tcPr>
          <w:p w:rsidR="00A37F39" w:rsidRPr="00C95521" w:rsidRDefault="00A37F39" w:rsidP="008B36AC">
            <w:pPr>
              <w:jc w:val="center"/>
              <w:rPr>
                <w:rFonts w:ascii="Times New Roman" w:eastAsia="Times New Roman" w:hAnsi="Times New Roman"/>
                <w:lang w:eastAsia="ru-RU"/>
              </w:rPr>
            </w:pP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Иностранный язык</w:t>
            </w: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109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6</w:t>
            </w:r>
          </w:p>
        </w:tc>
      </w:tr>
      <w:tr w:rsidR="00A37F39" w:rsidRPr="00C95521" w:rsidTr="008B36AC">
        <w:tc>
          <w:tcPr>
            <w:tcW w:w="2411"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Математика и информатика</w:t>
            </w: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Математика</w:t>
            </w:r>
          </w:p>
          <w:p w:rsidR="00A37F39" w:rsidRPr="00C95521" w:rsidRDefault="00A37F39" w:rsidP="008B36AC">
            <w:pPr>
              <w:jc w:val="center"/>
              <w:rPr>
                <w:rFonts w:ascii="Times New Roman" w:eastAsia="Times New Roman" w:hAnsi="Times New Roman"/>
                <w:lang w:eastAsia="ru-RU"/>
              </w:rPr>
            </w:pP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4</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4</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4</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4</w:t>
            </w:r>
          </w:p>
        </w:tc>
        <w:tc>
          <w:tcPr>
            <w:tcW w:w="109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16</w:t>
            </w:r>
          </w:p>
        </w:tc>
      </w:tr>
      <w:tr w:rsidR="00A37F39" w:rsidRPr="00C95521" w:rsidTr="008B36AC">
        <w:tc>
          <w:tcPr>
            <w:tcW w:w="2411"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Обществознание и естествознание</w:t>
            </w: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Окружающий мир</w:t>
            </w:r>
          </w:p>
          <w:p w:rsidR="00A37F39" w:rsidRPr="00C95521" w:rsidRDefault="00A37F39" w:rsidP="008B36AC">
            <w:pPr>
              <w:jc w:val="center"/>
              <w:rPr>
                <w:rFonts w:ascii="Times New Roman" w:eastAsia="Times New Roman" w:hAnsi="Times New Roman"/>
                <w:lang w:eastAsia="ru-RU"/>
              </w:rPr>
            </w:pP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109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8</w:t>
            </w:r>
          </w:p>
        </w:tc>
      </w:tr>
      <w:tr w:rsidR="00A37F39" w:rsidRPr="00C95521" w:rsidTr="008B36AC">
        <w:tc>
          <w:tcPr>
            <w:tcW w:w="2411" w:type="dxa"/>
          </w:tcPr>
          <w:p w:rsidR="00A37F39" w:rsidRPr="00A37F39" w:rsidRDefault="00A37F39" w:rsidP="008B36AC">
            <w:pPr>
              <w:jc w:val="center"/>
              <w:rPr>
                <w:rFonts w:ascii="Times New Roman" w:eastAsia="Times New Roman" w:hAnsi="Times New Roman"/>
                <w:lang w:val="ru-RU" w:eastAsia="ru-RU"/>
              </w:rPr>
            </w:pPr>
            <w:r w:rsidRPr="00A37F39">
              <w:rPr>
                <w:rFonts w:ascii="Times New Roman" w:eastAsia="Times New Roman" w:hAnsi="Times New Roman"/>
                <w:lang w:val="ru-RU" w:eastAsia="ru-RU"/>
              </w:rPr>
              <w:t>Основы религиозной культуры и светской этики</w:t>
            </w:r>
          </w:p>
        </w:tc>
        <w:tc>
          <w:tcPr>
            <w:tcW w:w="2341" w:type="dxa"/>
            <w:gridSpan w:val="2"/>
          </w:tcPr>
          <w:p w:rsidR="00A37F39" w:rsidRPr="00A37F39" w:rsidRDefault="00A37F39" w:rsidP="008B36AC">
            <w:pPr>
              <w:jc w:val="center"/>
              <w:rPr>
                <w:rFonts w:ascii="Times New Roman" w:eastAsia="Times New Roman" w:hAnsi="Times New Roman"/>
                <w:lang w:val="ru-RU" w:eastAsia="ru-RU"/>
              </w:rPr>
            </w:pPr>
            <w:r w:rsidRPr="00A37F39">
              <w:rPr>
                <w:rFonts w:ascii="Times New Roman" w:eastAsia="Times New Roman" w:hAnsi="Times New Roman"/>
                <w:lang w:val="ru-RU" w:eastAsia="ru-RU"/>
              </w:rPr>
              <w:t>Основы религиозной культуры и светской этики</w:t>
            </w: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109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r>
      <w:tr w:rsidR="00A37F39" w:rsidRPr="00C95521" w:rsidTr="008B36AC">
        <w:tc>
          <w:tcPr>
            <w:tcW w:w="2411" w:type="dxa"/>
            <w:vMerge w:val="restart"/>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 xml:space="preserve">Искусство </w:t>
            </w: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Музыка</w:t>
            </w: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109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4</w:t>
            </w:r>
          </w:p>
        </w:tc>
      </w:tr>
      <w:tr w:rsidR="00A37F39" w:rsidRPr="00C95521" w:rsidTr="008B36AC">
        <w:tc>
          <w:tcPr>
            <w:tcW w:w="2411" w:type="dxa"/>
            <w:vMerge/>
          </w:tcPr>
          <w:p w:rsidR="00A37F39" w:rsidRPr="00C95521" w:rsidRDefault="00A37F39" w:rsidP="008B36AC">
            <w:pPr>
              <w:jc w:val="center"/>
              <w:rPr>
                <w:rFonts w:ascii="Times New Roman" w:eastAsia="Times New Roman" w:hAnsi="Times New Roman"/>
                <w:lang w:eastAsia="ru-RU"/>
              </w:rPr>
            </w:pP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Изобразительное искусство</w:t>
            </w: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109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4</w:t>
            </w:r>
          </w:p>
        </w:tc>
      </w:tr>
      <w:tr w:rsidR="00A37F39" w:rsidRPr="00C95521" w:rsidTr="008B36AC">
        <w:tc>
          <w:tcPr>
            <w:tcW w:w="2411"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Технология</w:t>
            </w: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 xml:space="preserve">Технология </w:t>
            </w: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109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4</w:t>
            </w:r>
          </w:p>
        </w:tc>
      </w:tr>
      <w:tr w:rsidR="00A37F39" w:rsidRPr="00C95521" w:rsidTr="008B36AC">
        <w:tc>
          <w:tcPr>
            <w:tcW w:w="2411"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Физическая культура</w:t>
            </w:r>
          </w:p>
        </w:tc>
        <w:tc>
          <w:tcPr>
            <w:tcW w:w="2341" w:type="dxa"/>
            <w:gridSpan w:val="2"/>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Физическая культура</w:t>
            </w: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3</w:t>
            </w:r>
          </w:p>
        </w:tc>
        <w:tc>
          <w:tcPr>
            <w:tcW w:w="95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3</w:t>
            </w:r>
          </w:p>
        </w:tc>
        <w:tc>
          <w:tcPr>
            <w:tcW w:w="995"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3</w:t>
            </w:r>
          </w:p>
        </w:tc>
        <w:tc>
          <w:tcPr>
            <w:tcW w:w="927"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3</w:t>
            </w:r>
          </w:p>
        </w:tc>
        <w:tc>
          <w:tcPr>
            <w:tcW w:w="109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12</w:t>
            </w:r>
          </w:p>
        </w:tc>
      </w:tr>
      <w:tr w:rsidR="00A37F39" w:rsidRPr="00C95521" w:rsidTr="008B36AC">
        <w:tc>
          <w:tcPr>
            <w:tcW w:w="2411" w:type="dxa"/>
          </w:tcPr>
          <w:p w:rsidR="00A37F39" w:rsidRPr="00C95521" w:rsidRDefault="00A37F39" w:rsidP="008B36AC">
            <w:pPr>
              <w:jc w:val="center"/>
              <w:rPr>
                <w:rFonts w:ascii="Times New Roman" w:eastAsia="Times New Roman" w:hAnsi="Times New Roman"/>
                <w:lang w:eastAsia="ru-RU"/>
              </w:rPr>
            </w:pPr>
          </w:p>
        </w:tc>
        <w:tc>
          <w:tcPr>
            <w:tcW w:w="2341" w:type="dxa"/>
            <w:gridSpan w:val="2"/>
          </w:tcPr>
          <w:p w:rsidR="00A37F39" w:rsidRPr="00C95521" w:rsidRDefault="00A37F39" w:rsidP="008B36AC">
            <w:pPr>
              <w:jc w:val="right"/>
              <w:rPr>
                <w:rFonts w:ascii="Times New Roman" w:eastAsia="Times New Roman" w:hAnsi="Times New Roman"/>
                <w:b/>
                <w:lang w:eastAsia="ru-RU"/>
              </w:rPr>
            </w:pPr>
            <w:r>
              <w:rPr>
                <w:rFonts w:ascii="Times New Roman" w:eastAsia="Times New Roman" w:hAnsi="Times New Roman"/>
                <w:b/>
                <w:lang w:eastAsia="ru-RU"/>
              </w:rPr>
              <w:t>Все</w:t>
            </w:r>
            <w:r w:rsidRPr="00C95521">
              <w:rPr>
                <w:rFonts w:ascii="Times New Roman" w:eastAsia="Times New Roman" w:hAnsi="Times New Roman"/>
                <w:b/>
                <w:lang w:eastAsia="ru-RU"/>
              </w:rPr>
              <w:t>го:</w:t>
            </w:r>
          </w:p>
        </w:tc>
        <w:tc>
          <w:tcPr>
            <w:tcW w:w="1020" w:type="dxa"/>
          </w:tcPr>
          <w:p w:rsidR="00A37F39" w:rsidRPr="00C95521" w:rsidRDefault="00A37F39" w:rsidP="008B36AC">
            <w:pPr>
              <w:jc w:val="center"/>
              <w:rPr>
                <w:rFonts w:ascii="Times New Roman" w:eastAsia="Times New Roman" w:hAnsi="Times New Roman"/>
                <w:b/>
                <w:lang w:eastAsia="ru-RU"/>
              </w:rPr>
            </w:pPr>
            <w:r>
              <w:rPr>
                <w:rFonts w:ascii="Times New Roman" w:eastAsia="Times New Roman" w:hAnsi="Times New Roman"/>
                <w:b/>
                <w:lang w:eastAsia="ru-RU"/>
              </w:rPr>
              <w:t>21</w:t>
            </w:r>
          </w:p>
        </w:tc>
        <w:tc>
          <w:tcPr>
            <w:tcW w:w="958" w:type="dxa"/>
          </w:tcPr>
          <w:p w:rsidR="00A37F39" w:rsidRPr="00C95521" w:rsidRDefault="00A37F39" w:rsidP="008B36AC">
            <w:pPr>
              <w:jc w:val="center"/>
              <w:rPr>
                <w:rFonts w:ascii="Times New Roman" w:eastAsia="Times New Roman" w:hAnsi="Times New Roman"/>
                <w:b/>
                <w:lang w:eastAsia="ru-RU"/>
              </w:rPr>
            </w:pPr>
            <w:r>
              <w:rPr>
                <w:rFonts w:ascii="Times New Roman" w:eastAsia="Times New Roman" w:hAnsi="Times New Roman"/>
                <w:b/>
                <w:lang w:eastAsia="ru-RU"/>
              </w:rPr>
              <w:t>23</w:t>
            </w:r>
          </w:p>
        </w:tc>
        <w:tc>
          <w:tcPr>
            <w:tcW w:w="995" w:type="dxa"/>
          </w:tcPr>
          <w:p w:rsidR="00A37F39" w:rsidRPr="00C95521" w:rsidRDefault="00A37F39" w:rsidP="008B36AC">
            <w:pPr>
              <w:jc w:val="center"/>
              <w:rPr>
                <w:rFonts w:ascii="Times New Roman" w:eastAsia="Times New Roman" w:hAnsi="Times New Roman"/>
                <w:b/>
                <w:lang w:eastAsia="ru-RU"/>
              </w:rPr>
            </w:pPr>
            <w:r>
              <w:rPr>
                <w:rFonts w:ascii="Times New Roman" w:eastAsia="Times New Roman" w:hAnsi="Times New Roman"/>
                <w:b/>
                <w:lang w:eastAsia="ru-RU"/>
              </w:rPr>
              <w:t>23</w:t>
            </w:r>
          </w:p>
        </w:tc>
        <w:tc>
          <w:tcPr>
            <w:tcW w:w="927" w:type="dxa"/>
          </w:tcPr>
          <w:p w:rsidR="00A37F39" w:rsidRPr="00C95521" w:rsidRDefault="00A37F39" w:rsidP="008B36AC">
            <w:pPr>
              <w:jc w:val="center"/>
              <w:rPr>
                <w:rFonts w:ascii="Times New Roman" w:eastAsia="Times New Roman" w:hAnsi="Times New Roman"/>
                <w:b/>
                <w:lang w:eastAsia="ru-RU"/>
              </w:rPr>
            </w:pPr>
            <w:r>
              <w:rPr>
                <w:rFonts w:ascii="Times New Roman" w:eastAsia="Times New Roman" w:hAnsi="Times New Roman"/>
                <w:b/>
                <w:lang w:eastAsia="ru-RU"/>
              </w:rPr>
              <w:t>23</w:t>
            </w:r>
          </w:p>
        </w:tc>
        <w:tc>
          <w:tcPr>
            <w:tcW w:w="1098" w:type="dxa"/>
          </w:tcPr>
          <w:p w:rsidR="00A37F39" w:rsidRPr="00C95521" w:rsidRDefault="00A37F39" w:rsidP="008B36AC">
            <w:pPr>
              <w:jc w:val="center"/>
              <w:rPr>
                <w:rFonts w:ascii="Times New Roman" w:eastAsia="Times New Roman" w:hAnsi="Times New Roman"/>
                <w:b/>
                <w:lang w:eastAsia="ru-RU"/>
              </w:rPr>
            </w:pPr>
            <w:r>
              <w:rPr>
                <w:rFonts w:ascii="Times New Roman" w:eastAsia="Times New Roman" w:hAnsi="Times New Roman"/>
                <w:b/>
                <w:lang w:eastAsia="ru-RU"/>
              </w:rPr>
              <w:t>90</w:t>
            </w:r>
          </w:p>
        </w:tc>
      </w:tr>
      <w:tr w:rsidR="00A37F39" w:rsidRPr="00C95521" w:rsidTr="008B36AC">
        <w:tc>
          <w:tcPr>
            <w:tcW w:w="4752" w:type="dxa"/>
            <w:gridSpan w:val="3"/>
          </w:tcPr>
          <w:p w:rsidR="00A37F39" w:rsidRPr="00C95521" w:rsidRDefault="00A37F39" w:rsidP="008B36AC">
            <w:pPr>
              <w:jc w:val="both"/>
              <w:rPr>
                <w:rFonts w:ascii="Times New Roman" w:eastAsia="Times New Roman" w:hAnsi="Times New Roman"/>
                <w:i/>
                <w:lang w:eastAsia="ru-RU"/>
              </w:rPr>
            </w:pPr>
          </w:p>
        </w:tc>
        <w:tc>
          <w:tcPr>
            <w:tcW w:w="1020" w:type="dxa"/>
          </w:tcPr>
          <w:p w:rsidR="00A37F39" w:rsidRPr="00C95521" w:rsidRDefault="00A37F39" w:rsidP="008B36AC">
            <w:pPr>
              <w:jc w:val="center"/>
              <w:rPr>
                <w:rFonts w:ascii="Times New Roman" w:eastAsia="Times New Roman" w:hAnsi="Times New Roman"/>
                <w:lang w:eastAsia="ru-RU"/>
              </w:rPr>
            </w:pPr>
          </w:p>
        </w:tc>
        <w:tc>
          <w:tcPr>
            <w:tcW w:w="958" w:type="dxa"/>
          </w:tcPr>
          <w:p w:rsidR="00A37F39" w:rsidRPr="00C95521" w:rsidRDefault="00A37F39" w:rsidP="008B36AC">
            <w:pPr>
              <w:jc w:val="center"/>
              <w:rPr>
                <w:rFonts w:ascii="Times New Roman" w:eastAsia="Times New Roman" w:hAnsi="Times New Roman"/>
                <w:lang w:eastAsia="ru-RU"/>
              </w:rPr>
            </w:pPr>
          </w:p>
        </w:tc>
        <w:tc>
          <w:tcPr>
            <w:tcW w:w="995" w:type="dxa"/>
          </w:tcPr>
          <w:p w:rsidR="00A37F39" w:rsidRPr="00C95521" w:rsidRDefault="00A37F39" w:rsidP="008B36AC">
            <w:pPr>
              <w:jc w:val="center"/>
              <w:rPr>
                <w:rFonts w:ascii="Times New Roman" w:eastAsia="Times New Roman" w:hAnsi="Times New Roman"/>
                <w:lang w:eastAsia="ru-RU"/>
              </w:rPr>
            </w:pPr>
          </w:p>
        </w:tc>
        <w:tc>
          <w:tcPr>
            <w:tcW w:w="927" w:type="dxa"/>
          </w:tcPr>
          <w:p w:rsidR="00A37F39" w:rsidRPr="00C95521" w:rsidRDefault="00A37F39" w:rsidP="008B36AC">
            <w:pPr>
              <w:jc w:val="center"/>
              <w:rPr>
                <w:rFonts w:ascii="Times New Roman" w:eastAsia="Times New Roman" w:hAnsi="Times New Roman"/>
                <w:lang w:eastAsia="ru-RU"/>
              </w:rPr>
            </w:pPr>
          </w:p>
        </w:tc>
        <w:tc>
          <w:tcPr>
            <w:tcW w:w="1098" w:type="dxa"/>
          </w:tcPr>
          <w:p w:rsidR="00A37F39" w:rsidRPr="00C95521" w:rsidRDefault="00A37F39" w:rsidP="008B36AC">
            <w:pPr>
              <w:jc w:val="center"/>
              <w:rPr>
                <w:rFonts w:ascii="Times New Roman" w:eastAsia="Times New Roman" w:hAnsi="Times New Roman"/>
                <w:lang w:eastAsia="ru-RU"/>
              </w:rPr>
            </w:pPr>
          </w:p>
        </w:tc>
      </w:tr>
      <w:tr w:rsidR="00A37F39" w:rsidRPr="00C95521" w:rsidTr="008B36AC">
        <w:tc>
          <w:tcPr>
            <w:tcW w:w="4752" w:type="dxa"/>
            <w:gridSpan w:val="3"/>
          </w:tcPr>
          <w:p w:rsidR="00A37F39" w:rsidRPr="00C95521" w:rsidRDefault="00A37F39" w:rsidP="008B36AC">
            <w:pPr>
              <w:jc w:val="both"/>
              <w:rPr>
                <w:rFonts w:ascii="Times New Roman" w:eastAsia="Times New Roman" w:hAnsi="Times New Roman"/>
                <w:i/>
                <w:lang w:eastAsia="ru-RU"/>
              </w:rPr>
            </w:pPr>
            <w:r w:rsidRPr="00C95521">
              <w:rPr>
                <w:rFonts w:ascii="Times New Roman" w:eastAsia="Times New Roman" w:hAnsi="Times New Roman"/>
                <w:i/>
                <w:lang w:eastAsia="ru-RU"/>
              </w:rPr>
              <w:t>Внеурочная деятельность</w:t>
            </w:r>
          </w:p>
        </w:tc>
        <w:tc>
          <w:tcPr>
            <w:tcW w:w="1020" w:type="dxa"/>
          </w:tcPr>
          <w:p w:rsidR="00A37F39" w:rsidRPr="00C95521" w:rsidRDefault="00A37F39" w:rsidP="008B36AC">
            <w:pPr>
              <w:jc w:val="center"/>
              <w:rPr>
                <w:rFonts w:ascii="Times New Roman" w:eastAsia="Times New Roman" w:hAnsi="Times New Roman"/>
                <w:lang w:eastAsia="ru-RU"/>
              </w:rPr>
            </w:pPr>
          </w:p>
        </w:tc>
        <w:tc>
          <w:tcPr>
            <w:tcW w:w="958" w:type="dxa"/>
          </w:tcPr>
          <w:p w:rsidR="00A37F39" w:rsidRPr="00C95521" w:rsidRDefault="00A37F39" w:rsidP="008B36AC">
            <w:pPr>
              <w:jc w:val="center"/>
              <w:rPr>
                <w:rFonts w:ascii="Times New Roman" w:eastAsia="Times New Roman" w:hAnsi="Times New Roman"/>
                <w:lang w:eastAsia="ru-RU"/>
              </w:rPr>
            </w:pPr>
          </w:p>
        </w:tc>
        <w:tc>
          <w:tcPr>
            <w:tcW w:w="995" w:type="dxa"/>
          </w:tcPr>
          <w:p w:rsidR="00A37F39" w:rsidRPr="00C95521" w:rsidRDefault="00A37F39" w:rsidP="008B36AC">
            <w:pPr>
              <w:jc w:val="center"/>
              <w:rPr>
                <w:rFonts w:ascii="Times New Roman" w:eastAsia="Times New Roman" w:hAnsi="Times New Roman"/>
                <w:lang w:eastAsia="ru-RU"/>
              </w:rPr>
            </w:pPr>
          </w:p>
        </w:tc>
        <w:tc>
          <w:tcPr>
            <w:tcW w:w="927" w:type="dxa"/>
          </w:tcPr>
          <w:p w:rsidR="00A37F39" w:rsidRPr="00C95521" w:rsidRDefault="00A37F39" w:rsidP="008B36AC">
            <w:pPr>
              <w:jc w:val="center"/>
              <w:rPr>
                <w:rFonts w:ascii="Times New Roman" w:eastAsia="Times New Roman" w:hAnsi="Times New Roman"/>
                <w:lang w:eastAsia="ru-RU"/>
              </w:rPr>
            </w:pPr>
          </w:p>
        </w:tc>
        <w:tc>
          <w:tcPr>
            <w:tcW w:w="1098" w:type="dxa"/>
          </w:tcPr>
          <w:p w:rsidR="00A37F39" w:rsidRPr="00C95521" w:rsidRDefault="00A37F39" w:rsidP="008B36AC">
            <w:pPr>
              <w:jc w:val="center"/>
              <w:rPr>
                <w:rFonts w:ascii="Times New Roman" w:eastAsia="Times New Roman" w:hAnsi="Times New Roman"/>
                <w:lang w:eastAsia="ru-RU"/>
              </w:rPr>
            </w:pPr>
          </w:p>
        </w:tc>
      </w:tr>
      <w:tr w:rsidR="00A37F39" w:rsidRPr="00C95521" w:rsidTr="008B36AC">
        <w:tc>
          <w:tcPr>
            <w:tcW w:w="2530" w:type="dxa"/>
            <w:gridSpan w:val="2"/>
          </w:tcPr>
          <w:p w:rsidR="00A37F39" w:rsidRPr="00C95521" w:rsidRDefault="00A37F39" w:rsidP="008B36AC">
            <w:pPr>
              <w:jc w:val="both"/>
              <w:rPr>
                <w:rFonts w:ascii="Times New Roman" w:eastAsia="Times New Roman" w:hAnsi="Times New Roman"/>
                <w:lang w:eastAsia="ru-RU"/>
              </w:rPr>
            </w:pPr>
            <w:r w:rsidRPr="00C95521">
              <w:rPr>
                <w:rFonts w:ascii="Times New Roman" w:eastAsia="Times New Roman" w:hAnsi="Times New Roman"/>
                <w:lang w:eastAsia="ru-RU"/>
              </w:rPr>
              <w:t>Спортивно-оздоровительное</w:t>
            </w:r>
          </w:p>
        </w:tc>
        <w:tc>
          <w:tcPr>
            <w:tcW w:w="2222" w:type="dxa"/>
          </w:tcPr>
          <w:p w:rsidR="00A37F39" w:rsidRPr="00C95521" w:rsidRDefault="00A37F39" w:rsidP="008B36AC">
            <w:pPr>
              <w:jc w:val="both"/>
              <w:rPr>
                <w:rFonts w:ascii="Times New Roman" w:eastAsia="Times New Roman" w:hAnsi="Times New Roman"/>
                <w:lang w:eastAsia="ru-RU"/>
              </w:rPr>
            </w:pP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58"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95"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927"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2</w:t>
            </w:r>
          </w:p>
        </w:tc>
        <w:tc>
          <w:tcPr>
            <w:tcW w:w="109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8</w:t>
            </w:r>
          </w:p>
        </w:tc>
      </w:tr>
      <w:tr w:rsidR="00A37F39" w:rsidRPr="00C95521" w:rsidTr="008B36AC">
        <w:trPr>
          <w:trHeight w:val="630"/>
        </w:trPr>
        <w:tc>
          <w:tcPr>
            <w:tcW w:w="2530" w:type="dxa"/>
            <w:gridSpan w:val="2"/>
          </w:tcPr>
          <w:p w:rsidR="00A37F39" w:rsidRPr="00C95521" w:rsidRDefault="00A37F39" w:rsidP="008B36AC">
            <w:pPr>
              <w:jc w:val="both"/>
              <w:rPr>
                <w:rFonts w:ascii="Times New Roman" w:eastAsia="Times New Roman" w:hAnsi="Times New Roman"/>
                <w:lang w:eastAsia="ru-RU"/>
              </w:rPr>
            </w:pPr>
            <w:r w:rsidRPr="00C95521">
              <w:rPr>
                <w:rFonts w:ascii="Times New Roman" w:eastAsia="Times New Roman" w:hAnsi="Times New Roman"/>
                <w:lang w:eastAsia="ru-RU"/>
              </w:rPr>
              <w:t>Духовно-нравственное</w:t>
            </w:r>
          </w:p>
        </w:tc>
        <w:tc>
          <w:tcPr>
            <w:tcW w:w="2222" w:type="dxa"/>
          </w:tcPr>
          <w:p w:rsidR="00A37F39" w:rsidRPr="00911974" w:rsidRDefault="00A37F39" w:rsidP="008B36AC">
            <w:pPr>
              <w:jc w:val="both"/>
              <w:rPr>
                <w:rFonts w:ascii="Times New Roman" w:eastAsia="Times New Roman" w:hAnsi="Times New Roman"/>
                <w:lang w:eastAsia="ru-RU"/>
              </w:rPr>
            </w:pPr>
          </w:p>
        </w:tc>
        <w:tc>
          <w:tcPr>
            <w:tcW w:w="1020" w:type="dxa"/>
          </w:tcPr>
          <w:p w:rsidR="00A37F39" w:rsidRPr="00C95521" w:rsidRDefault="00A37F39" w:rsidP="008B36AC">
            <w:pPr>
              <w:rPr>
                <w:rFonts w:ascii="Times New Roman" w:eastAsia="Times New Roman" w:hAnsi="Times New Roman"/>
                <w:lang w:eastAsia="ru-RU"/>
              </w:rPr>
            </w:pPr>
            <w:r>
              <w:rPr>
                <w:rFonts w:ascii="Times New Roman" w:eastAsia="Times New Roman" w:hAnsi="Times New Roman"/>
                <w:lang w:eastAsia="ru-RU"/>
              </w:rPr>
              <w:t xml:space="preserve">      1</w:t>
            </w:r>
          </w:p>
        </w:tc>
        <w:tc>
          <w:tcPr>
            <w:tcW w:w="958" w:type="dxa"/>
          </w:tcPr>
          <w:p w:rsidR="00A37F39" w:rsidRPr="00154360" w:rsidRDefault="00154360" w:rsidP="008B36AC">
            <w:pPr>
              <w:jc w:val="center"/>
              <w:rPr>
                <w:rFonts w:ascii="Times New Roman" w:eastAsia="Times New Roman" w:hAnsi="Times New Roman"/>
                <w:lang w:val="ru-RU" w:eastAsia="ru-RU"/>
              </w:rPr>
            </w:pPr>
            <w:r>
              <w:rPr>
                <w:rFonts w:ascii="Times New Roman" w:eastAsia="Times New Roman" w:hAnsi="Times New Roman"/>
                <w:lang w:val="ru-RU" w:eastAsia="ru-RU"/>
              </w:rPr>
              <w:t>2</w:t>
            </w:r>
          </w:p>
          <w:p w:rsidR="00A37F39" w:rsidRPr="00C95521" w:rsidRDefault="00A37F39" w:rsidP="008B36AC">
            <w:pPr>
              <w:jc w:val="center"/>
              <w:rPr>
                <w:rFonts w:ascii="Times New Roman" w:eastAsia="Times New Roman" w:hAnsi="Times New Roman"/>
                <w:lang w:eastAsia="ru-RU"/>
              </w:rPr>
            </w:pPr>
          </w:p>
        </w:tc>
        <w:tc>
          <w:tcPr>
            <w:tcW w:w="995" w:type="dxa"/>
          </w:tcPr>
          <w:p w:rsidR="00154360" w:rsidRDefault="00154360" w:rsidP="008B36AC">
            <w:pPr>
              <w:rPr>
                <w:rFonts w:ascii="Times New Roman" w:eastAsia="Times New Roman" w:hAnsi="Times New Roman"/>
                <w:lang w:val="ru-RU" w:eastAsia="ru-RU"/>
              </w:rPr>
            </w:pPr>
            <w:r>
              <w:rPr>
                <w:rFonts w:ascii="Times New Roman" w:eastAsia="Times New Roman" w:hAnsi="Times New Roman"/>
                <w:lang w:eastAsia="ru-RU"/>
              </w:rPr>
              <w:t xml:space="preserve">      </w:t>
            </w:r>
            <w:r>
              <w:rPr>
                <w:rFonts w:ascii="Times New Roman" w:eastAsia="Times New Roman" w:hAnsi="Times New Roman"/>
                <w:lang w:val="ru-RU" w:eastAsia="ru-RU"/>
              </w:rPr>
              <w:t>2</w:t>
            </w:r>
          </w:p>
          <w:p w:rsidR="00A37F39" w:rsidRPr="00154360" w:rsidRDefault="00A37F39" w:rsidP="00154360">
            <w:pPr>
              <w:rPr>
                <w:rFonts w:ascii="Times New Roman" w:eastAsia="Times New Roman" w:hAnsi="Times New Roman"/>
                <w:lang w:val="ru-RU" w:eastAsia="ru-RU"/>
              </w:rPr>
            </w:pPr>
          </w:p>
        </w:tc>
        <w:tc>
          <w:tcPr>
            <w:tcW w:w="927" w:type="dxa"/>
          </w:tcPr>
          <w:p w:rsidR="00A37F39" w:rsidRPr="00154360" w:rsidRDefault="00154360" w:rsidP="008B36AC">
            <w:pPr>
              <w:jc w:val="center"/>
              <w:rPr>
                <w:rFonts w:ascii="Times New Roman" w:eastAsia="Times New Roman" w:hAnsi="Times New Roman"/>
                <w:lang w:val="ru-RU" w:eastAsia="ru-RU"/>
              </w:rPr>
            </w:pPr>
            <w:r>
              <w:rPr>
                <w:rFonts w:ascii="Times New Roman" w:eastAsia="Times New Roman" w:hAnsi="Times New Roman"/>
                <w:lang w:val="ru-RU" w:eastAsia="ru-RU"/>
              </w:rPr>
              <w:t>2</w:t>
            </w:r>
          </w:p>
          <w:p w:rsidR="00A37F39" w:rsidRPr="00C95521" w:rsidRDefault="00A37F39" w:rsidP="008B36AC">
            <w:pPr>
              <w:jc w:val="center"/>
              <w:rPr>
                <w:rFonts w:ascii="Times New Roman" w:eastAsia="Times New Roman" w:hAnsi="Times New Roman"/>
                <w:lang w:eastAsia="ru-RU"/>
              </w:rPr>
            </w:pPr>
          </w:p>
        </w:tc>
        <w:tc>
          <w:tcPr>
            <w:tcW w:w="109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4</w:t>
            </w:r>
          </w:p>
        </w:tc>
      </w:tr>
      <w:tr w:rsidR="00A37F39" w:rsidRPr="00C95521" w:rsidTr="008B36AC">
        <w:tc>
          <w:tcPr>
            <w:tcW w:w="2530" w:type="dxa"/>
            <w:gridSpan w:val="2"/>
          </w:tcPr>
          <w:p w:rsidR="00A37F39" w:rsidRPr="00C95521" w:rsidRDefault="00A37F39" w:rsidP="008B36AC">
            <w:pPr>
              <w:jc w:val="both"/>
              <w:rPr>
                <w:rFonts w:ascii="Times New Roman" w:eastAsia="Times New Roman" w:hAnsi="Times New Roman"/>
                <w:lang w:eastAsia="ru-RU"/>
              </w:rPr>
            </w:pPr>
            <w:r w:rsidRPr="00C95521">
              <w:rPr>
                <w:rFonts w:ascii="Times New Roman" w:eastAsia="Times New Roman" w:hAnsi="Times New Roman"/>
                <w:lang w:eastAsia="ru-RU"/>
              </w:rPr>
              <w:lastRenderedPageBreak/>
              <w:t>Социальное</w:t>
            </w:r>
          </w:p>
        </w:tc>
        <w:tc>
          <w:tcPr>
            <w:tcW w:w="2222" w:type="dxa"/>
          </w:tcPr>
          <w:p w:rsidR="00A37F39" w:rsidRPr="00C95521" w:rsidRDefault="00A37F39" w:rsidP="008B36AC">
            <w:pPr>
              <w:jc w:val="both"/>
              <w:rPr>
                <w:rFonts w:ascii="Times New Roman" w:eastAsia="Times New Roman" w:hAnsi="Times New Roman"/>
                <w:lang w:eastAsia="ru-RU"/>
              </w:rPr>
            </w:pPr>
          </w:p>
        </w:tc>
        <w:tc>
          <w:tcPr>
            <w:tcW w:w="1020"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tc>
        <w:tc>
          <w:tcPr>
            <w:tcW w:w="95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tc>
        <w:tc>
          <w:tcPr>
            <w:tcW w:w="995"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tc>
        <w:tc>
          <w:tcPr>
            <w:tcW w:w="927"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tc>
        <w:tc>
          <w:tcPr>
            <w:tcW w:w="109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8</w:t>
            </w:r>
          </w:p>
        </w:tc>
      </w:tr>
      <w:tr w:rsidR="00A37F39" w:rsidRPr="00C95521" w:rsidTr="008B36AC">
        <w:trPr>
          <w:trHeight w:val="351"/>
        </w:trPr>
        <w:tc>
          <w:tcPr>
            <w:tcW w:w="2530" w:type="dxa"/>
            <w:gridSpan w:val="2"/>
          </w:tcPr>
          <w:p w:rsidR="00A37F39" w:rsidRPr="00C95521" w:rsidRDefault="00A37F39" w:rsidP="008B36AC">
            <w:pPr>
              <w:jc w:val="both"/>
              <w:rPr>
                <w:rFonts w:ascii="Times New Roman" w:eastAsia="Times New Roman" w:hAnsi="Times New Roman"/>
                <w:lang w:eastAsia="ru-RU"/>
              </w:rPr>
            </w:pPr>
          </w:p>
          <w:p w:rsidR="00A37F39" w:rsidRPr="00C95521" w:rsidRDefault="00A37F39" w:rsidP="008B36AC">
            <w:pPr>
              <w:jc w:val="both"/>
              <w:rPr>
                <w:rFonts w:ascii="Times New Roman" w:eastAsia="Times New Roman" w:hAnsi="Times New Roman"/>
                <w:lang w:eastAsia="ru-RU"/>
              </w:rPr>
            </w:pPr>
            <w:r w:rsidRPr="00C95521">
              <w:rPr>
                <w:rFonts w:ascii="Times New Roman" w:eastAsia="Times New Roman" w:hAnsi="Times New Roman"/>
                <w:lang w:eastAsia="ru-RU"/>
              </w:rPr>
              <w:t>Общеинтелектуальное</w:t>
            </w:r>
          </w:p>
        </w:tc>
        <w:tc>
          <w:tcPr>
            <w:tcW w:w="2222" w:type="dxa"/>
          </w:tcPr>
          <w:p w:rsidR="00A37F39" w:rsidRPr="00C95521" w:rsidRDefault="00A37F39" w:rsidP="008B36AC">
            <w:pPr>
              <w:jc w:val="both"/>
              <w:rPr>
                <w:rFonts w:ascii="Times New Roman" w:eastAsia="Times New Roman" w:hAnsi="Times New Roman"/>
                <w:lang w:eastAsia="ru-RU"/>
              </w:rPr>
            </w:pPr>
          </w:p>
        </w:tc>
        <w:tc>
          <w:tcPr>
            <w:tcW w:w="1020" w:type="dxa"/>
          </w:tcPr>
          <w:p w:rsidR="00A37F39" w:rsidRPr="00C95521" w:rsidRDefault="00A37F39" w:rsidP="008B36AC">
            <w:pPr>
              <w:rPr>
                <w:rFonts w:ascii="Times New Roman" w:eastAsia="Times New Roman" w:hAnsi="Times New Roman"/>
                <w:lang w:eastAsia="ru-RU"/>
              </w:rPr>
            </w:pPr>
            <w:r w:rsidRPr="00C95521">
              <w:rPr>
                <w:rFonts w:ascii="Times New Roman" w:eastAsia="Times New Roman" w:hAnsi="Times New Roman"/>
                <w:lang w:eastAsia="ru-RU"/>
              </w:rPr>
              <w:t xml:space="preserve">      2</w:t>
            </w:r>
          </w:p>
        </w:tc>
        <w:tc>
          <w:tcPr>
            <w:tcW w:w="95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p w:rsidR="00A37F39" w:rsidRPr="00C95521" w:rsidRDefault="00A37F39" w:rsidP="008B36AC">
            <w:pPr>
              <w:jc w:val="center"/>
              <w:rPr>
                <w:rFonts w:ascii="Times New Roman" w:eastAsia="Times New Roman" w:hAnsi="Times New Roman"/>
                <w:lang w:eastAsia="ru-RU"/>
              </w:rPr>
            </w:pPr>
          </w:p>
        </w:tc>
        <w:tc>
          <w:tcPr>
            <w:tcW w:w="995" w:type="dxa"/>
          </w:tcPr>
          <w:p w:rsidR="00A37F39" w:rsidRPr="00C95521" w:rsidRDefault="00A37F39" w:rsidP="008B36AC">
            <w:pPr>
              <w:rPr>
                <w:rFonts w:ascii="Times New Roman" w:eastAsia="Times New Roman" w:hAnsi="Times New Roman"/>
                <w:lang w:eastAsia="ru-RU"/>
              </w:rPr>
            </w:pPr>
            <w:r w:rsidRPr="00C95521">
              <w:rPr>
                <w:rFonts w:ascii="Times New Roman" w:eastAsia="Times New Roman" w:hAnsi="Times New Roman"/>
                <w:lang w:eastAsia="ru-RU"/>
              </w:rPr>
              <w:t xml:space="preserve">      2</w:t>
            </w:r>
          </w:p>
        </w:tc>
        <w:tc>
          <w:tcPr>
            <w:tcW w:w="927"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2</w:t>
            </w:r>
          </w:p>
          <w:p w:rsidR="00A37F39" w:rsidRPr="00C95521" w:rsidRDefault="00A37F39" w:rsidP="008B36AC">
            <w:pPr>
              <w:jc w:val="center"/>
              <w:rPr>
                <w:rFonts w:ascii="Times New Roman" w:eastAsia="Times New Roman" w:hAnsi="Times New Roman"/>
                <w:lang w:eastAsia="ru-RU"/>
              </w:rPr>
            </w:pPr>
          </w:p>
        </w:tc>
        <w:tc>
          <w:tcPr>
            <w:tcW w:w="109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8</w:t>
            </w:r>
          </w:p>
        </w:tc>
      </w:tr>
      <w:tr w:rsidR="00A37F39" w:rsidRPr="00C95521" w:rsidTr="008B36AC">
        <w:trPr>
          <w:trHeight w:val="270"/>
        </w:trPr>
        <w:tc>
          <w:tcPr>
            <w:tcW w:w="2530" w:type="dxa"/>
            <w:gridSpan w:val="2"/>
          </w:tcPr>
          <w:p w:rsidR="00A37F39" w:rsidRPr="00C95521" w:rsidRDefault="00A37F39" w:rsidP="008B36AC">
            <w:pPr>
              <w:jc w:val="both"/>
              <w:rPr>
                <w:rFonts w:ascii="Times New Roman" w:eastAsia="Times New Roman" w:hAnsi="Times New Roman"/>
                <w:lang w:eastAsia="ru-RU"/>
              </w:rPr>
            </w:pPr>
            <w:r w:rsidRPr="00C95521">
              <w:rPr>
                <w:rFonts w:ascii="Times New Roman" w:eastAsia="Times New Roman" w:hAnsi="Times New Roman"/>
                <w:lang w:eastAsia="ru-RU"/>
              </w:rPr>
              <w:t>Общекультурное</w:t>
            </w:r>
          </w:p>
        </w:tc>
        <w:tc>
          <w:tcPr>
            <w:tcW w:w="2222" w:type="dxa"/>
          </w:tcPr>
          <w:p w:rsidR="00A37F39" w:rsidRPr="00C95521" w:rsidRDefault="00A37F39" w:rsidP="008B36AC">
            <w:pPr>
              <w:jc w:val="both"/>
              <w:rPr>
                <w:rFonts w:ascii="Times New Roman" w:eastAsia="Times New Roman" w:hAnsi="Times New Roman"/>
                <w:lang w:eastAsia="ru-RU"/>
              </w:rPr>
            </w:pPr>
          </w:p>
        </w:tc>
        <w:tc>
          <w:tcPr>
            <w:tcW w:w="1020" w:type="dxa"/>
          </w:tcPr>
          <w:p w:rsidR="00A37F39" w:rsidRPr="00C95521" w:rsidRDefault="00A37F39" w:rsidP="008B36AC">
            <w:pPr>
              <w:jc w:val="center"/>
              <w:rPr>
                <w:rFonts w:ascii="Times New Roman" w:eastAsia="Times New Roman" w:hAnsi="Times New Roman"/>
                <w:lang w:eastAsia="ru-RU"/>
              </w:rPr>
            </w:pPr>
            <w:r w:rsidRPr="00C95521">
              <w:rPr>
                <w:rFonts w:ascii="Times New Roman" w:eastAsia="Times New Roman" w:hAnsi="Times New Roman"/>
                <w:lang w:eastAsia="ru-RU"/>
              </w:rPr>
              <w:t>1</w:t>
            </w:r>
          </w:p>
        </w:tc>
        <w:tc>
          <w:tcPr>
            <w:tcW w:w="958" w:type="dxa"/>
          </w:tcPr>
          <w:p w:rsidR="00A37F39" w:rsidRPr="00154360" w:rsidRDefault="00154360" w:rsidP="008B36AC">
            <w:pPr>
              <w:jc w:val="center"/>
              <w:rPr>
                <w:rFonts w:ascii="Times New Roman" w:eastAsia="Times New Roman" w:hAnsi="Times New Roman"/>
                <w:lang w:val="ru-RU" w:eastAsia="ru-RU"/>
              </w:rPr>
            </w:pPr>
            <w:r>
              <w:rPr>
                <w:rFonts w:ascii="Times New Roman" w:eastAsia="Times New Roman" w:hAnsi="Times New Roman"/>
                <w:lang w:val="ru-RU" w:eastAsia="ru-RU"/>
              </w:rPr>
              <w:t>2</w:t>
            </w:r>
          </w:p>
        </w:tc>
        <w:tc>
          <w:tcPr>
            <w:tcW w:w="995" w:type="dxa"/>
          </w:tcPr>
          <w:p w:rsidR="00A37F39" w:rsidRPr="00154360" w:rsidRDefault="00154360" w:rsidP="008B36AC">
            <w:pPr>
              <w:jc w:val="center"/>
              <w:rPr>
                <w:rFonts w:ascii="Times New Roman" w:eastAsia="Times New Roman" w:hAnsi="Times New Roman"/>
                <w:lang w:val="ru-RU" w:eastAsia="ru-RU"/>
              </w:rPr>
            </w:pPr>
            <w:r>
              <w:rPr>
                <w:rFonts w:ascii="Times New Roman" w:eastAsia="Times New Roman" w:hAnsi="Times New Roman"/>
                <w:lang w:val="ru-RU" w:eastAsia="ru-RU"/>
              </w:rPr>
              <w:t>2</w:t>
            </w:r>
          </w:p>
        </w:tc>
        <w:tc>
          <w:tcPr>
            <w:tcW w:w="927" w:type="dxa"/>
          </w:tcPr>
          <w:p w:rsidR="00A37F39" w:rsidRPr="00154360" w:rsidRDefault="00154360" w:rsidP="008B36AC">
            <w:pPr>
              <w:jc w:val="center"/>
              <w:rPr>
                <w:rFonts w:ascii="Times New Roman" w:eastAsia="Times New Roman" w:hAnsi="Times New Roman"/>
                <w:lang w:val="ru-RU" w:eastAsia="ru-RU"/>
              </w:rPr>
            </w:pPr>
            <w:r>
              <w:rPr>
                <w:rFonts w:ascii="Times New Roman" w:eastAsia="Times New Roman" w:hAnsi="Times New Roman"/>
                <w:lang w:val="ru-RU" w:eastAsia="ru-RU"/>
              </w:rPr>
              <w:t>2</w:t>
            </w:r>
          </w:p>
        </w:tc>
        <w:tc>
          <w:tcPr>
            <w:tcW w:w="1098" w:type="dxa"/>
          </w:tcPr>
          <w:p w:rsidR="00A37F39" w:rsidRPr="00C95521" w:rsidRDefault="00A37F39" w:rsidP="008B36AC">
            <w:pPr>
              <w:jc w:val="center"/>
              <w:rPr>
                <w:rFonts w:ascii="Times New Roman" w:eastAsia="Times New Roman" w:hAnsi="Times New Roman"/>
                <w:lang w:eastAsia="ru-RU"/>
              </w:rPr>
            </w:pPr>
            <w:r>
              <w:rPr>
                <w:rFonts w:ascii="Times New Roman" w:eastAsia="Times New Roman" w:hAnsi="Times New Roman"/>
                <w:lang w:eastAsia="ru-RU"/>
              </w:rPr>
              <w:t>4</w:t>
            </w:r>
          </w:p>
        </w:tc>
      </w:tr>
      <w:tr w:rsidR="00A37F39" w:rsidRPr="00C95521" w:rsidTr="008B36AC">
        <w:tc>
          <w:tcPr>
            <w:tcW w:w="4752" w:type="dxa"/>
            <w:gridSpan w:val="3"/>
          </w:tcPr>
          <w:p w:rsidR="00A37F39" w:rsidRPr="00C95521" w:rsidRDefault="00A37F39" w:rsidP="008B36AC">
            <w:pPr>
              <w:jc w:val="right"/>
              <w:rPr>
                <w:rFonts w:ascii="Times New Roman" w:eastAsia="Times New Roman" w:hAnsi="Times New Roman"/>
                <w:b/>
                <w:lang w:eastAsia="ru-RU"/>
              </w:rPr>
            </w:pPr>
            <w:r w:rsidRPr="00C95521">
              <w:rPr>
                <w:rFonts w:ascii="Times New Roman" w:eastAsia="Times New Roman" w:hAnsi="Times New Roman"/>
                <w:b/>
                <w:lang w:eastAsia="ru-RU"/>
              </w:rPr>
              <w:t>Итого:</w:t>
            </w:r>
          </w:p>
        </w:tc>
        <w:tc>
          <w:tcPr>
            <w:tcW w:w="1020" w:type="dxa"/>
          </w:tcPr>
          <w:p w:rsidR="00A37F39" w:rsidRPr="00C95521" w:rsidRDefault="00A37F39" w:rsidP="008B36AC">
            <w:pPr>
              <w:jc w:val="center"/>
              <w:rPr>
                <w:rFonts w:ascii="Times New Roman" w:eastAsia="Times New Roman" w:hAnsi="Times New Roman"/>
                <w:b/>
                <w:lang w:eastAsia="ru-RU"/>
              </w:rPr>
            </w:pPr>
            <w:r w:rsidRPr="00C95521">
              <w:rPr>
                <w:rFonts w:ascii="Times New Roman" w:eastAsia="Times New Roman" w:hAnsi="Times New Roman"/>
                <w:b/>
                <w:lang w:eastAsia="ru-RU"/>
              </w:rPr>
              <w:t>8</w:t>
            </w:r>
          </w:p>
        </w:tc>
        <w:tc>
          <w:tcPr>
            <w:tcW w:w="958" w:type="dxa"/>
          </w:tcPr>
          <w:p w:rsidR="00A37F39" w:rsidRPr="00154360" w:rsidRDefault="00154360" w:rsidP="008B36AC">
            <w:pPr>
              <w:jc w:val="center"/>
              <w:rPr>
                <w:rFonts w:ascii="Times New Roman" w:eastAsia="Times New Roman" w:hAnsi="Times New Roman"/>
                <w:b/>
                <w:lang w:val="ru-RU" w:eastAsia="ru-RU"/>
              </w:rPr>
            </w:pPr>
            <w:r>
              <w:rPr>
                <w:rFonts w:ascii="Times New Roman" w:eastAsia="Times New Roman" w:hAnsi="Times New Roman"/>
                <w:b/>
                <w:lang w:val="ru-RU" w:eastAsia="ru-RU"/>
              </w:rPr>
              <w:t>10</w:t>
            </w:r>
          </w:p>
        </w:tc>
        <w:tc>
          <w:tcPr>
            <w:tcW w:w="995" w:type="dxa"/>
          </w:tcPr>
          <w:p w:rsidR="00A37F39" w:rsidRPr="00154360" w:rsidRDefault="00154360" w:rsidP="008B36AC">
            <w:pPr>
              <w:jc w:val="center"/>
              <w:rPr>
                <w:rFonts w:ascii="Times New Roman" w:eastAsia="Times New Roman" w:hAnsi="Times New Roman"/>
                <w:b/>
                <w:lang w:val="ru-RU" w:eastAsia="ru-RU"/>
              </w:rPr>
            </w:pPr>
            <w:r>
              <w:rPr>
                <w:rFonts w:ascii="Times New Roman" w:eastAsia="Times New Roman" w:hAnsi="Times New Roman"/>
                <w:b/>
                <w:lang w:val="ru-RU" w:eastAsia="ru-RU"/>
              </w:rPr>
              <w:t>10</w:t>
            </w:r>
          </w:p>
        </w:tc>
        <w:tc>
          <w:tcPr>
            <w:tcW w:w="927" w:type="dxa"/>
          </w:tcPr>
          <w:p w:rsidR="00A37F39" w:rsidRPr="00154360" w:rsidRDefault="00154360" w:rsidP="008B36AC">
            <w:pPr>
              <w:jc w:val="center"/>
              <w:rPr>
                <w:rFonts w:ascii="Times New Roman" w:eastAsia="Times New Roman" w:hAnsi="Times New Roman"/>
                <w:b/>
                <w:lang w:val="ru-RU" w:eastAsia="ru-RU"/>
              </w:rPr>
            </w:pPr>
            <w:r>
              <w:rPr>
                <w:rFonts w:ascii="Times New Roman" w:eastAsia="Times New Roman" w:hAnsi="Times New Roman"/>
                <w:b/>
                <w:lang w:val="ru-RU" w:eastAsia="ru-RU"/>
              </w:rPr>
              <w:t>10</w:t>
            </w:r>
          </w:p>
        </w:tc>
        <w:tc>
          <w:tcPr>
            <w:tcW w:w="1098" w:type="dxa"/>
          </w:tcPr>
          <w:p w:rsidR="00A37F39" w:rsidRPr="00C95521" w:rsidRDefault="00A37F39" w:rsidP="008B36AC">
            <w:pPr>
              <w:jc w:val="center"/>
              <w:rPr>
                <w:rFonts w:ascii="Times New Roman" w:eastAsia="Times New Roman" w:hAnsi="Times New Roman"/>
                <w:b/>
                <w:lang w:eastAsia="ru-RU"/>
              </w:rPr>
            </w:pPr>
            <w:r>
              <w:rPr>
                <w:rFonts w:ascii="Times New Roman" w:eastAsia="Times New Roman" w:hAnsi="Times New Roman"/>
                <w:b/>
                <w:lang w:eastAsia="ru-RU"/>
              </w:rPr>
              <w:t>32</w:t>
            </w:r>
          </w:p>
        </w:tc>
      </w:tr>
    </w:tbl>
    <w:p w:rsidR="00404F8A" w:rsidRDefault="00404F8A" w:rsidP="00AC4981">
      <w:pPr>
        <w:tabs>
          <w:tab w:val="left" w:pos="900"/>
        </w:tabs>
        <w:rPr>
          <w:rFonts w:ascii="Times New Roman" w:hAnsi="Times New Roman"/>
          <w:b/>
          <w:szCs w:val="22"/>
          <w:lang w:val="ru-RU"/>
        </w:rPr>
      </w:pPr>
    </w:p>
    <w:p w:rsidR="00404F8A" w:rsidRDefault="00404F8A" w:rsidP="003C096C">
      <w:pPr>
        <w:tabs>
          <w:tab w:val="left" w:pos="900"/>
        </w:tabs>
        <w:jc w:val="center"/>
        <w:rPr>
          <w:rFonts w:ascii="Times New Roman" w:hAnsi="Times New Roman"/>
          <w:b/>
          <w:szCs w:val="22"/>
          <w:lang w:val="ru-RU"/>
        </w:rPr>
      </w:pPr>
    </w:p>
    <w:p w:rsidR="003C096C" w:rsidRPr="00537674" w:rsidRDefault="003C096C" w:rsidP="00537674">
      <w:pPr>
        <w:pStyle w:val="af8"/>
        <w:spacing w:after="0"/>
        <w:ind w:left="0"/>
        <w:rPr>
          <w:sz w:val="2"/>
          <w:szCs w:val="21"/>
          <w:lang w:val="ru-RU"/>
        </w:rPr>
      </w:pPr>
    </w:p>
    <w:p w:rsidR="001D025E" w:rsidRDefault="00F35044" w:rsidP="003C096C">
      <w:pPr>
        <w:jc w:val="both"/>
        <w:rPr>
          <w:rFonts w:ascii="Times New Roman" w:hAnsi="Times New Roman"/>
          <w:b/>
          <w:lang w:val="ru-RU"/>
        </w:rPr>
      </w:pPr>
      <w:r>
        <w:rPr>
          <w:rFonts w:ascii="Times New Roman" w:hAnsi="Times New Roman"/>
          <w:b/>
          <w:lang w:val="ru-RU"/>
        </w:rPr>
        <w:t>Го</w:t>
      </w:r>
      <w:r w:rsidR="00A9600F">
        <w:rPr>
          <w:rFonts w:ascii="Times New Roman" w:hAnsi="Times New Roman"/>
          <w:b/>
          <w:lang w:val="ru-RU"/>
        </w:rPr>
        <w:t xml:space="preserve">довой календарный график на </w:t>
      </w:r>
      <w:r w:rsidR="00154360">
        <w:rPr>
          <w:rFonts w:ascii="Times New Roman" w:hAnsi="Times New Roman"/>
          <w:b/>
          <w:lang w:val="ru-RU"/>
        </w:rPr>
        <w:t>2021-2022</w:t>
      </w:r>
      <w:r>
        <w:rPr>
          <w:rFonts w:ascii="Times New Roman" w:hAnsi="Times New Roman"/>
          <w:b/>
          <w:lang w:val="ru-RU"/>
        </w:rPr>
        <w:t>учебный год</w:t>
      </w:r>
    </w:p>
    <w:p w:rsidR="00154360" w:rsidRDefault="00F35044" w:rsidP="00F35044">
      <w:pPr>
        <w:numPr>
          <w:ilvl w:val="0"/>
          <w:numId w:val="32"/>
        </w:numPr>
        <w:ind w:left="0"/>
        <w:jc w:val="both"/>
        <w:rPr>
          <w:rFonts w:ascii="Times New Roman" w:hAnsi="Times New Roman"/>
          <w:lang w:val="ru-RU"/>
        </w:rPr>
      </w:pPr>
      <w:r w:rsidRPr="00154360">
        <w:rPr>
          <w:rFonts w:ascii="Times New Roman" w:hAnsi="Times New Roman"/>
          <w:lang w:val="ru-RU"/>
        </w:rPr>
        <w:t>Начало учебно</w:t>
      </w:r>
      <w:r w:rsidR="00154360" w:rsidRPr="00154360">
        <w:rPr>
          <w:rFonts w:ascii="Times New Roman" w:hAnsi="Times New Roman"/>
          <w:lang w:val="ru-RU"/>
        </w:rPr>
        <w:t>го года - 01.09.202</w:t>
      </w:r>
      <w:r w:rsidR="00154360">
        <w:rPr>
          <w:rFonts w:ascii="Times New Roman" w:hAnsi="Times New Roman"/>
          <w:lang w:val="ru-RU"/>
        </w:rPr>
        <w:t>1</w:t>
      </w:r>
    </w:p>
    <w:p w:rsidR="00F35044" w:rsidRPr="00154360" w:rsidRDefault="00F35044" w:rsidP="00F35044">
      <w:pPr>
        <w:numPr>
          <w:ilvl w:val="0"/>
          <w:numId w:val="32"/>
        </w:numPr>
        <w:ind w:left="0"/>
        <w:jc w:val="both"/>
        <w:rPr>
          <w:rFonts w:ascii="Times New Roman" w:hAnsi="Times New Roman"/>
          <w:lang w:val="ru-RU"/>
        </w:rPr>
      </w:pPr>
      <w:r w:rsidRPr="00154360">
        <w:rPr>
          <w:rFonts w:ascii="Times New Roman" w:hAnsi="Times New Roman"/>
          <w:lang w:val="ru-RU"/>
        </w:rPr>
        <w:t xml:space="preserve"> Продолжительность и окончание учебного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3190"/>
        <w:gridCol w:w="3190"/>
      </w:tblGrid>
      <w:tr w:rsidR="00F35044" w:rsidRPr="00F35044" w:rsidTr="005E7954">
        <w:trPr>
          <w:jc w:val="center"/>
        </w:trPr>
        <w:tc>
          <w:tcPr>
            <w:tcW w:w="1242"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Классы</w:t>
            </w:r>
          </w:p>
        </w:tc>
        <w:tc>
          <w:tcPr>
            <w:tcW w:w="3190"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 xml:space="preserve">Продолжительность </w:t>
            </w:r>
          </w:p>
          <w:p w:rsidR="00F35044" w:rsidRPr="00F35044" w:rsidRDefault="00F35044" w:rsidP="005E7954">
            <w:pPr>
              <w:jc w:val="center"/>
              <w:rPr>
                <w:rFonts w:ascii="Times New Roman" w:hAnsi="Times New Roman"/>
                <w:lang w:val="ru-RU"/>
              </w:rPr>
            </w:pPr>
            <w:r w:rsidRPr="00F35044">
              <w:rPr>
                <w:rFonts w:ascii="Times New Roman" w:hAnsi="Times New Roman"/>
                <w:lang w:val="ru-RU"/>
              </w:rPr>
              <w:t>(количество недель)</w:t>
            </w:r>
          </w:p>
        </w:tc>
        <w:tc>
          <w:tcPr>
            <w:tcW w:w="3190"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Дата окончания учебного года</w:t>
            </w:r>
          </w:p>
        </w:tc>
      </w:tr>
      <w:tr w:rsidR="00F35044" w:rsidRPr="00F35044" w:rsidTr="005E7954">
        <w:trPr>
          <w:jc w:val="center"/>
        </w:trPr>
        <w:tc>
          <w:tcPr>
            <w:tcW w:w="1242"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1</w:t>
            </w:r>
          </w:p>
        </w:tc>
        <w:tc>
          <w:tcPr>
            <w:tcW w:w="3190"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33</w:t>
            </w:r>
          </w:p>
        </w:tc>
        <w:tc>
          <w:tcPr>
            <w:tcW w:w="3190" w:type="dxa"/>
            <w:tcBorders>
              <w:top w:val="single" w:sz="4" w:space="0" w:color="000000"/>
              <w:left w:val="single" w:sz="4" w:space="0" w:color="000000"/>
              <w:bottom w:val="single" w:sz="4" w:space="0" w:color="000000"/>
              <w:right w:val="single" w:sz="4" w:space="0" w:color="000000"/>
            </w:tcBorders>
          </w:tcPr>
          <w:p w:rsidR="00F35044" w:rsidRPr="00F35044" w:rsidRDefault="00154360" w:rsidP="005E7954">
            <w:pPr>
              <w:jc w:val="center"/>
              <w:rPr>
                <w:rFonts w:ascii="Times New Roman" w:hAnsi="Times New Roman"/>
                <w:lang w:val="ru-RU"/>
              </w:rPr>
            </w:pPr>
            <w:r>
              <w:rPr>
                <w:rFonts w:ascii="Times New Roman" w:hAnsi="Times New Roman"/>
                <w:lang w:val="ru-RU"/>
              </w:rPr>
              <w:t>25.05.2022</w:t>
            </w:r>
          </w:p>
        </w:tc>
      </w:tr>
      <w:tr w:rsidR="00F35044" w:rsidRPr="00F35044" w:rsidTr="005E7954">
        <w:trPr>
          <w:jc w:val="center"/>
        </w:trPr>
        <w:tc>
          <w:tcPr>
            <w:tcW w:w="1242"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2-8, 10</w:t>
            </w:r>
          </w:p>
        </w:tc>
        <w:tc>
          <w:tcPr>
            <w:tcW w:w="3190"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35</w:t>
            </w:r>
          </w:p>
        </w:tc>
        <w:tc>
          <w:tcPr>
            <w:tcW w:w="3190" w:type="dxa"/>
            <w:tcBorders>
              <w:top w:val="single" w:sz="4" w:space="0" w:color="000000"/>
              <w:left w:val="single" w:sz="4" w:space="0" w:color="000000"/>
              <w:bottom w:val="single" w:sz="4" w:space="0" w:color="000000"/>
              <w:right w:val="single" w:sz="4" w:space="0" w:color="000000"/>
            </w:tcBorders>
          </w:tcPr>
          <w:p w:rsidR="00F35044" w:rsidRPr="00F35044" w:rsidRDefault="00154360" w:rsidP="005E7954">
            <w:pPr>
              <w:jc w:val="center"/>
              <w:rPr>
                <w:rFonts w:ascii="Times New Roman" w:hAnsi="Times New Roman"/>
                <w:lang w:val="ru-RU"/>
              </w:rPr>
            </w:pPr>
            <w:r>
              <w:rPr>
                <w:rFonts w:ascii="Times New Roman" w:hAnsi="Times New Roman"/>
                <w:lang w:val="ru-RU"/>
              </w:rPr>
              <w:t>31.05.2022</w:t>
            </w:r>
          </w:p>
        </w:tc>
      </w:tr>
      <w:tr w:rsidR="00F35044" w:rsidRPr="00F35044" w:rsidTr="005E7954">
        <w:trPr>
          <w:jc w:val="center"/>
        </w:trPr>
        <w:tc>
          <w:tcPr>
            <w:tcW w:w="1242"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9, 11</w:t>
            </w:r>
          </w:p>
        </w:tc>
        <w:tc>
          <w:tcPr>
            <w:tcW w:w="3190"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34</w:t>
            </w:r>
          </w:p>
        </w:tc>
        <w:tc>
          <w:tcPr>
            <w:tcW w:w="3190" w:type="dxa"/>
            <w:tcBorders>
              <w:top w:val="single" w:sz="4" w:space="0" w:color="000000"/>
              <w:left w:val="single" w:sz="4" w:space="0" w:color="000000"/>
              <w:bottom w:val="single" w:sz="4" w:space="0" w:color="000000"/>
              <w:right w:val="single" w:sz="4" w:space="0" w:color="000000"/>
            </w:tcBorders>
          </w:tcPr>
          <w:p w:rsidR="00F35044" w:rsidRPr="00F35044" w:rsidRDefault="00154360" w:rsidP="005E7954">
            <w:pPr>
              <w:jc w:val="center"/>
              <w:rPr>
                <w:rFonts w:ascii="Times New Roman" w:hAnsi="Times New Roman"/>
                <w:lang w:val="ru-RU"/>
              </w:rPr>
            </w:pPr>
            <w:r>
              <w:rPr>
                <w:rFonts w:ascii="Times New Roman" w:hAnsi="Times New Roman"/>
                <w:lang w:val="ru-RU"/>
              </w:rPr>
              <w:t>25.05.2022</w:t>
            </w:r>
          </w:p>
        </w:tc>
      </w:tr>
    </w:tbl>
    <w:p w:rsidR="00F35044" w:rsidRPr="00534BBA" w:rsidRDefault="00F35044" w:rsidP="00F35044">
      <w:pPr>
        <w:jc w:val="both"/>
        <w:rPr>
          <w:rFonts w:ascii="Times New Roman" w:hAnsi="Times New Roman"/>
          <w:sz w:val="2"/>
          <w:lang w:val="ru-RU"/>
        </w:rPr>
      </w:pPr>
    </w:p>
    <w:p w:rsidR="00F35044" w:rsidRPr="00534BBA" w:rsidRDefault="00F35044" w:rsidP="00F35044">
      <w:pPr>
        <w:jc w:val="both"/>
        <w:rPr>
          <w:rFonts w:ascii="Times New Roman" w:hAnsi="Times New Roman"/>
          <w:sz w:val="2"/>
          <w:lang w:val="ru-RU"/>
        </w:rPr>
      </w:pPr>
    </w:p>
    <w:p w:rsidR="00F35044" w:rsidRPr="00F35044" w:rsidRDefault="00F35044" w:rsidP="00F35044">
      <w:pPr>
        <w:numPr>
          <w:ilvl w:val="0"/>
          <w:numId w:val="32"/>
        </w:numPr>
        <w:ind w:left="0"/>
        <w:jc w:val="both"/>
        <w:rPr>
          <w:rFonts w:ascii="Times New Roman" w:hAnsi="Times New Roman"/>
          <w:lang w:val="ru-RU"/>
        </w:rPr>
      </w:pPr>
      <w:r w:rsidRPr="00F35044">
        <w:rPr>
          <w:rFonts w:ascii="Times New Roman" w:hAnsi="Times New Roman"/>
          <w:lang w:val="ru-RU"/>
        </w:rPr>
        <w:t>Продолжительность учебной недели.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4"/>
        <w:gridCol w:w="3182"/>
      </w:tblGrid>
      <w:tr w:rsidR="00F35044" w:rsidRPr="00F35044" w:rsidTr="005E7954">
        <w:trPr>
          <w:jc w:val="center"/>
        </w:trPr>
        <w:tc>
          <w:tcPr>
            <w:tcW w:w="2214" w:type="dxa"/>
            <w:vMerge w:val="restart"/>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Классы</w:t>
            </w:r>
          </w:p>
        </w:tc>
        <w:tc>
          <w:tcPr>
            <w:tcW w:w="3182"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Количество классов</w:t>
            </w:r>
          </w:p>
        </w:tc>
      </w:tr>
      <w:tr w:rsidR="00AC4981" w:rsidRPr="00F35044" w:rsidTr="00DD4155">
        <w:trPr>
          <w:jc w:val="center"/>
        </w:trPr>
        <w:tc>
          <w:tcPr>
            <w:tcW w:w="2214" w:type="dxa"/>
            <w:vMerge/>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p>
        </w:tc>
        <w:tc>
          <w:tcPr>
            <w:tcW w:w="3182"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r w:rsidRPr="00F35044">
              <w:rPr>
                <w:rFonts w:ascii="Times New Roman" w:hAnsi="Times New Roman"/>
                <w:lang w:val="ru-RU"/>
              </w:rPr>
              <w:t>5-дневная</w:t>
            </w:r>
          </w:p>
        </w:tc>
      </w:tr>
      <w:tr w:rsidR="00AC4981" w:rsidRPr="00F35044" w:rsidTr="00DD7E31">
        <w:trPr>
          <w:jc w:val="center"/>
        </w:trPr>
        <w:tc>
          <w:tcPr>
            <w:tcW w:w="2214"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r w:rsidRPr="00F35044">
              <w:rPr>
                <w:rFonts w:ascii="Times New Roman" w:hAnsi="Times New Roman"/>
                <w:lang w:val="ru-RU"/>
              </w:rPr>
              <w:t>1</w:t>
            </w:r>
          </w:p>
        </w:tc>
        <w:tc>
          <w:tcPr>
            <w:tcW w:w="3182" w:type="dxa"/>
            <w:tcBorders>
              <w:top w:val="single" w:sz="4" w:space="0" w:color="000000"/>
              <w:left w:val="single" w:sz="4" w:space="0" w:color="000000"/>
              <w:bottom w:val="single" w:sz="4" w:space="0" w:color="000000"/>
              <w:right w:val="single" w:sz="4" w:space="0" w:color="000000"/>
            </w:tcBorders>
          </w:tcPr>
          <w:p w:rsidR="00AC4981" w:rsidRPr="00F35044" w:rsidRDefault="00AC4981" w:rsidP="00AC4981">
            <w:pPr>
              <w:jc w:val="center"/>
              <w:rPr>
                <w:rFonts w:ascii="Times New Roman" w:hAnsi="Times New Roman"/>
                <w:lang w:val="ru-RU"/>
              </w:rPr>
            </w:pPr>
            <w:r>
              <w:rPr>
                <w:rFonts w:ascii="Times New Roman" w:hAnsi="Times New Roman"/>
                <w:lang w:val="ru-RU"/>
              </w:rPr>
              <w:t>1</w:t>
            </w:r>
          </w:p>
        </w:tc>
      </w:tr>
      <w:tr w:rsidR="00AC4981" w:rsidRPr="00F35044" w:rsidTr="005B3772">
        <w:trPr>
          <w:jc w:val="center"/>
        </w:trPr>
        <w:tc>
          <w:tcPr>
            <w:tcW w:w="2214"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r w:rsidRPr="00F35044">
              <w:rPr>
                <w:rFonts w:ascii="Times New Roman" w:hAnsi="Times New Roman"/>
                <w:lang w:val="ru-RU"/>
              </w:rPr>
              <w:t>2</w:t>
            </w:r>
          </w:p>
        </w:tc>
        <w:tc>
          <w:tcPr>
            <w:tcW w:w="3182"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r>
              <w:rPr>
                <w:rFonts w:ascii="Times New Roman" w:hAnsi="Times New Roman"/>
                <w:lang w:val="ru-RU"/>
              </w:rPr>
              <w:t>1</w:t>
            </w:r>
          </w:p>
        </w:tc>
      </w:tr>
      <w:tr w:rsidR="00AC4981" w:rsidRPr="00F35044" w:rsidTr="006562AC">
        <w:trPr>
          <w:jc w:val="center"/>
        </w:trPr>
        <w:tc>
          <w:tcPr>
            <w:tcW w:w="2214"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r w:rsidRPr="00F35044">
              <w:rPr>
                <w:rFonts w:ascii="Times New Roman" w:hAnsi="Times New Roman"/>
                <w:lang w:val="ru-RU"/>
              </w:rPr>
              <w:t>3</w:t>
            </w:r>
          </w:p>
        </w:tc>
        <w:tc>
          <w:tcPr>
            <w:tcW w:w="3182"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r>
              <w:rPr>
                <w:rFonts w:ascii="Times New Roman" w:hAnsi="Times New Roman"/>
                <w:lang w:val="ru-RU"/>
              </w:rPr>
              <w:t>1</w:t>
            </w:r>
          </w:p>
        </w:tc>
      </w:tr>
      <w:tr w:rsidR="00AC4981" w:rsidRPr="00F35044" w:rsidTr="006C1087">
        <w:trPr>
          <w:jc w:val="center"/>
        </w:trPr>
        <w:tc>
          <w:tcPr>
            <w:tcW w:w="2214"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r w:rsidRPr="00F35044">
              <w:rPr>
                <w:rFonts w:ascii="Times New Roman" w:hAnsi="Times New Roman"/>
                <w:lang w:val="ru-RU"/>
              </w:rPr>
              <w:t>4</w:t>
            </w:r>
          </w:p>
        </w:tc>
        <w:tc>
          <w:tcPr>
            <w:tcW w:w="3182"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lang w:val="ru-RU"/>
              </w:rPr>
            </w:pPr>
            <w:r>
              <w:rPr>
                <w:rFonts w:ascii="Times New Roman" w:hAnsi="Times New Roman"/>
                <w:lang w:val="ru-RU"/>
              </w:rPr>
              <w:t>1</w:t>
            </w:r>
          </w:p>
        </w:tc>
      </w:tr>
      <w:tr w:rsidR="00AC4981" w:rsidRPr="00F35044" w:rsidTr="00D20FB6">
        <w:trPr>
          <w:jc w:val="center"/>
        </w:trPr>
        <w:tc>
          <w:tcPr>
            <w:tcW w:w="2214"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b/>
                <w:lang w:val="ru-RU"/>
              </w:rPr>
            </w:pPr>
            <w:r>
              <w:rPr>
                <w:rFonts w:ascii="Times New Roman" w:hAnsi="Times New Roman"/>
                <w:b/>
                <w:lang w:val="ru-RU"/>
              </w:rPr>
              <w:t>Всего классов</w:t>
            </w:r>
          </w:p>
        </w:tc>
        <w:tc>
          <w:tcPr>
            <w:tcW w:w="3182" w:type="dxa"/>
            <w:tcBorders>
              <w:top w:val="single" w:sz="4" w:space="0" w:color="000000"/>
              <w:left w:val="single" w:sz="4" w:space="0" w:color="000000"/>
              <w:bottom w:val="single" w:sz="4" w:space="0" w:color="000000"/>
              <w:right w:val="single" w:sz="4" w:space="0" w:color="000000"/>
            </w:tcBorders>
          </w:tcPr>
          <w:p w:rsidR="00AC4981" w:rsidRPr="00F35044" w:rsidRDefault="00AC4981" w:rsidP="005E7954">
            <w:pPr>
              <w:jc w:val="center"/>
              <w:rPr>
                <w:rFonts w:ascii="Times New Roman" w:hAnsi="Times New Roman"/>
                <w:b/>
                <w:lang w:val="ru-RU"/>
              </w:rPr>
            </w:pPr>
            <w:r>
              <w:rPr>
                <w:rFonts w:ascii="Times New Roman" w:hAnsi="Times New Roman"/>
                <w:b/>
                <w:lang w:val="ru-RU"/>
              </w:rPr>
              <w:t>4</w:t>
            </w:r>
          </w:p>
        </w:tc>
      </w:tr>
    </w:tbl>
    <w:p w:rsidR="00F35044" w:rsidRPr="00534BBA" w:rsidRDefault="00F35044" w:rsidP="009127EB">
      <w:pPr>
        <w:jc w:val="center"/>
        <w:rPr>
          <w:rFonts w:ascii="Times New Roman" w:hAnsi="Times New Roman"/>
          <w:b/>
          <w:sz w:val="2"/>
          <w:lang w:val="ru-RU"/>
        </w:rPr>
      </w:pPr>
    </w:p>
    <w:p w:rsidR="00F35044" w:rsidRPr="00F35044" w:rsidRDefault="009C0532" w:rsidP="00F35044">
      <w:pPr>
        <w:numPr>
          <w:ilvl w:val="0"/>
          <w:numId w:val="32"/>
        </w:numPr>
        <w:ind w:left="0"/>
        <w:jc w:val="both"/>
        <w:rPr>
          <w:rFonts w:ascii="Times New Roman" w:hAnsi="Times New Roman"/>
          <w:lang w:val="ru-RU"/>
        </w:rPr>
      </w:pPr>
      <w:r>
        <w:rPr>
          <w:rFonts w:ascii="Times New Roman" w:hAnsi="Times New Roman"/>
          <w:lang w:val="ru-RU"/>
        </w:rPr>
        <w:t>Продолжительность уроков – 40</w:t>
      </w:r>
      <w:r w:rsidR="00F35044" w:rsidRPr="00F35044">
        <w:rPr>
          <w:rFonts w:ascii="Times New Roman" w:hAnsi="Times New Roman"/>
          <w:lang w:val="ru-RU"/>
        </w:rPr>
        <w:t xml:space="preserve"> минут (за исключением 1-х классов).</w:t>
      </w:r>
    </w:p>
    <w:p w:rsidR="00F35044" w:rsidRPr="00F35044" w:rsidRDefault="00F35044" w:rsidP="00F35044">
      <w:pPr>
        <w:numPr>
          <w:ilvl w:val="0"/>
          <w:numId w:val="32"/>
        </w:numPr>
        <w:ind w:left="0"/>
        <w:jc w:val="both"/>
        <w:rPr>
          <w:rFonts w:ascii="Times New Roman" w:hAnsi="Times New Roman"/>
          <w:lang w:val="ru-RU"/>
        </w:rPr>
      </w:pPr>
      <w:r w:rsidRPr="00F35044">
        <w:rPr>
          <w:rFonts w:ascii="Times New Roman" w:hAnsi="Times New Roman"/>
          <w:lang w:val="ru-RU"/>
        </w:rPr>
        <w:t>Продолжительность уроков в 1-х классах:</w:t>
      </w:r>
    </w:p>
    <w:p w:rsidR="00F35044" w:rsidRPr="00F35044" w:rsidRDefault="00F35044" w:rsidP="00F35044">
      <w:pPr>
        <w:numPr>
          <w:ilvl w:val="0"/>
          <w:numId w:val="33"/>
        </w:numPr>
        <w:tabs>
          <w:tab w:val="left" w:pos="993"/>
        </w:tabs>
        <w:ind w:left="0" w:hanging="11"/>
        <w:jc w:val="both"/>
        <w:rPr>
          <w:rFonts w:ascii="Times New Roman" w:hAnsi="Times New Roman"/>
          <w:lang w:val="ru-RU"/>
        </w:rPr>
      </w:pPr>
      <w:r w:rsidRPr="00F35044">
        <w:rPr>
          <w:rFonts w:ascii="Times New Roman" w:hAnsi="Times New Roman"/>
          <w:lang w:val="ru-RU"/>
        </w:rPr>
        <w:t>I - II четверть -35 минут (по 3 урока в I четверти, по 4 урока во II четверти).</w:t>
      </w:r>
    </w:p>
    <w:p w:rsidR="00F35044" w:rsidRPr="00534BBA" w:rsidRDefault="00F35044" w:rsidP="00F35044">
      <w:pPr>
        <w:numPr>
          <w:ilvl w:val="0"/>
          <w:numId w:val="33"/>
        </w:numPr>
        <w:tabs>
          <w:tab w:val="left" w:pos="993"/>
        </w:tabs>
        <w:ind w:left="0" w:hanging="11"/>
        <w:jc w:val="both"/>
        <w:rPr>
          <w:rFonts w:ascii="Times New Roman" w:hAnsi="Times New Roman"/>
          <w:lang w:val="ru-RU"/>
        </w:rPr>
      </w:pPr>
      <w:r w:rsidRPr="00F35044">
        <w:rPr>
          <w:rFonts w:ascii="Times New Roman" w:hAnsi="Times New Roman"/>
          <w:lang w:val="ru-RU"/>
        </w:rPr>
        <w:t>III - IV четверть – 40 минут (по 4 урока).</w:t>
      </w:r>
    </w:p>
    <w:p w:rsidR="00F35044" w:rsidRPr="00F35044" w:rsidRDefault="00F35044" w:rsidP="00F35044">
      <w:pPr>
        <w:jc w:val="both"/>
        <w:rPr>
          <w:rFonts w:ascii="Times New Roman" w:hAnsi="Times New Roman"/>
          <w:lang w:val="ru-RU"/>
        </w:rPr>
      </w:pPr>
      <w:r w:rsidRPr="00F35044">
        <w:rPr>
          <w:rFonts w:ascii="Times New Roman" w:hAnsi="Times New Roman"/>
          <w:lang w:val="ru-RU"/>
        </w:rPr>
        <w:t>Расписание звонков.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9"/>
        <w:gridCol w:w="1488"/>
        <w:gridCol w:w="2804"/>
        <w:gridCol w:w="2591"/>
      </w:tblGrid>
      <w:tr w:rsidR="00F35044" w:rsidRPr="00F35044" w:rsidTr="005E7954">
        <w:trPr>
          <w:jc w:val="center"/>
        </w:trPr>
        <w:tc>
          <w:tcPr>
            <w:tcW w:w="1379" w:type="dxa"/>
            <w:vMerge w:val="restart"/>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Смена</w:t>
            </w:r>
          </w:p>
        </w:tc>
        <w:tc>
          <w:tcPr>
            <w:tcW w:w="1488" w:type="dxa"/>
            <w:vMerge w:val="restart"/>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Урок</w:t>
            </w:r>
          </w:p>
        </w:tc>
        <w:tc>
          <w:tcPr>
            <w:tcW w:w="5395" w:type="dxa"/>
            <w:gridSpan w:val="2"/>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Начало/окончание урока</w:t>
            </w:r>
          </w:p>
        </w:tc>
      </w:tr>
      <w:tr w:rsidR="00F35044" w:rsidRPr="00F35044" w:rsidTr="005E7954">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p>
        </w:tc>
        <w:tc>
          <w:tcPr>
            <w:tcW w:w="1488" w:type="dxa"/>
            <w:vMerge/>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p>
        </w:tc>
        <w:tc>
          <w:tcPr>
            <w:tcW w:w="2804" w:type="dxa"/>
            <w:tcBorders>
              <w:top w:val="single" w:sz="4" w:space="0" w:color="000000"/>
              <w:left w:val="single" w:sz="4" w:space="0" w:color="000000"/>
              <w:bottom w:val="single" w:sz="4" w:space="0" w:color="000000"/>
              <w:right w:val="single" w:sz="4" w:space="0" w:color="000000"/>
            </w:tcBorders>
          </w:tcPr>
          <w:p w:rsidR="00F35044" w:rsidRPr="00F35044" w:rsidRDefault="00F35044" w:rsidP="005E7954">
            <w:pPr>
              <w:jc w:val="center"/>
              <w:rPr>
                <w:rFonts w:ascii="Times New Roman" w:hAnsi="Times New Roman"/>
                <w:lang w:val="ru-RU"/>
              </w:rPr>
            </w:pPr>
            <w:r w:rsidRPr="00F35044">
              <w:rPr>
                <w:rFonts w:ascii="Times New Roman" w:hAnsi="Times New Roman"/>
                <w:lang w:val="ru-RU"/>
              </w:rPr>
              <w:t>1 классы</w:t>
            </w:r>
          </w:p>
        </w:tc>
        <w:tc>
          <w:tcPr>
            <w:tcW w:w="2591" w:type="dxa"/>
            <w:tcBorders>
              <w:top w:val="single" w:sz="4" w:space="0" w:color="000000"/>
              <w:left w:val="single" w:sz="4" w:space="0" w:color="000000"/>
              <w:bottom w:val="single" w:sz="4" w:space="0" w:color="000000"/>
              <w:right w:val="single" w:sz="4" w:space="0" w:color="000000"/>
            </w:tcBorders>
          </w:tcPr>
          <w:p w:rsidR="00F35044" w:rsidRPr="00F35044" w:rsidRDefault="00AC4981" w:rsidP="005E7954">
            <w:pPr>
              <w:jc w:val="center"/>
              <w:rPr>
                <w:rFonts w:ascii="Times New Roman" w:hAnsi="Times New Roman"/>
                <w:lang w:val="ru-RU"/>
              </w:rPr>
            </w:pPr>
            <w:r>
              <w:rPr>
                <w:rFonts w:ascii="Times New Roman" w:hAnsi="Times New Roman"/>
                <w:lang w:val="ru-RU"/>
              </w:rPr>
              <w:t>2-4</w:t>
            </w:r>
            <w:r w:rsidR="00F35044" w:rsidRPr="00F35044">
              <w:rPr>
                <w:rFonts w:ascii="Times New Roman" w:hAnsi="Times New Roman"/>
                <w:lang w:val="ru-RU"/>
              </w:rPr>
              <w:t xml:space="preserve"> классы</w:t>
            </w:r>
          </w:p>
        </w:tc>
      </w:tr>
      <w:tr w:rsidR="004027A6" w:rsidRPr="00F35044" w:rsidTr="005E7954">
        <w:trPr>
          <w:jc w:val="center"/>
        </w:trPr>
        <w:tc>
          <w:tcPr>
            <w:tcW w:w="1379" w:type="dxa"/>
            <w:vMerge w:val="restart"/>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1 смена</w:t>
            </w:r>
          </w:p>
        </w:tc>
        <w:tc>
          <w:tcPr>
            <w:tcW w:w="1488"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1 урок</w:t>
            </w:r>
          </w:p>
        </w:tc>
        <w:tc>
          <w:tcPr>
            <w:tcW w:w="2804"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8.30 – 9.05</w:t>
            </w:r>
          </w:p>
        </w:tc>
        <w:tc>
          <w:tcPr>
            <w:tcW w:w="2591" w:type="dxa"/>
            <w:tcBorders>
              <w:top w:val="single" w:sz="4" w:space="0" w:color="000000"/>
              <w:left w:val="single" w:sz="4" w:space="0" w:color="000000"/>
              <w:bottom w:val="single" w:sz="4" w:space="0" w:color="000000"/>
              <w:right w:val="single" w:sz="4" w:space="0" w:color="000000"/>
            </w:tcBorders>
          </w:tcPr>
          <w:p w:rsidR="004027A6" w:rsidRPr="004027A6" w:rsidRDefault="004027A6" w:rsidP="004027A6">
            <w:pPr>
              <w:jc w:val="center"/>
              <w:rPr>
                <w:rFonts w:ascii="Times New Roman" w:hAnsi="Times New Roman"/>
              </w:rPr>
            </w:pPr>
            <w:r w:rsidRPr="004027A6">
              <w:rPr>
                <w:rFonts w:ascii="Times New Roman" w:hAnsi="Times New Roman"/>
              </w:rPr>
              <w:t>8.30 – 9.10</w:t>
            </w:r>
          </w:p>
        </w:tc>
      </w:tr>
      <w:tr w:rsidR="004027A6" w:rsidRPr="00F35044" w:rsidTr="005E7954">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1488"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2 урок</w:t>
            </w:r>
          </w:p>
        </w:tc>
        <w:tc>
          <w:tcPr>
            <w:tcW w:w="2804"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9.20 – 9.55</w:t>
            </w:r>
          </w:p>
        </w:tc>
        <w:tc>
          <w:tcPr>
            <w:tcW w:w="2591" w:type="dxa"/>
            <w:tcBorders>
              <w:top w:val="single" w:sz="4" w:space="0" w:color="000000"/>
              <w:left w:val="single" w:sz="4" w:space="0" w:color="000000"/>
              <w:bottom w:val="single" w:sz="4" w:space="0" w:color="000000"/>
              <w:right w:val="single" w:sz="4" w:space="0" w:color="000000"/>
            </w:tcBorders>
          </w:tcPr>
          <w:p w:rsidR="004027A6" w:rsidRPr="004027A6" w:rsidRDefault="004027A6" w:rsidP="004027A6">
            <w:pPr>
              <w:jc w:val="center"/>
              <w:rPr>
                <w:rFonts w:ascii="Times New Roman" w:hAnsi="Times New Roman"/>
              </w:rPr>
            </w:pPr>
            <w:r w:rsidRPr="004027A6">
              <w:rPr>
                <w:rFonts w:ascii="Times New Roman" w:hAnsi="Times New Roman"/>
              </w:rPr>
              <w:t>9.20 – 10.00</w:t>
            </w:r>
          </w:p>
        </w:tc>
      </w:tr>
      <w:tr w:rsidR="004027A6" w:rsidRPr="00F35044" w:rsidTr="005E7954">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1488"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3 урок</w:t>
            </w:r>
          </w:p>
        </w:tc>
        <w:tc>
          <w:tcPr>
            <w:tcW w:w="2804"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10.20 – 10.55</w:t>
            </w:r>
          </w:p>
        </w:tc>
        <w:tc>
          <w:tcPr>
            <w:tcW w:w="2591" w:type="dxa"/>
            <w:tcBorders>
              <w:top w:val="single" w:sz="4" w:space="0" w:color="000000"/>
              <w:left w:val="single" w:sz="4" w:space="0" w:color="000000"/>
              <w:bottom w:val="single" w:sz="4" w:space="0" w:color="000000"/>
              <w:right w:val="single" w:sz="4" w:space="0" w:color="000000"/>
            </w:tcBorders>
          </w:tcPr>
          <w:p w:rsidR="004027A6" w:rsidRPr="004027A6" w:rsidRDefault="004027A6" w:rsidP="004027A6">
            <w:pPr>
              <w:jc w:val="center"/>
              <w:rPr>
                <w:rFonts w:ascii="Times New Roman" w:hAnsi="Times New Roman"/>
              </w:rPr>
            </w:pPr>
            <w:r w:rsidRPr="004027A6">
              <w:rPr>
                <w:rFonts w:ascii="Times New Roman" w:hAnsi="Times New Roman"/>
              </w:rPr>
              <w:t>10.20 – 11.00</w:t>
            </w:r>
          </w:p>
        </w:tc>
      </w:tr>
      <w:tr w:rsidR="004027A6" w:rsidRPr="00C54DF8" w:rsidTr="005E7954">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1488"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4 урок</w:t>
            </w:r>
          </w:p>
        </w:tc>
        <w:tc>
          <w:tcPr>
            <w:tcW w:w="2804"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11.20 – 11.55</w:t>
            </w:r>
          </w:p>
        </w:tc>
        <w:tc>
          <w:tcPr>
            <w:tcW w:w="2591" w:type="dxa"/>
            <w:tcBorders>
              <w:top w:val="single" w:sz="4" w:space="0" w:color="000000"/>
              <w:left w:val="single" w:sz="4" w:space="0" w:color="000000"/>
              <w:bottom w:val="single" w:sz="4" w:space="0" w:color="000000"/>
              <w:right w:val="single" w:sz="4" w:space="0" w:color="000000"/>
            </w:tcBorders>
          </w:tcPr>
          <w:p w:rsidR="004027A6" w:rsidRPr="004027A6" w:rsidRDefault="004027A6" w:rsidP="004027A6">
            <w:pPr>
              <w:jc w:val="center"/>
              <w:rPr>
                <w:rFonts w:ascii="Times New Roman" w:hAnsi="Times New Roman"/>
              </w:rPr>
            </w:pPr>
            <w:r w:rsidRPr="004027A6">
              <w:rPr>
                <w:rFonts w:ascii="Times New Roman" w:hAnsi="Times New Roman"/>
              </w:rPr>
              <w:t>11.20 – 12.00</w:t>
            </w:r>
          </w:p>
        </w:tc>
      </w:tr>
      <w:tr w:rsidR="004027A6" w:rsidRPr="00C54DF8" w:rsidTr="005E7954">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1488"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5 урок</w:t>
            </w:r>
          </w:p>
        </w:tc>
        <w:tc>
          <w:tcPr>
            <w:tcW w:w="2804"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2591" w:type="dxa"/>
            <w:tcBorders>
              <w:top w:val="single" w:sz="4" w:space="0" w:color="000000"/>
              <w:left w:val="single" w:sz="4" w:space="0" w:color="000000"/>
              <w:bottom w:val="single" w:sz="4" w:space="0" w:color="000000"/>
              <w:right w:val="single" w:sz="4" w:space="0" w:color="000000"/>
            </w:tcBorders>
          </w:tcPr>
          <w:p w:rsidR="004027A6" w:rsidRPr="004027A6" w:rsidRDefault="004027A6" w:rsidP="004027A6">
            <w:pPr>
              <w:jc w:val="center"/>
              <w:rPr>
                <w:rFonts w:ascii="Times New Roman" w:hAnsi="Times New Roman"/>
              </w:rPr>
            </w:pPr>
            <w:r w:rsidRPr="004027A6">
              <w:rPr>
                <w:rFonts w:ascii="Times New Roman" w:hAnsi="Times New Roman"/>
              </w:rPr>
              <w:t>12.20 – 13.00</w:t>
            </w:r>
          </w:p>
        </w:tc>
      </w:tr>
      <w:tr w:rsidR="004027A6" w:rsidRPr="00C54DF8" w:rsidTr="005E7954">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1488"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6 урок</w:t>
            </w:r>
          </w:p>
        </w:tc>
        <w:tc>
          <w:tcPr>
            <w:tcW w:w="2804"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2591" w:type="dxa"/>
            <w:tcBorders>
              <w:top w:val="single" w:sz="4" w:space="0" w:color="000000"/>
              <w:left w:val="single" w:sz="4" w:space="0" w:color="000000"/>
              <w:bottom w:val="single" w:sz="4" w:space="0" w:color="000000"/>
              <w:right w:val="single" w:sz="4" w:space="0" w:color="000000"/>
            </w:tcBorders>
          </w:tcPr>
          <w:p w:rsidR="004027A6" w:rsidRPr="004027A6" w:rsidRDefault="00AC4981" w:rsidP="004027A6">
            <w:pPr>
              <w:jc w:val="center"/>
              <w:rPr>
                <w:rFonts w:ascii="Times New Roman" w:hAnsi="Times New Roman"/>
              </w:rPr>
            </w:pPr>
            <w:r>
              <w:rPr>
                <w:rFonts w:ascii="Times New Roman" w:hAnsi="Times New Roman"/>
              </w:rPr>
              <w:t>13.10 – 13.50</w:t>
            </w:r>
          </w:p>
        </w:tc>
      </w:tr>
      <w:tr w:rsidR="004027A6" w:rsidRPr="00C54DF8" w:rsidTr="005E7954">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1488"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r w:rsidRPr="00F35044">
              <w:rPr>
                <w:rFonts w:ascii="Times New Roman" w:hAnsi="Times New Roman"/>
                <w:lang w:val="ru-RU"/>
              </w:rPr>
              <w:t>7 урок</w:t>
            </w:r>
          </w:p>
        </w:tc>
        <w:tc>
          <w:tcPr>
            <w:tcW w:w="2804" w:type="dxa"/>
            <w:tcBorders>
              <w:top w:val="single" w:sz="4" w:space="0" w:color="000000"/>
              <w:left w:val="single" w:sz="4" w:space="0" w:color="000000"/>
              <w:bottom w:val="single" w:sz="4" w:space="0" w:color="000000"/>
              <w:right w:val="single" w:sz="4" w:space="0" w:color="000000"/>
            </w:tcBorders>
          </w:tcPr>
          <w:p w:rsidR="004027A6" w:rsidRPr="00F35044" w:rsidRDefault="004027A6" w:rsidP="004027A6">
            <w:pPr>
              <w:jc w:val="center"/>
              <w:rPr>
                <w:rFonts w:ascii="Times New Roman" w:hAnsi="Times New Roman"/>
                <w:lang w:val="ru-RU"/>
              </w:rPr>
            </w:pPr>
          </w:p>
        </w:tc>
        <w:tc>
          <w:tcPr>
            <w:tcW w:w="2591" w:type="dxa"/>
            <w:tcBorders>
              <w:top w:val="single" w:sz="4" w:space="0" w:color="000000"/>
              <w:left w:val="single" w:sz="4" w:space="0" w:color="000000"/>
              <w:bottom w:val="single" w:sz="4" w:space="0" w:color="000000"/>
              <w:right w:val="single" w:sz="4" w:space="0" w:color="000000"/>
            </w:tcBorders>
          </w:tcPr>
          <w:p w:rsidR="004027A6" w:rsidRPr="004027A6" w:rsidRDefault="00AC4981" w:rsidP="004027A6">
            <w:pPr>
              <w:jc w:val="center"/>
              <w:rPr>
                <w:rFonts w:ascii="Times New Roman" w:hAnsi="Times New Roman"/>
              </w:rPr>
            </w:pPr>
            <w:r>
              <w:rPr>
                <w:rFonts w:ascii="Times New Roman" w:hAnsi="Times New Roman"/>
              </w:rPr>
              <w:t>14.00 – 14.4</w:t>
            </w:r>
            <w:r w:rsidR="004027A6" w:rsidRPr="004027A6">
              <w:rPr>
                <w:rFonts w:ascii="Times New Roman" w:hAnsi="Times New Roman"/>
              </w:rPr>
              <w:t>0</w:t>
            </w:r>
          </w:p>
        </w:tc>
      </w:tr>
    </w:tbl>
    <w:p w:rsidR="00F35044" w:rsidRDefault="00F35044" w:rsidP="00F35044">
      <w:pPr>
        <w:jc w:val="both"/>
        <w:rPr>
          <w:rFonts w:ascii="Times New Roman" w:hAnsi="Times New Roman"/>
          <w:lang w:val="ru-RU"/>
        </w:rPr>
      </w:pPr>
      <w:r w:rsidRPr="00F35044">
        <w:rPr>
          <w:rFonts w:ascii="Times New Roman" w:hAnsi="Times New Roman"/>
          <w:lang w:val="ru-RU"/>
        </w:rPr>
        <w:t>Проведение промежуточной ат</w:t>
      </w:r>
      <w:r w:rsidR="00C54DF8">
        <w:rPr>
          <w:rFonts w:ascii="Times New Roman" w:hAnsi="Times New Roman"/>
          <w:lang w:val="ru-RU"/>
        </w:rPr>
        <w:t xml:space="preserve">тестации в переводных классах. </w:t>
      </w:r>
    </w:p>
    <w:p w:rsidR="004027A6" w:rsidRPr="004027A6" w:rsidRDefault="004027A6" w:rsidP="004027A6">
      <w:pPr>
        <w:pStyle w:val="af8"/>
        <w:ind w:left="0" w:firstLine="709"/>
        <w:rPr>
          <w:rFonts w:ascii="Times New Roman" w:hAnsi="Times New Roman"/>
          <w:color w:val="191919"/>
          <w:lang w:val="ru-RU"/>
        </w:rPr>
      </w:pPr>
      <w:r w:rsidRPr="004027A6">
        <w:rPr>
          <w:rFonts w:ascii="Times New Roman" w:hAnsi="Times New Roman"/>
          <w:bCs/>
          <w:lang w:val="ru-RU"/>
        </w:rPr>
        <w:t xml:space="preserve">В соответствии с Положением </w:t>
      </w:r>
      <w:r w:rsidRPr="004027A6">
        <w:rPr>
          <w:rFonts w:ascii="Times New Roman" w:hAnsi="Times New Roman"/>
          <w:color w:val="191919"/>
          <w:lang w:val="ru-RU"/>
        </w:rPr>
        <w:t>о периодичности и порядке текущего контроля успеваемости и промежуточной атт</w:t>
      </w:r>
      <w:r w:rsidR="00AC4981">
        <w:rPr>
          <w:rFonts w:ascii="Times New Roman" w:hAnsi="Times New Roman"/>
          <w:color w:val="191919"/>
          <w:lang w:val="ru-RU"/>
        </w:rPr>
        <w:t>естации обучающихся</w:t>
      </w:r>
      <w:r w:rsidRPr="004027A6">
        <w:rPr>
          <w:rFonts w:ascii="Times New Roman" w:hAnsi="Times New Roman"/>
          <w:color w:val="191919"/>
          <w:lang w:val="ru-RU"/>
        </w:rPr>
        <w:t xml:space="preserve">, утвержденного приказом директора </w:t>
      </w:r>
      <w:r w:rsidR="00154360">
        <w:rPr>
          <w:rFonts w:ascii="Times New Roman" w:hAnsi="Times New Roman"/>
          <w:color w:val="191919"/>
          <w:lang w:val="ru-RU"/>
        </w:rPr>
        <w:t xml:space="preserve">лицея </w:t>
      </w:r>
      <w:r w:rsidRPr="004027A6">
        <w:rPr>
          <w:rFonts w:ascii="Times New Roman" w:hAnsi="Times New Roman"/>
          <w:color w:val="191919"/>
          <w:lang w:val="ru-RU"/>
        </w:rPr>
        <w:t xml:space="preserve"> № 177 от 01.08.2014 г, ф</w:t>
      </w:r>
      <w:r w:rsidRPr="004027A6">
        <w:rPr>
          <w:rFonts w:ascii="Times New Roman" w:hAnsi="Times New Roman"/>
          <w:bCs/>
          <w:lang w:val="ru-RU"/>
        </w:rPr>
        <w:t xml:space="preserve">ормами промежуточной аттестации </w:t>
      </w:r>
      <w:r w:rsidRPr="004027A6">
        <w:rPr>
          <w:rFonts w:ascii="Times New Roman" w:hAnsi="Times New Roman"/>
          <w:color w:val="191919"/>
          <w:lang w:val="ru-RU"/>
        </w:rPr>
        <w:t>являются:</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2544"/>
        <w:gridCol w:w="4091"/>
      </w:tblGrid>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Класс</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Предмет</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Форма промежуточной аттестации</w:t>
            </w:r>
          </w:p>
          <w:p w:rsidR="004027A6" w:rsidRPr="00C54DF8" w:rsidRDefault="004027A6" w:rsidP="00844ED4">
            <w:pPr>
              <w:jc w:val="center"/>
              <w:rPr>
                <w:rFonts w:ascii="Times New Roman" w:hAnsi="Times New Roman"/>
                <w:lang w:val="ru-RU"/>
              </w:rPr>
            </w:pP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1</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Русский язык</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Диагностическая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1</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 xml:space="preserve">Математика </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Диагностическая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2</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Русский язык</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Диагностическая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2</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 xml:space="preserve">Математика </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Диагностическая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3</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Русский язык</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Диагностическая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3</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 xml:space="preserve">Математика </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Диагностическая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3</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Окружающий мир</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Контрольная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lastRenderedPageBreak/>
              <w:t>4</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Русский язык</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Диагностическая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4</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 xml:space="preserve">Математика </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Диагностическая работа</w:t>
            </w:r>
          </w:p>
        </w:tc>
      </w:tr>
      <w:tr w:rsidR="004027A6" w:rsidRPr="00C54DF8" w:rsidTr="00844ED4">
        <w:tc>
          <w:tcPr>
            <w:tcW w:w="1140"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4</w:t>
            </w:r>
          </w:p>
        </w:tc>
        <w:tc>
          <w:tcPr>
            <w:tcW w:w="2544"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Окружающий мир</w:t>
            </w:r>
          </w:p>
        </w:tc>
        <w:tc>
          <w:tcPr>
            <w:tcW w:w="4091" w:type="dxa"/>
          </w:tcPr>
          <w:p w:rsidR="004027A6" w:rsidRPr="00C54DF8" w:rsidRDefault="004027A6" w:rsidP="00844ED4">
            <w:pPr>
              <w:jc w:val="center"/>
              <w:rPr>
                <w:rFonts w:ascii="Times New Roman" w:hAnsi="Times New Roman"/>
                <w:lang w:val="ru-RU"/>
              </w:rPr>
            </w:pPr>
            <w:r w:rsidRPr="00C54DF8">
              <w:rPr>
                <w:rFonts w:ascii="Times New Roman" w:hAnsi="Times New Roman"/>
                <w:lang w:val="ru-RU"/>
              </w:rPr>
              <w:t>Итоговая контрольная работа</w:t>
            </w:r>
          </w:p>
        </w:tc>
      </w:tr>
    </w:tbl>
    <w:p w:rsidR="00C54DF8" w:rsidRPr="00C54DF8" w:rsidRDefault="00C54DF8" w:rsidP="00C54DF8">
      <w:pPr>
        <w:ind w:firstLine="709"/>
        <w:jc w:val="both"/>
        <w:rPr>
          <w:rFonts w:ascii="Times New Roman" w:hAnsi="Times New Roman"/>
          <w:sz w:val="10"/>
          <w:lang w:val="ru-RU"/>
        </w:rPr>
      </w:pPr>
      <w:r w:rsidRPr="00C54DF8">
        <w:rPr>
          <w:rFonts w:ascii="Times New Roman" w:hAnsi="Times New Roman"/>
          <w:lang w:val="ru-RU"/>
        </w:rPr>
        <w:t xml:space="preserve"> </w:t>
      </w:r>
    </w:p>
    <w:p w:rsidR="00C54DF8" w:rsidRDefault="00C54DF8" w:rsidP="009127EB">
      <w:pPr>
        <w:jc w:val="center"/>
        <w:rPr>
          <w:rFonts w:ascii="Times New Roman" w:hAnsi="Times New Roman"/>
          <w:b/>
          <w:lang w:val="ru-RU"/>
        </w:rPr>
      </w:pPr>
    </w:p>
    <w:p w:rsidR="009127EB" w:rsidRDefault="001D1EED" w:rsidP="009127EB">
      <w:pPr>
        <w:jc w:val="center"/>
        <w:rPr>
          <w:rFonts w:ascii="Times New Roman" w:hAnsi="Times New Roman"/>
          <w:b/>
          <w:lang w:val="ru-RU"/>
        </w:rPr>
      </w:pPr>
      <w:r>
        <w:rPr>
          <w:rFonts w:ascii="Times New Roman" w:hAnsi="Times New Roman"/>
          <w:b/>
          <w:lang w:val="ru-RU"/>
        </w:rPr>
        <w:t xml:space="preserve">3.4 </w:t>
      </w:r>
      <w:r w:rsidR="009127EB" w:rsidRPr="009127EB">
        <w:rPr>
          <w:rFonts w:ascii="Times New Roman" w:hAnsi="Times New Roman"/>
          <w:b/>
          <w:lang w:val="ru-RU"/>
        </w:rPr>
        <w:t xml:space="preserve">Система условий реализации основной образовательной программы </w:t>
      </w:r>
    </w:p>
    <w:p w:rsidR="009127EB" w:rsidRPr="009127EB" w:rsidRDefault="009127EB" w:rsidP="009127EB">
      <w:pPr>
        <w:jc w:val="center"/>
        <w:rPr>
          <w:rFonts w:ascii="Times New Roman" w:hAnsi="Times New Roman"/>
          <w:lang w:val="ru-RU"/>
        </w:rPr>
      </w:pPr>
      <w:r w:rsidRPr="009127EB">
        <w:rPr>
          <w:rFonts w:ascii="Times New Roman" w:hAnsi="Times New Roman"/>
          <w:b/>
          <w:lang w:val="ru-RU"/>
        </w:rPr>
        <w:t>начального общего образования</w:t>
      </w:r>
    </w:p>
    <w:p w:rsidR="009127EB" w:rsidRPr="009127EB" w:rsidRDefault="0046664E" w:rsidP="009127EB">
      <w:pPr>
        <w:ind w:firstLine="567"/>
        <w:jc w:val="both"/>
        <w:rPr>
          <w:rFonts w:ascii="Times New Roman" w:hAnsi="Times New Roman"/>
          <w:lang w:val="ru-RU"/>
        </w:rPr>
      </w:pPr>
      <w:r>
        <w:rPr>
          <w:rFonts w:ascii="Times New Roman" w:hAnsi="Times New Roman"/>
          <w:lang w:val="ru-RU"/>
        </w:rPr>
        <w:t xml:space="preserve">Для успешной реализации </w:t>
      </w:r>
      <w:r w:rsidR="009127EB" w:rsidRPr="009127EB">
        <w:rPr>
          <w:rFonts w:ascii="Times New Roman" w:hAnsi="Times New Roman"/>
          <w:lang w:val="ru-RU"/>
        </w:rPr>
        <w:t xml:space="preserve">ООП НОО в </w:t>
      </w:r>
      <w:r w:rsidR="00154360">
        <w:rPr>
          <w:rFonts w:ascii="Times New Roman" w:hAnsi="Times New Roman"/>
          <w:lang w:val="ru-RU"/>
        </w:rPr>
        <w:t>лицее</w:t>
      </w:r>
      <w:r w:rsidR="0060067E">
        <w:rPr>
          <w:rFonts w:ascii="Times New Roman" w:hAnsi="Times New Roman"/>
          <w:lang w:val="ru-RU"/>
        </w:rPr>
        <w:t xml:space="preserve"> имеются необходимые кадровые, </w:t>
      </w:r>
      <w:r w:rsidR="00706DC1">
        <w:rPr>
          <w:rFonts w:ascii="Times New Roman" w:hAnsi="Times New Roman"/>
          <w:lang w:val="ru-RU"/>
        </w:rPr>
        <w:t xml:space="preserve">психолого-педагогические, </w:t>
      </w:r>
      <w:r w:rsidR="009127EB" w:rsidRPr="009127EB">
        <w:rPr>
          <w:rFonts w:ascii="Times New Roman" w:hAnsi="Times New Roman"/>
          <w:lang w:val="ru-RU"/>
        </w:rPr>
        <w:t>финанс</w:t>
      </w:r>
      <w:r w:rsidR="00706DC1">
        <w:rPr>
          <w:rFonts w:ascii="Times New Roman" w:hAnsi="Times New Roman"/>
          <w:lang w:val="ru-RU"/>
        </w:rPr>
        <w:t xml:space="preserve">овые, материально-технические, </w:t>
      </w:r>
      <w:r w:rsidR="009127EB" w:rsidRPr="009127EB">
        <w:rPr>
          <w:rFonts w:ascii="Times New Roman" w:hAnsi="Times New Roman"/>
          <w:lang w:val="ru-RU"/>
        </w:rPr>
        <w:t xml:space="preserve">учебно-методические и информационные условия. </w:t>
      </w:r>
    </w:p>
    <w:p w:rsidR="009127EB" w:rsidRPr="009127EB" w:rsidRDefault="009127EB" w:rsidP="002C7AF7">
      <w:pPr>
        <w:jc w:val="center"/>
        <w:rPr>
          <w:rFonts w:ascii="Times New Roman" w:eastAsia="Calibri" w:hAnsi="Times New Roman"/>
          <w:b/>
          <w:lang w:val="ru-RU"/>
        </w:rPr>
      </w:pPr>
      <w:r w:rsidRPr="009127EB">
        <w:rPr>
          <w:rFonts w:ascii="Times New Roman" w:eastAsia="Times New Roman" w:hAnsi="Times New Roman"/>
          <w:b/>
          <w:lang w:val="ru-RU"/>
        </w:rPr>
        <w:t>П</w:t>
      </w:r>
      <w:r w:rsidRPr="009127EB">
        <w:rPr>
          <w:rFonts w:ascii="Times New Roman" w:eastAsia="Calibri" w:hAnsi="Times New Roman"/>
          <w:b/>
          <w:lang w:val="ru-RU"/>
        </w:rPr>
        <w:t>сихолого-педагогические условия реализации основной образовательной программы начального общего образования</w:t>
      </w:r>
    </w:p>
    <w:p w:rsidR="009127EB" w:rsidRPr="009127EB" w:rsidRDefault="009127EB" w:rsidP="009127EB">
      <w:pPr>
        <w:tabs>
          <w:tab w:val="left" w:pos="720"/>
        </w:tabs>
        <w:ind w:firstLine="567"/>
        <w:jc w:val="both"/>
        <w:rPr>
          <w:rFonts w:ascii="Times New Roman" w:hAnsi="Times New Roman"/>
          <w:lang w:val="ru-RU"/>
        </w:rPr>
      </w:pPr>
      <w:r w:rsidRPr="009127EB">
        <w:rPr>
          <w:rFonts w:ascii="Times New Roman" w:hAnsi="Times New Roman"/>
          <w:lang w:val="ru-RU"/>
        </w:rPr>
        <w:t xml:space="preserve">В соответствии с требованиями </w:t>
      </w:r>
      <w:r w:rsidR="00FB7991">
        <w:rPr>
          <w:rFonts w:ascii="Times New Roman" w:hAnsi="Times New Roman"/>
          <w:lang w:val="ru-RU"/>
        </w:rPr>
        <w:t>ФГОС НОО</w:t>
      </w:r>
      <w:r w:rsidRPr="009127EB">
        <w:rPr>
          <w:rFonts w:ascii="Times New Roman" w:hAnsi="Times New Roman"/>
          <w:lang w:val="ru-RU"/>
        </w:rPr>
        <w:t xml:space="preserve"> к психолого-педагогически</w:t>
      </w:r>
      <w:r w:rsidR="00AC4981">
        <w:rPr>
          <w:rFonts w:ascii="Times New Roman" w:hAnsi="Times New Roman"/>
          <w:lang w:val="ru-RU"/>
        </w:rPr>
        <w:t xml:space="preserve">м условиям реализации ООП НОО </w:t>
      </w:r>
      <w:r w:rsidRPr="009127EB">
        <w:rPr>
          <w:rFonts w:ascii="Times New Roman" w:hAnsi="Times New Roman"/>
          <w:lang w:val="ru-RU"/>
        </w:rPr>
        <w:t>реализуются следующие направления:</w:t>
      </w:r>
    </w:p>
    <w:p w:rsidR="009127EB" w:rsidRPr="009127EB" w:rsidRDefault="009127EB" w:rsidP="009127EB">
      <w:pPr>
        <w:tabs>
          <w:tab w:val="left" w:pos="720"/>
        </w:tabs>
        <w:ind w:firstLine="567"/>
        <w:jc w:val="both"/>
        <w:rPr>
          <w:rFonts w:ascii="Times New Roman" w:hAnsi="Times New Roman"/>
          <w:lang w:val="ru-RU"/>
        </w:rPr>
      </w:pPr>
      <w:r w:rsidRPr="009127EB">
        <w:rPr>
          <w:rFonts w:ascii="Times New Roman" w:hAnsi="Times New Roman"/>
          <w:lang w:val="ru-RU"/>
        </w:rPr>
        <w:t>Обеспечение преемственности содержания и ф</w:t>
      </w:r>
      <w:r w:rsidR="0060067E">
        <w:rPr>
          <w:rFonts w:ascii="Times New Roman" w:hAnsi="Times New Roman"/>
          <w:lang w:val="ru-RU"/>
        </w:rPr>
        <w:t>орм организации образовательной</w:t>
      </w:r>
      <w:r w:rsidRPr="009127EB">
        <w:rPr>
          <w:rFonts w:ascii="Times New Roman" w:hAnsi="Times New Roman"/>
          <w:lang w:val="ru-RU"/>
        </w:rPr>
        <w:t xml:space="preserve"> </w:t>
      </w:r>
      <w:r w:rsidR="0060067E">
        <w:rPr>
          <w:rFonts w:ascii="Times New Roman" w:hAnsi="Times New Roman"/>
          <w:lang w:val="ru-RU"/>
        </w:rPr>
        <w:t xml:space="preserve">деятельности по отношению к начальному уровню </w:t>
      </w:r>
      <w:r w:rsidRPr="009127EB">
        <w:rPr>
          <w:rFonts w:ascii="Times New Roman" w:hAnsi="Times New Roman"/>
          <w:lang w:val="ru-RU"/>
        </w:rPr>
        <w:t xml:space="preserve">общего образования с учётом специфики возрастного психофизического развития </w:t>
      </w:r>
      <w:r w:rsidR="0060067E">
        <w:rPr>
          <w:rFonts w:ascii="Times New Roman" w:hAnsi="Times New Roman"/>
          <w:lang w:val="ru-RU"/>
        </w:rPr>
        <w:t>об</w:t>
      </w:r>
      <w:r w:rsidRPr="009127EB">
        <w:rPr>
          <w:rFonts w:ascii="Times New Roman" w:hAnsi="Times New Roman"/>
          <w:lang w:val="ru-RU"/>
        </w:rPr>
        <w:t>уча</w:t>
      </w:r>
      <w:r w:rsidR="0060067E">
        <w:rPr>
          <w:rFonts w:ascii="Times New Roman" w:hAnsi="Times New Roman"/>
          <w:lang w:val="ru-RU"/>
        </w:rPr>
        <w:t>ю</w:t>
      </w:r>
      <w:r w:rsidRPr="009127EB">
        <w:rPr>
          <w:rFonts w:ascii="Times New Roman" w:hAnsi="Times New Roman"/>
          <w:lang w:val="ru-RU"/>
        </w:rPr>
        <w:t xml:space="preserve">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и первоклассников;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w:t>
      </w:r>
      <w:r w:rsidR="00154360">
        <w:rPr>
          <w:rFonts w:ascii="Times New Roman" w:hAnsi="Times New Roman"/>
          <w:lang w:val="ru-RU"/>
        </w:rPr>
        <w:t>лицее</w:t>
      </w:r>
      <w:r w:rsidRPr="009127EB">
        <w:rPr>
          <w:rFonts w:ascii="Times New Roman" w:hAnsi="Times New Roman"/>
          <w:lang w:val="ru-RU"/>
        </w:rPr>
        <w:t>;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9127EB" w:rsidRPr="009127EB" w:rsidRDefault="009127EB" w:rsidP="009127EB">
      <w:pPr>
        <w:tabs>
          <w:tab w:val="left" w:pos="720"/>
        </w:tabs>
        <w:ind w:firstLine="567"/>
        <w:jc w:val="both"/>
        <w:rPr>
          <w:rFonts w:ascii="Times New Roman" w:hAnsi="Times New Roman"/>
          <w:lang w:val="ru-RU"/>
        </w:rPr>
      </w:pPr>
      <w:r w:rsidRPr="009127EB">
        <w:rPr>
          <w:rFonts w:ascii="Times New Roman" w:hAnsi="Times New Roman"/>
          <w:lang w:val="ru-RU"/>
        </w:rPr>
        <w:t>Формирование и развитие психолого-педагогической компетентно</w:t>
      </w:r>
      <w:r w:rsidR="0060067E">
        <w:rPr>
          <w:rFonts w:ascii="Times New Roman" w:hAnsi="Times New Roman"/>
          <w:lang w:val="ru-RU"/>
        </w:rPr>
        <w:t xml:space="preserve">сти участников образовательной деятельности </w:t>
      </w:r>
      <w:r w:rsidRPr="009127EB">
        <w:rPr>
          <w:rFonts w:ascii="Times New Roman" w:hAnsi="Times New Roman"/>
          <w:lang w:val="ru-RU"/>
        </w:rPr>
        <w:t>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9127EB" w:rsidRPr="009127EB" w:rsidRDefault="009127EB" w:rsidP="009127EB">
      <w:pPr>
        <w:tabs>
          <w:tab w:val="left" w:pos="720"/>
        </w:tabs>
        <w:ind w:firstLine="567"/>
        <w:jc w:val="both"/>
        <w:rPr>
          <w:rFonts w:ascii="Times New Roman" w:hAnsi="Times New Roman"/>
          <w:lang w:val="ru-RU"/>
        </w:rPr>
      </w:pPr>
      <w:r w:rsidRPr="009127EB">
        <w:rPr>
          <w:rFonts w:ascii="Times New Roman" w:hAnsi="Times New Roman"/>
          <w:lang w:val="ru-RU"/>
        </w:rPr>
        <w:t>С целью обеспечения вариативности направлений и форм, а также диверсификации уровней психолого-педагогического сопровождения участников обр</w:t>
      </w:r>
      <w:r w:rsidR="0060067E">
        <w:rPr>
          <w:rFonts w:ascii="Times New Roman" w:hAnsi="Times New Roman"/>
          <w:lang w:val="ru-RU"/>
        </w:rPr>
        <w:t xml:space="preserve">азовательной деятельности </w:t>
      </w:r>
      <w:r w:rsidRPr="009127EB">
        <w:rPr>
          <w:rFonts w:ascii="Times New Roman" w:hAnsi="Times New Roman"/>
          <w:lang w:val="ru-RU"/>
        </w:rPr>
        <w:t xml:space="preserve">педагогом-психологом проводятся: психологические занятий для </w:t>
      </w:r>
      <w:r w:rsidR="0060067E">
        <w:rPr>
          <w:rFonts w:ascii="Times New Roman" w:hAnsi="Times New Roman"/>
          <w:lang w:val="ru-RU"/>
        </w:rPr>
        <w:t>об</w:t>
      </w:r>
      <w:r w:rsidRPr="009127EB">
        <w:rPr>
          <w:rFonts w:ascii="Times New Roman" w:hAnsi="Times New Roman"/>
          <w:lang w:val="ru-RU"/>
        </w:rPr>
        <w:t>уча</w:t>
      </w:r>
      <w:r w:rsidR="0060067E">
        <w:rPr>
          <w:rFonts w:ascii="Times New Roman" w:hAnsi="Times New Roman"/>
          <w:lang w:val="ru-RU"/>
        </w:rPr>
        <w:t>ю</w:t>
      </w:r>
      <w:r w:rsidRPr="009127EB">
        <w:rPr>
          <w:rFonts w:ascii="Times New Roman" w:hAnsi="Times New Roman"/>
          <w:lang w:val="ru-RU"/>
        </w:rPr>
        <w:t xml:space="preserve">щихся 1  классов; коррекционная работа с дезадаптированными </w:t>
      </w:r>
      <w:r w:rsidR="0060067E">
        <w:rPr>
          <w:rFonts w:ascii="Times New Roman" w:hAnsi="Times New Roman"/>
          <w:lang w:val="ru-RU"/>
        </w:rPr>
        <w:t>об</w:t>
      </w:r>
      <w:r w:rsidRPr="009127EB">
        <w:rPr>
          <w:rFonts w:ascii="Times New Roman" w:hAnsi="Times New Roman"/>
          <w:lang w:val="ru-RU"/>
        </w:rPr>
        <w:t>уча</w:t>
      </w:r>
      <w:r w:rsidR="0060067E">
        <w:rPr>
          <w:rFonts w:ascii="Times New Roman" w:hAnsi="Times New Roman"/>
          <w:lang w:val="ru-RU"/>
        </w:rPr>
        <w:t>ю</w:t>
      </w:r>
      <w:r w:rsidRPr="009127EB">
        <w:rPr>
          <w:rFonts w:ascii="Times New Roman" w:hAnsi="Times New Roman"/>
          <w:lang w:val="ru-RU"/>
        </w:rPr>
        <w:t xml:space="preserve">щимися 1 классов; индивидуальная работа с </w:t>
      </w:r>
      <w:r w:rsidR="0060067E">
        <w:rPr>
          <w:rFonts w:ascii="Times New Roman" w:hAnsi="Times New Roman"/>
          <w:lang w:val="ru-RU"/>
        </w:rPr>
        <w:t>об</w:t>
      </w:r>
      <w:r w:rsidRPr="009127EB">
        <w:rPr>
          <w:rFonts w:ascii="Times New Roman" w:hAnsi="Times New Roman"/>
          <w:lang w:val="ru-RU"/>
        </w:rPr>
        <w:t>уча</w:t>
      </w:r>
      <w:r w:rsidR="0060067E">
        <w:rPr>
          <w:rFonts w:ascii="Times New Roman" w:hAnsi="Times New Roman"/>
          <w:lang w:val="ru-RU"/>
        </w:rPr>
        <w:t>ю</w:t>
      </w:r>
      <w:r w:rsidRPr="009127EB">
        <w:rPr>
          <w:rFonts w:ascii="Times New Roman" w:hAnsi="Times New Roman"/>
          <w:lang w:val="ru-RU"/>
        </w:rPr>
        <w:t xml:space="preserve">щимися «группы риска»; тренинги на сплочение детского коллектива; просветительская работа среди </w:t>
      </w:r>
      <w:r w:rsidR="0060067E">
        <w:rPr>
          <w:rFonts w:ascii="Times New Roman" w:hAnsi="Times New Roman"/>
          <w:lang w:val="ru-RU"/>
        </w:rPr>
        <w:t>об</w:t>
      </w:r>
      <w:r w:rsidRPr="009127EB">
        <w:rPr>
          <w:rFonts w:ascii="Times New Roman" w:hAnsi="Times New Roman"/>
          <w:lang w:val="ru-RU"/>
        </w:rPr>
        <w:t>уча</w:t>
      </w:r>
      <w:r w:rsidR="0060067E">
        <w:rPr>
          <w:rFonts w:ascii="Times New Roman" w:hAnsi="Times New Roman"/>
          <w:lang w:val="ru-RU"/>
        </w:rPr>
        <w:t>ю</w:t>
      </w:r>
      <w:r w:rsidRPr="009127EB">
        <w:rPr>
          <w:rFonts w:ascii="Times New Roman" w:hAnsi="Times New Roman"/>
          <w:lang w:val="ru-RU"/>
        </w:rPr>
        <w:t xml:space="preserve">щихся начальной школы для формирования представлений о современных профессиях и личных индивидуальных особенностях. </w:t>
      </w:r>
    </w:p>
    <w:p w:rsidR="009127EB" w:rsidRPr="009127EB" w:rsidRDefault="009127EB" w:rsidP="009127EB">
      <w:pPr>
        <w:ind w:firstLine="567"/>
        <w:jc w:val="center"/>
        <w:rPr>
          <w:rFonts w:ascii="Times New Roman" w:hAnsi="Times New Roman"/>
          <w:b/>
          <w:lang w:val="ru-RU"/>
        </w:rPr>
      </w:pPr>
      <w:r w:rsidRPr="009127EB">
        <w:rPr>
          <w:rFonts w:ascii="Times New Roman" w:hAnsi="Times New Roman"/>
          <w:b/>
          <w:lang w:val="ru-RU"/>
        </w:rPr>
        <w:t xml:space="preserve"> Финансовое обеспечение реализации основной образовательной программы начального общего образования</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127EB" w:rsidRPr="00527D8F" w:rsidRDefault="009127EB" w:rsidP="009127EB">
      <w:pPr>
        <w:autoSpaceDE w:val="0"/>
        <w:ind w:firstLine="567"/>
        <w:jc w:val="both"/>
        <w:rPr>
          <w:rFonts w:ascii="Times New Roman" w:eastAsia="Arial" w:hAnsi="Times New Roman"/>
          <w:bCs/>
          <w:iCs/>
          <w:lang w:val="ru-RU"/>
        </w:rPr>
      </w:pPr>
      <w:r w:rsidRPr="00527D8F">
        <w:rPr>
          <w:rFonts w:ascii="Times New Roman" w:eastAsia="Arial" w:hAnsi="Times New Roman"/>
          <w:i/>
          <w:lang w:val="ru-RU"/>
        </w:rPr>
        <w:lastRenderedPageBreak/>
        <w:t>Финансовое обеспечение реализации основной образовательной программы начального общего образования</w:t>
      </w:r>
      <w:r w:rsidRPr="00527D8F">
        <w:rPr>
          <w:rFonts w:ascii="Times New Roman" w:eastAsia="Arial" w:hAnsi="Times New Roman"/>
          <w:lang w:val="ru-RU"/>
        </w:rPr>
        <w:t xml:space="preserve"> в </w:t>
      </w:r>
      <w:r w:rsidR="00AC4981">
        <w:rPr>
          <w:rFonts w:ascii="Times New Roman" w:hAnsi="Times New Roman"/>
          <w:lang w:val="ru-RU"/>
        </w:rPr>
        <w:t>лицее</w:t>
      </w:r>
      <w:r w:rsidR="00173722" w:rsidRPr="00527D8F">
        <w:rPr>
          <w:rFonts w:ascii="Times New Roman" w:hAnsi="Times New Roman"/>
          <w:lang w:val="ru-RU"/>
        </w:rPr>
        <w:t xml:space="preserve"> </w:t>
      </w:r>
      <w:r w:rsidRPr="00527D8F">
        <w:rPr>
          <w:rFonts w:ascii="Times New Roman" w:eastAsia="Arial" w:hAnsi="Times New Roman"/>
          <w:lang w:val="ru-RU"/>
        </w:rPr>
        <w:t>осуществляется на основе финансирования</w:t>
      </w:r>
      <w:r w:rsidR="00DC162B" w:rsidRPr="00527D8F">
        <w:rPr>
          <w:rFonts w:ascii="Times New Roman" w:eastAsia="Arial" w:hAnsi="Times New Roman"/>
          <w:lang w:val="ru-RU"/>
        </w:rPr>
        <w:t xml:space="preserve"> из муниципального и республиканского бю</w:t>
      </w:r>
      <w:r w:rsidR="00527D8F" w:rsidRPr="00527D8F">
        <w:rPr>
          <w:rFonts w:ascii="Times New Roman" w:eastAsia="Arial" w:hAnsi="Times New Roman"/>
          <w:lang w:val="ru-RU"/>
        </w:rPr>
        <w:t>джетов</w:t>
      </w:r>
      <w:r w:rsidRPr="00527D8F">
        <w:rPr>
          <w:rFonts w:ascii="Times New Roman" w:eastAsia="Arial" w:hAnsi="Times New Roman"/>
          <w:bCs/>
          <w:iCs/>
          <w:lang w:val="ru-RU"/>
        </w:rPr>
        <w:t>.</w:t>
      </w:r>
    </w:p>
    <w:p w:rsidR="009127EB" w:rsidRPr="00DC162B" w:rsidRDefault="00527D8F" w:rsidP="009127EB">
      <w:pPr>
        <w:tabs>
          <w:tab w:val="left" w:pos="360"/>
        </w:tabs>
        <w:ind w:firstLine="567"/>
        <w:jc w:val="both"/>
        <w:rPr>
          <w:rFonts w:ascii="Times New Roman" w:hAnsi="Times New Roman"/>
          <w:lang w:val="ru-RU"/>
        </w:rPr>
      </w:pPr>
      <w:r>
        <w:rPr>
          <w:rFonts w:ascii="Times New Roman" w:hAnsi="Times New Roman"/>
          <w:i/>
          <w:lang w:val="ru-RU"/>
        </w:rPr>
        <w:t>Ф</w:t>
      </w:r>
      <w:r w:rsidR="009127EB" w:rsidRPr="00DC162B">
        <w:rPr>
          <w:rFonts w:ascii="Times New Roman" w:hAnsi="Times New Roman"/>
          <w:i/>
          <w:lang w:val="ru-RU"/>
        </w:rPr>
        <w:t>инансировани</w:t>
      </w:r>
      <w:r>
        <w:rPr>
          <w:rFonts w:ascii="Times New Roman" w:hAnsi="Times New Roman"/>
          <w:i/>
          <w:lang w:val="ru-RU"/>
        </w:rPr>
        <w:t>е</w:t>
      </w:r>
      <w:r w:rsidR="009127EB" w:rsidRPr="00DC162B">
        <w:rPr>
          <w:rFonts w:ascii="Times New Roman" w:hAnsi="Times New Roman"/>
          <w:i/>
          <w:lang w:val="ru-RU"/>
        </w:rPr>
        <w:t xml:space="preserve"> осуществляется на </w:t>
      </w:r>
      <w:r w:rsidR="009127EB" w:rsidRPr="00DC162B">
        <w:rPr>
          <w:rFonts w:ascii="Times New Roman" w:hAnsi="Times New Roman"/>
          <w:bCs/>
          <w:i/>
          <w:iCs/>
          <w:lang w:val="ru-RU"/>
        </w:rPr>
        <w:t xml:space="preserve">трёх </w:t>
      </w:r>
      <w:r w:rsidR="009127EB" w:rsidRPr="00DC162B">
        <w:rPr>
          <w:rFonts w:ascii="Times New Roman" w:hAnsi="Times New Roman"/>
          <w:i/>
          <w:lang w:val="ru-RU"/>
        </w:rPr>
        <w:t>следующих уровнях</w:t>
      </w:r>
      <w:r w:rsidR="009127EB" w:rsidRPr="00DC162B">
        <w:rPr>
          <w:rFonts w:ascii="Times New Roman" w:hAnsi="Times New Roman"/>
          <w:lang w:val="ru-RU"/>
        </w:rPr>
        <w:t>:</w:t>
      </w:r>
    </w:p>
    <w:p w:rsidR="009127EB" w:rsidRPr="00DC162B" w:rsidRDefault="009127EB" w:rsidP="009127EB">
      <w:pPr>
        <w:ind w:firstLine="567"/>
        <w:jc w:val="both"/>
        <w:rPr>
          <w:rFonts w:ascii="Times New Roman" w:eastAsia="DejaVu Sans Condensed" w:hAnsi="Times New Roman"/>
          <w:lang w:val="ru-RU" w:eastAsia="hi-IN" w:bidi="hi-IN"/>
        </w:rPr>
      </w:pPr>
      <w:r w:rsidRPr="00DC162B">
        <w:rPr>
          <w:rFonts w:ascii="Times New Roman" w:eastAsia="DejaVu Sans Condensed" w:hAnsi="Times New Roman"/>
          <w:bCs/>
          <w:iCs/>
          <w:lang w:val="ru-RU" w:eastAsia="hi-IN" w:bidi="hi-IN"/>
        </w:rPr>
        <w:t>•</w:t>
      </w:r>
      <w:r w:rsidRPr="00DC162B">
        <w:rPr>
          <w:rFonts w:ascii="Times New Roman" w:eastAsia="DejaVu Sans Condensed" w:hAnsi="Times New Roman"/>
          <w:bCs/>
          <w:iCs/>
          <w:lang w:eastAsia="hi-IN" w:bidi="hi-IN"/>
        </w:rPr>
        <w:t> </w:t>
      </w:r>
      <w:r w:rsidRPr="00DC162B">
        <w:rPr>
          <w:rFonts w:ascii="Times New Roman" w:eastAsia="DejaVu Sans Condensed" w:hAnsi="Times New Roman"/>
          <w:bCs/>
          <w:iCs/>
          <w:lang w:val="ru-RU" w:eastAsia="hi-IN" w:bidi="hi-IN"/>
        </w:rPr>
        <w:t>межбюджетных отношений</w:t>
      </w:r>
      <w:r w:rsidRPr="00DC162B">
        <w:rPr>
          <w:rFonts w:ascii="Times New Roman" w:eastAsia="DejaVu Sans Condensed" w:hAnsi="Times New Roman"/>
          <w:lang w:val="ru-RU" w:eastAsia="hi-IN" w:bidi="hi-IN"/>
        </w:rPr>
        <w:t xml:space="preserve"> (бюджет субъекта РФ</w:t>
      </w:r>
      <w:r w:rsidRPr="00DC162B">
        <w:rPr>
          <w:rFonts w:ascii="Times New Roman" w:eastAsia="DejaVu Sans Condensed" w:hAnsi="Times New Roman"/>
          <w:lang w:eastAsia="hi-IN" w:bidi="hi-IN"/>
        </w:rPr>
        <w:t> </w:t>
      </w:r>
      <w:r w:rsidRPr="00DC162B">
        <w:rPr>
          <w:rFonts w:ascii="Times New Roman" w:eastAsia="DejaVu Sans Condensed" w:hAnsi="Times New Roman"/>
          <w:lang w:val="ru-RU" w:eastAsia="hi-IN" w:bidi="hi-IN"/>
        </w:rPr>
        <w:t>— муниципальный бюджет);</w:t>
      </w:r>
    </w:p>
    <w:p w:rsidR="009127EB" w:rsidRPr="00DC162B" w:rsidRDefault="009127EB" w:rsidP="009127EB">
      <w:pPr>
        <w:ind w:firstLine="567"/>
        <w:jc w:val="both"/>
        <w:rPr>
          <w:rFonts w:ascii="Times New Roman" w:eastAsia="DejaVu Sans Condensed" w:hAnsi="Times New Roman"/>
          <w:lang w:val="ru-RU" w:eastAsia="hi-IN" w:bidi="hi-IN"/>
        </w:rPr>
      </w:pPr>
      <w:r w:rsidRPr="00DC162B">
        <w:rPr>
          <w:rFonts w:ascii="Times New Roman" w:eastAsia="DejaVu Sans Condensed" w:hAnsi="Times New Roman"/>
          <w:bCs/>
          <w:iCs/>
          <w:lang w:val="ru-RU" w:eastAsia="hi-IN" w:bidi="hi-IN"/>
        </w:rPr>
        <w:t>•</w:t>
      </w:r>
      <w:r w:rsidRPr="00DC162B">
        <w:rPr>
          <w:rFonts w:ascii="Times New Roman" w:eastAsia="DejaVu Sans Condensed" w:hAnsi="Times New Roman"/>
          <w:bCs/>
          <w:iCs/>
          <w:lang w:eastAsia="hi-IN" w:bidi="hi-IN"/>
        </w:rPr>
        <w:t> </w:t>
      </w:r>
      <w:r w:rsidRPr="00DC162B">
        <w:rPr>
          <w:rFonts w:ascii="Times New Roman" w:eastAsia="DejaVu Sans Condensed" w:hAnsi="Times New Roman"/>
          <w:bCs/>
          <w:iCs/>
          <w:lang w:val="ru-RU" w:eastAsia="hi-IN" w:bidi="hi-IN"/>
        </w:rPr>
        <w:t>внутрибюджетных отношений</w:t>
      </w:r>
      <w:r w:rsidRPr="00DC162B">
        <w:rPr>
          <w:rFonts w:ascii="Times New Roman" w:eastAsia="DejaVu Sans Condensed" w:hAnsi="Times New Roman"/>
          <w:lang w:val="ru-RU" w:eastAsia="hi-IN" w:bidi="hi-IN"/>
        </w:rPr>
        <w:t xml:space="preserve"> (муниципальный бюджет</w:t>
      </w:r>
      <w:r w:rsidRPr="00DC162B">
        <w:rPr>
          <w:rFonts w:ascii="Times New Roman" w:eastAsia="DejaVu Sans Condensed" w:hAnsi="Times New Roman"/>
          <w:lang w:eastAsia="hi-IN" w:bidi="hi-IN"/>
        </w:rPr>
        <w:t> </w:t>
      </w:r>
      <w:r w:rsidR="0060067E">
        <w:rPr>
          <w:rFonts w:ascii="Times New Roman" w:eastAsia="DejaVu Sans Condensed" w:hAnsi="Times New Roman"/>
          <w:lang w:val="ru-RU" w:eastAsia="hi-IN" w:bidi="hi-IN"/>
        </w:rPr>
        <w:t>— образовательная</w:t>
      </w:r>
      <w:r w:rsidRPr="00DC162B">
        <w:rPr>
          <w:rFonts w:ascii="Times New Roman" w:eastAsia="DejaVu Sans Condensed" w:hAnsi="Times New Roman"/>
          <w:lang w:val="ru-RU" w:eastAsia="hi-IN" w:bidi="hi-IN"/>
        </w:rPr>
        <w:t xml:space="preserve"> </w:t>
      </w:r>
      <w:r w:rsidR="0060067E">
        <w:rPr>
          <w:rFonts w:ascii="Times New Roman" w:eastAsia="DejaVu Sans Condensed" w:hAnsi="Times New Roman"/>
          <w:lang w:val="ru-RU" w:eastAsia="hi-IN" w:bidi="hi-IN"/>
        </w:rPr>
        <w:t>организация</w:t>
      </w:r>
      <w:r w:rsidRPr="00DC162B">
        <w:rPr>
          <w:rFonts w:ascii="Times New Roman" w:eastAsia="DejaVu Sans Condensed" w:hAnsi="Times New Roman"/>
          <w:lang w:val="ru-RU" w:eastAsia="hi-IN" w:bidi="hi-IN"/>
        </w:rPr>
        <w:t>);</w:t>
      </w:r>
    </w:p>
    <w:p w:rsidR="009127EB" w:rsidRPr="00DC162B" w:rsidRDefault="009127EB" w:rsidP="009127EB">
      <w:pPr>
        <w:ind w:firstLine="567"/>
        <w:jc w:val="both"/>
        <w:rPr>
          <w:rFonts w:ascii="Times New Roman" w:eastAsia="DejaVu Sans Condensed" w:hAnsi="Times New Roman"/>
          <w:lang w:val="ru-RU" w:eastAsia="hi-IN" w:bidi="hi-IN"/>
        </w:rPr>
      </w:pPr>
      <w:r w:rsidRPr="00DC162B">
        <w:rPr>
          <w:rFonts w:ascii="Times New Roman" w:eastAsia="DejaVu Sans Condensed" w:hAnsi="Times New Roman"/>
          <w:bCs/>
          <w:iCs/>
          <w:lang w:val="ru-RU" w:eastAsia="hi-IN" w:bidi="hi-IN"/>
        </w:rPr>
        <w:t>•</w:t>
      </w:r>
      <w:r w:rsidRPr="00DC162B">
        <w:rPr>
          <w:rFonts w:ascii="Times New Roman" w:eastAsia="DejaVu Sans Condensed" w:hAnsi="Times New Roman"/>
          <w:bCs/>
          <w:iCs/>
          <w:lang w:eastAsia="hi-IN" w:bidi="hi-IN"/>
        </w:rPr>
        <w:t> </w:t>
      </w:r>
      <w:r w:rsidR="0060067E">
        <w:rPr>
          <w:rFonts w:ascii="Times New Roman" w:eastAsia="DejaVu Sans Condensed" w:hAnsi="Times New Roman"/>
          <w:bCs/>
          <w:iCs/>
          <w:lang w:val="ru-RU" w:eastAsia="hi-IN" w:bidi="hi-IN"/>
        </w:rPr>
        <w:t>образовательной</w:t>
      </w:r>
      <w:r w:rsidRPr="00DC162B">
        <w:rPr>
          <w:rFonts w:ascii="Times New Roman" w:eastAsia="DejaVu Sans Condensed" w:hAnsi="Times New Roman"/>
          <w:bCs/>
          <w:iCs/>
          <w:lang w:val="ru-RU" w:eastAsia="hi-IN" w:bidi="hi-IN"/>
        </w:rPr>
        <w:t xml:space="preserve"> </w:t>
      </w:r>
      <w:r w:rsidR="0060067E">
        <w:rPr>
          <w:rFonts w:ascii="Times New Roman" w:eastAsia="DejaVu Sans Condensed" w:hAnsi="Times New Roman"/>
          <w:bCs/>
          <w:iCs/>
          <w:lang w:val="ru-RU" w:eastAsia="hi-IN" w:bidi="hi-IN"/>
        </w:rPr>
        <w:t>организации</w:t>
      </w:r>
      <w:r w:rsidRPr="00DC162B">
        <w:rPr>
          <w:rFonts w:ascii="Times New Roman" w:eastAsia="DejaVu Sans Condensed" w:hAnsi="Times New Roman"/>
          <w:lang w:val="ru-RU" w:eastAsia="hi-IN" w:bidi="hi-IN"/>
        </w:rPr>
        <w:t>.</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t>При этом соблюдаются следующие положения:</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t>—</w:t>
      </w:r>
      <w:r w:rsidRPr="009127EB">
        <w:rPr>
          <w:rFonts w:ascii="Times New Roman" w:hAnsi="Times New Roman"/>
        </w:rPr>
        <w:t> </w:t>
      </w:r>
      <w:r w:rsidRPr="009127EB">
        <w:rPr>
          <w:rFonts w:ascii="Times New Roman" w:hAnsi="Times New Roman"/>
          <w:lang w:val="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w:t>
      </w:r>
      <w:r w:rsidR="0060067E">
        <w:rPr>
          <w:rFonts w:ascii="Times New Roman" w:hAnsi="Times New Roman"/>
          <w:lang w:val="ru-RU"/>
        </w:rPr>
        <w:t>щеобразовательных организаций</w:t>
      </w:r>
      <w:r w:rsidRPr="009127EB">
        <w:rPr>
          <w:rFonts w:ascii="Times New Roman" w:hAnsi="Times New Roman"/>
          <w:lang w:val="ru-RU"/>
        </w:rPr>
        <w:t>);</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t>—</w:t>
      </w:r>
      <w:r w:rsidRPr="009127EB">
        <w:rPr>
          <w:rFonts w:ascii="Times New Roman" w:hAnsi="Times New Roman"/>
        </w:rPr>
        <w:t> </w:t>
      </w:r>
      <w:r w:rsidRPr="009127EB">
        <w:rPr>
          <w:rFonts w:ascii="Times New Roman" w:hAnsi="Times New Roman"/>
          <w:lang w:val="ru-RU"/>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w:t>
      </w:r>
      <w:r w:rsidR="0060067E">
        <w:rPr>
          <w:rFonts w:ascii="Times New Roman" w:hAnsi="Times New Roman"/>
          <w:lang w:val="ru-RU"/>
        </w:rPr>
        <w:t>зовательная организация) и образовательной организации</w:t>
      </w:r>
      <w:r w:rsidRPr="009127EB">
        <w:rPr>
          <w:rFonts w:ascii="Times New Roman" w:hAnsi="Times New Roman"/>
          <w:lang w:val="ru-RU"/>
        </w:rPr>
        <w:t>.</w:t>
      </w:r>
    </w:p>
    <w:p w:rsidR="009127EB" w:rsidRPr="009127EB" w:rsidRDefault="009127EB" w:rsidP="009127EB">
      <w:pPr>
        <w:shd w:val="clear" w:color="auto" w:fill="FFFFFF"/>
        <w:ind w:firstLine="567"/>
        <w:jc w:val="both"/>
        <w:rPr>
          <w:rFonts w:ascii="Times New Roman" w:hAnsi="Times New Roman"/>
          <w:lang w:val="ru-RU"/>
        </w:rPr>
      </w:pPr>
      <w:r w:rsidRPr="009127EB">
        <w:rPr>
          <w:rFonts w:ascii="Times New Roman" w:hAnsi="Times New Roman"/>
          <w:lang w:val="ru-RU"/>
        </w:rPr>
        <w:t xml:space="preserve">В связи с требованиями </w:t>
      </w:r>
      <w:r w:rsidR="0060067E">
        <w:rPr>
          <w:rFonts w:ascii="Times New Roman" w:hAnsi="Times New Roman"/>
          <w:lang w:val="ru-RU"/>
        </w:rPr>
        <w:t>ФГОС НОО</w:t>
      </w:r>
      <w:r w:rsidRPr="009127EB">
        <w:rPr>
          <w:rFonts w:ascii="Times New Roman" w:hAnsi="Times New Roman"/>
          <w:lang w:val="ru-RU"/>
        </w:rPr>
        <w:t xml:space="preserve"> при расчёте регионального норматива учитываются затраты рабочего времени педагогических работников образовательных </w:t>
      </w:r>
      <w:r w:rsidR="0060067E">
        <w:rPr>
          <w:rFonts w:ascii="Times New Roman" w:hAnsi="Times New Roman"/>
          <w:lang w:val="ru-RU"/>
        </w:rPr>
        <w:t>организаций</w:t>
      </w:r>
      <w:r w:rsidRPr="009127EB">
        <w:rPr>
          <w:rFonts w:ascii="Times New Roman" w:hAnsi="Times New Roman"/>
          <w:lang w:val="ru-RU"/>
        </w:rPr>
        <w:t xml:space="preserve"> на урочную и внеурочную деятельность, включая все виды работ (учебная, воспитательная методическая и т.</w:t>
      </w:r>
      <w:r w:rsidRPr="009127EB">
        <w:rPr>
          <w:rFonts w:ascii="Times New Roman" w:hAnsi="Times New Roman"/>
        </w:rPr>
        <w:t> </w:t>
      </w:r>
      <w:r w:rsidRPr="009127EB">
        <w:rPr>
          <w:rFonts w:ascii="Times New Roman" w:hAnsi="Times New Roman"/>
          <w:lang w:val="ru-RU"/>
        </w:rPr>
        <w:t>п.), входящие в трудовые обязанности конкретных педагогических работников.</w:t>
      </w:r>
    </w:p>
    <w:p w:rsidR="009127EB" w:rsidRPr="009127EB" w:rsidRDefault="009127EB" w:rsidP="009127EB">
      <w:pPr>
        <w:ind w:firstLine="567"/>
        <w:jc w:val="both"/>
        <w:rPr>
          <w:rFonts w:ascii="Times New Roman" w:eastAsia="DejaVu Sans Condensed" w:hAnsi="Times New Roman"/>
          <w:lang w:val="ru-RU" w:eastAsia="hi-IN" w:bidi="hi-IN"/>
        </w:rPr>
      </w:pPr>
      <w:r w:rsidRPr="009127EB">
        <w:rPr>
          <w:rFonts w:ascii="Times New Roman" w:eastAsia="DejaVu Sans Condensed" w:hAnsi="Times New Roman"/>
          <w:lang w:val="ru-RU" w:eastAsia="hi-IN" w:bidi="hi-IN"/>
        </w:rPr>
        <w:t>Формирование фонд</w:t>
      </w:r>
      <w:r w:rsidR="0060067E">
        <w:rPr>
          <w:rFonts w:ascii="Times New Roman" w:eastAsia="DejaVu Sans Condensed" w:hAnsi="Times New Roman"/>
          <w:lang w:val="ru-RU" w:eastAsia="hi-IN" w:bidi="hi-IN"/>
        </w:rPr>
        <w:t xml:space="preserve">а оплаты труда образовательной организации </w:t>
      </w:r>
      <w:r w:rsidRPr="009127EB">
        <w:rPr>
          <w:rFonts w:ascii="Times New Roman" w:eastAsia="DejaVu Sans Condensed" w:hAnsi="Times New Roman"/>
          <w:lang w:val="ru-RU" w:eastAsia="hi-IN" w:bidi="hi-IN"/>
        </w:rPr>
        <w:t xml:space="preserve">осуществляется в пределах </w:t>
      </w:r>
      <w:r w:rsidR="0060067E">
        <w:rPr>
          <w:rFonts w:ascii="Times New Roman" w:eastAsia="DejaVu Sans Condensed" w:hAnsi="Times New Roman"/>
          <w:lang w:val="ru-RU" w:eastAsia="hi-IN" w:bidi="hi-IN"/>
        </w:rPr>
        <w:t xml:space="preserve">объёма средств образовательной организации </w:t>
      </w:r>
      <w:r w:rsidRPr="009127EB">
        <w:rPr>
          <w:rFonts w:ascii="Times New Roman" w:eastAsia="DejaVu Sans Condensed" w:hAnsi="Times New Roman"/>
          <w:lang w:val="ru-RU" w:eastAsia="hi-IN" w:bidi="hi-IN"/>
        </w:rPr>
        <w:t xml:space="preserve">на текущий финансовый год, определённого в соответствии с региональным расчётным нормативом, количеством </w:t>
      </w:r>
      <w:r w:rsidR="0060067E">
        <w:rPr>
          <w:rFonts w:ascii="Times New Roman" w:eastAsia="DejaVu Sans Condensed" w:hAnsi="Times New Roman"/>
          <w:lang w:val="ru-RU" w:eastAsia="hi-IN" w:bidi="hi-IN"/>
        </w:rPr>
        <w:t>об</w:t>
      </w:r>
      <w:r w:rsidRPr="009127EB">
        <w:rPr>
          <w:rFonts w:ascii="Times New Roman" w:eastAsia="DejaVu Sans Condensed" w:hAnsi="Times New Roman"/>
          <w:lang w:val="ru-RU" w:eastAsia="hi-IN" w:bidi="hi-IN"/>
        </w:rPr>
        <w:t>уча</w:t>
      </w:r>
      <w:r w:rsidR="0060067E">
        <w:rPr>
          <w:rFonts w:ascii="Times New Roman" w:eastAsia="DejaVu Sans Condensed" w:hAnsi="Times New Roman"/>
          <w:lang w:val="ru-RU" w:eastAsia="hi-IN" w:bidi="hi-IN"/>
        </w:rPr>
        <w:t>ю</w:t>
      </w:r>
      <w:r w:rsidRPr="009127EB">
        <w:rPr>
          <w:rFonts w:ascii="Times New Roman" w:eastAsia="DejaVu Sans Condensed" w:hAnsi="Times New Roman"/>
          <w:lang w:val="ru-RU" w:eastAsia="hi-IN" w:bidi="hi-IN"/>
        </w:rPr>
        <w:t>щихся и соответствующими поправочными коэффициентами, и отражается в смете образовательно</w:t>
      </w:r>
      <w:r w:rsidR="0060067E">
        <w:rPr>
          <w:rFonts w:ascii="Times New Roman" w:eastAsia="DejaVu Sans Condensed" w:hAnsi="Times New Roman"/>
          <w:lang w:val="ru-RU" w:eastAsia="hi-IN" w:bidi="hi-IN"/>
        </w:rPr>
        <w:t>й организации</w:t>
      </w:r>
      <w:r w:rsidRPr="009127EB">
        <w:rPr>
          <w:rFonts w:ascii="Times New Roman" w:eastAsia="DejaVu Sans Condensed" w:hAnsi="Times New Roman"/>
          <w:lang w:val="ru-RU" w:eastAsia="hi-IN" w:bidi="hi-IN"/>
        </w:rPr>
        <w:t>.</w:t>
      </w:r>
    </w:p>
    <w:p w:rsidR="009127EB" w:rsidRPr="009127EB" w:rsidRDefault="009127EB" w:rsidP="009127EB">
      <w:pPr>
        <w:autoSpaceDE w:val="0"/>
        <w:ind w:firstLine="567"/>
        <w:jc w:val="both"/>
        <w:rPr>
          <w:rFonts w:ascii="Times New Roman" w:eastAsia="Arial" w:hAnsi="Times New Roman"/>
          <w:lang w:val="ru-RU"/>
        </w:rPr>
      </w:pPr>
      <w:r w:rsidRPr="009127EB">
        <w:rPr>
          <w:rFonts w:ascii="Times New Roman" w:eastAsia="Arial" w:hAnsi="Times New Roman"/>
          <w:lang w:val="ru-RU"/>
        </w:rPr>
        <w:t>Фонд оплаты труда общеобразователь</w:t>
      </w:r>
      <w:r w:rsidR="0060067E">
        <w:rPr>
          <w:rFonts w:ascii="Times New Roman" w:eastAsia="Arial" w:hAnsi="Times New Roman"/>
          <w:lang w:val="ru-RU"/>
        </w:rPr>
        <w:t xml:space="preserve">ной организации </w:t>
      </w:r>
      <w:r w:rsidRPr="009127EB">
        <w:rPr>
          <w:rFonts w:ascii="Times New Roman" w:eastAsia="Arial" w:hAnsi="Times New Roman"/>
          <w:lang w:val="ru-RU"/>
        </w:rPr>
        <w:t>состоит из базовой и стимулирующей частей.</w:t>
      </w:r>
    </w:p>
    <w:p w:rsidR="009127EB" w:rsidRPr="009127EB" w:rsidRDefault="009127EB" w:rsidP="009127EB">
      <w:pPr>
        <w:autoSpaceDE w:val="0"/>
        <w:ind w:firstLine="567"/>
        <w:jc w:val="both"/>
        <w:rPr>
          <w:rFonts w:ascii="Times New Roman" w:eastAsia="Arial" w:hAnsi="Times New Roman"/>
          <w:lang w:val="ru-RU"/>
        </w:rPr>
      </w:pPr>
      <w:r w:rsidRPr="009127EB">
        <w:rPr>
          <w:rFonts w:ascii="Times New Roman" w:eastAsia="Arial" w:hAnsi="Times New Roman"/>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w:t>
      </w:r>
      <w:r w:rsidR="0060067E">
        <w:rPr>
          <w:rFonts w:ascii="Times New Roman" w:eastAsia="Arial" w:hAnsi="Times New Roman"/>
          <w:lang w:val="ru-RU"/>
        </w:rPr>
        <w:t>ствляющих образовательную деятельность</w:t>
      </w:r>
      <w:r w:rsidRPr="009127EB">
        <w:rPr>
          <w:rFonts w:ascii="Times New Roman" w:eastAsia="Arial" w:hAnsi="Times New Roman"/>
          <w:lang w:val="ru-RU"/>
        </w:rPr>
        <w:t>, учебно-вспомогательного и младшего обслуживающего персо</w:t>
      </w:r>
      <w:r w:rsidR="00390942">
        <w:rPr>
          <w:rFonts w:ascii="Times New Roman" w:eastAsia="Arial" w:hAnsi="Times New Roman"/>
          <w:lang w:val="ru-RU"/>
        </w:rPr>
        <w:t xml:space="preserve">нала МКОУ </w:t>
      </w:r>
      <w:r w:rsidR="002C582D">
        <w:rPr>
          <w:rFonts w:ascii="Times New Roman" w:eastAsia="Arial" w:hAnsi="Times New Roman"/>
          <w:lang w:val="ru-RU"/>
        </w:rPr>
        <w:t>«Кировский сельский лицей»</w:t>
      </w:r>
      <w:r w:rsidRPr="009127EB">
        <w:rPr>
          <w:rFonts w:ascii="Times New Roman" w:eastAsia="Arial" w:hAnsi="Times New Roman"/>
          <w:lang w:val="ru-RU"/>
        </w:rPr>
        <w:t xml:space="preserve">. Система </w:t>
      </w:r>
      <w:r w:rsidR="005E7954">
        <w:rPr>
          <w:rFonts w:ascii="Times New Roman" w:eastAsia="Arial" w:hAnsi="Times New Roman"/>
          <w:lang w:val="ru-RU"/>
        </w:rPr>
        <w:t>стимулирующих выплат работникам</w:t>
      </w:r>
      <w:r w:rsidRPr="009127EB">
        <w:rPr>
          <w:rFonts w:ascii="Times New Roman" w:eastAsia="Arial" w:hAnsi="Times New Roman"/>
          <w:lang w:val="ru-RU"/>
        </w:rPr>
        <w:t xml:space="preserve"> включает в себя поощрительные выплаты по результатам труда. Вы</w:t>
      </w:r>
      <w:r w:rsidR="005E7954">
        <w:rPr>
          <w:rFonts w:ascii="Times New Roman" w:eastAsia="Arial" w:hAnsi="Times New Roman"/>
          <w:lang w:val="ru-RU"/>
        </w:rPr>
        <w:t xml:space="preserve">платы стимулирующего характера </w:t>
      </w:r>
      <w:r w:rsidRPr="009127EB">
        <w:rPr>
          <w:rFonts w:ascii="Times New Roman" w:eastAsia="Arial" w:hAnsi="Times New Roman"/>
          <w:lang w:val="ru-RU"/>
        </w:rPr>
        <w:t xml:space="preserve">устанавливаются в пределах средств стимулирующей части фонда оплаты труда. </w:t>
      </w:r>
    </w:p>
    <w:p w:rsidR="009127EB" w:rsidRPr="009127EB" w:rsidRDefault="009127EB" w:rsidP="009127EB">
      <w:pPr>
        <w:ind w:firstLine="567"/>
        <w:jc w:val="both"/>
        <w:rPr>
          <w:rFonts w:ascii="Times New Roman" w:eastAsia="DejaVu Sans Condensed" w:hAnsi="Times New Roman"/>
          <w:lang w:val="ru-RU" w:eastAsia="hi-IN" w:bidi="hi-IN"/>
        </w:rPr>
      </w:pPr>
      <w:r w:rsidRPr="009127EB">
        <w:rPr>
          <w:rFonts w:ascii="Times New Roman" w:eastAsia="DejaVu Sans Condensed" w:hAnsi="Times New Roman"/>
          <w:lang w:val="ru-RU" w:eastAsia="hi-IN" w:bidi="hi-IN"/>
        </w:rPr>
        <w:t>Размеры, порядок и условия осуществления стимулирующих выплат определяются в локальных правовых а</w:t>
      </w:r>
      <w:r w:rsidR="005E7954">
        <w:rPr>
          <w:rFonts w:ascii="Times New Roman" w:eastAsia="DejaVu Sans Condensed" w:hAnsi="Times New Roman"/>
          <w:lang w:val="ru-RU" w:eastAsia="hi-IN" w:bidi="hi-IN"/>
        </w:rPr>
        <w:t>ктах школы</w:t>
      </w:r>
      <w:r w:rsidRPr="009127EB">
        <w:rPr>
          <w:rFonts w:ascii="Times New Roman" w:eastAsia="DejaVu Sans Condensed" w:hAnsi="Times New Roman"/>
          <w:lang w:val="ru-RU" w:eastAsia="hi-IN" w:bidi="hi-IN"/>
        </w:rPr>
        <w:t xml:space="preserve">,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w:t>
      </w:r>
      <w:r w:rsidR="005E7954">
        <w:rPr>
          <w:rFonts w:ascii="Times New Roman" w:eastAsia="DejaVu Sans Condensed" w:hAnsi="Times New Roman"/>
          <w:lang w:val="ru-RU" w:eastAsia="hi-IN" w:bidi="hi-IN"/>
        </w:rPr>
        <w:t>об</w:t>
      </w:r>
      <w:r w:rsidRPr="009127EB">
        <w:rPr>
          <w:rFonts w:ascii="Times New Roman" w:eastAsia="DejaVu Sans Condensed" w:hAnsi="Times New Roman"/>
          <w:lang w:val="ru-RU" w:eastAsia="hi-IN" w:bidi="hi-IN"/>
        </w:rPr>
        <w:t>уча</w:t>
      </w:r>
      <w:r w:rsidR="005E7954">
        <w:rPr>
          <w:rFonts w:ascii="Times New Roman" w:eastAsia="DejaVu Sans Condensed" w:hAnsi="Times New Roman"/>
          <w:lang w:val="ru-RU" w:eastAsia="hi-IN" w:bidi="hi-IN"/>
        </w:rPr>
        <w:t>ю</w:t>
      </w:r>
      <w:r w:rsidRPr="009127EB">
        <w:rPr>
          <w:rFonts w:ascii="Times New Roman" w:eastAsia="DejaVu Sans Condensed" w:hAnsi="Times New Roman"/>
          <w:lang w:val="ru-RU" w:eastAsia="hi-IN" w:bidi="hi-IN"/>
        </w:rPr>
        <w:t>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w:t>
      </w:r>
      <w:r w:rsidR="005E7954">
        <w:rPr>
          <w:rFonts w:ascii="Times New Roman" w:hAnsi="Times New Roman"/>
          <w:lang w:val="ru-RU"/>
        </w:rPr>
        <w:t xml:space="preserve"> управления общеобразовательной организацией </w:t>
      </w:r>
      <w:r w:rsidRPr="009127EB">
        <w:rPr>
          <w:rFonts w:ascii="Times New Roman" w:hAnsi="Times New Roman"/>
          <w:lang w:val="ru-RU"/>
        </w:rPr>
        <w:t>- Управляющим советом, на основании представления руководителя общеобраз</w:t>
      </w:r>
      <w:r w:rsidR="005E7954">
        <w:rPr>
          <w:rFonts w:ascii="Times New Roman" w:hAnsi="Times New Roman"/>
          <w:lang w:val="ru-RU"/>
        </w:rPr>
        <w:t>овательной организации</w:t>
      </w:r>
      <w:r w:rsidRPr="009127EB">
        <w:rPr>
          <w:rFonts w:ascii="Times New Roman" w:hAnsi="Times New Roman"/>
          <w:lang w:val="ru-RU"/>
        </w:rPr>
        <w:t xml:space="preserve"> и с учетом мнения профсоюзной организации.</w:t>
      </w:r>
    </w:p>
    <w:p w:rsidR="009127EB" w:rsidRPr="009127EB" w:rsidRDefault="009127EB" w:rsidP="009127EB">
      <w:pPr>
        <w:jc w:val="center"/>
        <w:rPr>
          <w:rFonts w:ascii="Times New Roman" w:hAnsi="Times New Roman"/>
          <w:b/>
          <w:lang w:val="ru-RU"/>
        </w:rPr>
      </w:pPr>
      <w:r w:rsidRPr="009127EB">
        <w:rPr>
          <w:rFonts w:ascii="Times New Roman" w:hAnsi="Times New Roman"/>
          <w:b/>
          <w:i/>
          <w:lang w:val="ru-RU"/>
        </w:rPr>
        <w:t>Материально-технические</w:t>
      </w:r>
      <w:r w:rsidRPr="009127EB">
        <w:rPr>
          <w:rFonts w:ascii="Times New Roman" w:hAnsi="Times New Roman"/>
          <w:b/>
          <w:lang w:val="ru-RU"/>
        </w:rPr>
        <w:t xml:space="preserve"> </w:t>
      </w:r>
      <w:r w:rsidRPr="009127EB">
        <w:rPr>
          <w:rFonts w:ascii="Times New Roman" w:hAnsi="Times New Roman"/>
          <w:b/>
          <w:i/>
          <w:lang w:val="ru-RU"/>
        </w:rPr>
        <w:t>условия</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lastRenderedPageBreak/>
        <w:t>Материально-тех</w:t>
      </w:r>
      <w:r w:rsidR="00AC4981">
        <w:rPr>
          <w:rFonts w:ascii="Times New Roman" w:hAnsi="Times New Roman"/>
          <w:lang w:val="ru-RU"/>
        </w:rPr>
        <w:t>ническая база МКОУ «Кировский сельский лицей</w:t>
      </w:r>
      <w:r w:rsidR="005E7954">
        <w:rPr>
          <w:rFonts w:ascii="Times New Roman" w:hAnsi="Times New Roman"/>
          <w:lang w:val="ru-RU"/>
        </w:rPr>
        <w:t>»</w:t>
      </w:r>
      <w:r w:rsidRPr="009127EB">
        <w:rPr>
          <w:rFonts w:ascii="Times New Roman" w:hAnsi="Times New Roman"/>
          <w:lang w:val="ru-RU"/>
        </w:rPr>
        <w:t xml:space="preserve">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w:t>
      </w:r>
      <w:r w:rsidR="005E7954">
        <w:rPr>
          <w:rFonts w:ascii="Times New Roman" w:hAnsi="Times New Roman"/>
          <w:lang w:val="ru-RU"/>
        </w:rPr>
        <w:t>ого оснащения образовательной деятельности</w:t>
      </w:r>
      <w:r w:rsidRPr="009127EB">
        <w:rPr>
          <w:rFonts w:ascii="Times New Roman" w:hAnsi="Times New Roman"/>
          <w:lang w:val="ru-RU"/>
        </w:rPr>
        <w:t xml:space="preserve"> и созданию соответствующей образовательной и социальной среды.</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t>Учебно-материальн</w:t>
      </w:r>
      <w:r w:rsidR="005E7954">
        <w:rPr>
          <w:rFonts w:ascii="Times New Roman" w:hAnsi="Times New Roman"/>
          <w:lang w:val="ru-RU"/>
        </w:rPr>
        <w:t xml:space="preserve">ое обеспечение образовательной деятельности </w:t>
      </w:r>
      <w:r w:rsidRPr="009127EB">
        <w:rPr>
          <w:rFonts w:ascii="Times New Roman" w:hAnsi="Times New Roman"/>
          <w:lang w:val="ru-RU"/>
        </w:rPr>
        <w:t>об</w:t>
      </w:r>
      <w:r w:rsidR="005E7954">
        <w:rPr>
          <w:rFonts w:ascii="Times New Roman" w:hAnsi="Times New Roman"/>
          <w:lang w:val="ru-RU"/>
        </w:rPr>
        <w:t>условлено требованиями ФГОС НОО</w:t>
      </w:r>
      <w:r w:rsidRPr="009127EB">
        <w:rPr>
          <w:rFonts w:ascii="Times New Roman" w:hAnsi="Times New Roman"/>
          <w:lang w:val="ru-RU"/>
        </w:rPr>
        <w:t>,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w:t>
      </w:r>
      <w:r w:rsidRPr="009127EB">
        <w:rPr>
          <w:rFonts w:ascii="Times New Roman" w:hAnsi="Times New Roman"/>
        </w:rPr>
        <w:t> </w:t>
      </w:r>
      <w:r w:rsidRPr="009127EB">
        <w:rPr>
          <w:rFonts w:ascii="Times New Roman" w:hAnsi="Times New Roman"/>
          <w:lang w:val="ru-RU"/>
        </w:rPr>
        <w:t>марта 2009</w:t>
      </w:r>
      <w:r w:rsidRPr="009127EB">
        <w:rPr>
          <w:rFonts w:ascii="Times New Roman" w:hAnsi="Times New Roman"/>
        </w:rPr>
        <w:t> </w:t>
      </w:r>
      <w:r w:rsidRPr="009127EB">
        <w:rPr>
          <w:rFonts w:ascii="Times New Roman" w:hAnsi="Times New Roman"/>
          <w:lang w:val="ru-RU"/>
        </w:rPr>
        <w:t>г. №</w:t>
      </w:r>
      <w:r w:rsidRPr="009127EB">
        <w:rPr>
          <w:rFonts w:ascii="Times New Roman" w:hAnsi="Times New Roman"/>
        </w:rPr>
        <w:t> </w:t>
      </w:r>
      <w:r w:rsidRPr="009127EB">
        <w:rPr>
          <w:rFonts w:ascii="Times New Roman" w:hAnsi="Times New Roman"/>
          <w:lang w:val="ru-RU"/>
        </w:rPr>
        <w:t>277, а также письмом Департамента государственной политики в сфере образования Минобрнауки России от 1</w:t>
      </w:r>
      <w:r w:rsidRPr="009127EB">
        <w:rPr>
          <w:rFonts w:ascii="Times New Roman" w:hAnsi="Times New Roman"/>
        </w:rPr>
        <w:t> </w:t>
      </w:r>
      <w:r w:rsidRPr="009127EB">
        <w:rPr>
          <w:rFonts w:ascii="Times New Roman" w:hAnsi="Times New Roman"/>
          <w:lang w:val="ru-RU"/>
        </w:rPr>
        <w:t>апреля 2005</w:t>
      </w:r>
      <w:r w:rsidRPr="009127EB">
        <w:rPr>
          <w:rFonts w:ascii="Times New Roman" w:hAnsi="Times New Roman"/>
        </w:rPr>
        <w:t> </w:t>
      </w:r>
      <w:r w:rsidRPr="009127EB">
        <w:rPr>
          <w:rFonts w:ascii="Times New Roman" w:hAnsi="Times New Roman"/>
          <w:lang w:val="ru-RU"/>
        </w:rPr>
        <w:t>г. №</w:t>
      </w:r>
      <w:r w:rsidRPr="009127EB">
        <w:rPr>
          <w:rFonts w:ascii="Times New Roman" w:hAnsi="Times New Roman"/>
        </w:rPr>
        <w:t> </w:t>
      </w:r>
      <w:r w:rsidRPr="009127EB">
        <w:rPr>
          <w:rFonts w:ascii="Times New Roman" w:hAnsi="Times New Roman"/>
          <w:lang w:val="ru-RU"/>
        </w:rPr>
        <w:t>03-417 «О Перечне учебного и компьютерного оборудования для оснащения общеобразовательных учреждений»).</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t xml:space="preserve">В соответствии с требованиями ФГОС в </w:t>
      </w:r>
      <w:r w:rsidR="00154360">
        <w:rPr>
          <w:rFonts w:ascii="Times New Roman" w:hAnsi="Times New Roman"/>
          <w:lang w:val="ru-RU"/>
        </w:rPr>
        <w:t>лицее</w:t>
      </w:r>
      <w:r w:rsidRPr="009127EB">
        <w:rPr>
          <w:rFonts w:ascii="Times New Roman" w:hAnsi="Times New Roman"/>
          <w:lang w:val="ru-RU"/>
        </w:rPr>
        <w:t xml:space="preserve"> оборудованы: </w:t>
      </w:r>
    </w:p>
    <w:p w:rsidR="009127EB" w:rsidRPr="009127EB" w:rsidRDefault="00AC4981" w:rsidP="0051439B">
      <w:pPr>
        <w:widowControl w:val="0"/>
        <w:numPr>
          <w:ilvl w:val="1"/>
          <w:numId w:val="11"/>
        </w:numPr>
        <w:tabs>
          <w:tab w:val="left" w:pos="142"/>
        </w:tabs>
        <w:suppressAutoHyphens/>
        <w:ind w:left="0" w:firstLine="567"/>
        <w:jc w:val="both"/>
        <w:rPr>
          <w:rFonts w:ascii="Times New Roman" w:hAnsi="Times New Roman"/>
        </w:rPr>
      </w:pPr>
      <w:r w:rsidRPr="00390942">
        <w:rPr>
          <w:rFonts w:ascii="Times New Roman" w:hAnsi="Times New Roman"/>
          <w:lang w:val="ru-RU"/>
        </w:rPr>
        <w:t>К</w:t>
      </w:r>
      <w:r w:rsidR="00173722" w:rsidRPr="00390942">
        <w:rPr>
          <w:rFonts w:ascii="Times New Roman" w:hAnsi="Times New Roman"/>
          <w:lang w:val="ru-RU"/>
        </w:rPr>
        <w:t>абинетов</w:t>
      </w:r>
      <w:r>
        <w:rPr>
          <w:rFonts w:ascii="Times New Roman" w:hAnsi="Times New Roman"/>
          <w:lang w:val="ru-RU"/>
        </w:rPr>
        <w:t>;</w:t>
      </w:r>
    </w:p>
    <w:p w:rsidR="009127EB" w:rsidRPr="009127EB" w:rsidRDefault="00AC4981" w:rsidP="0051439B">
      <w:pPr>
        <w:widowControl w:val="0"/>
        <w:numPr>
          <w:ilvl w:val="1"/>
          <w:numId w:val="11"/>
        </w:numPr>
        <w:tabs>
          <w:tab w:val="left" w:pos="142"/>
        </w:tabs>
        <w:suppressAutoHyphens/>
        <w:ind w:left="0" w:firstLine="567"/>
        <w:jc w:val="both"/>
        <w:rPr>
          <w:rFonts w:ascii="Times New Roman" w:hAnsi="Times New Roman"/>
        </w:rPr>
      </w:pPr>
      <w:r>
        <w:rPr>
          <w:rFonts w:ascii="Times New Roman" w:hAnsi="Times New Roman"/>
        </w:rPr>
        <w:t>учебные кабинеты</w:t>
      </w:r>
      <w:r w:rsidR="009127EB" w:rsidRPr="009127EB">
        <w:rPr>
          <w:rFonts w:ascii="Times New Roman" w:hAnsi="Times New Roman"/>
        </w:rPr>
        <w:t>;</w:t>
      </w:r>
    </w:p>
    <w:p w:rsidR="009127EB" w:rsidRPr="009127EB" w:rsidRDefault="009127EB" w:rsidP="0051439B">
      <w:pPr>
        <w:widowControl w:val="0"/>
        <w:numPr>
          <w:ilvl w:val="1"/>
          <w:numId w:val="11"/>
        </w:numPr>
        <w:tabs>
          <w:tab w:val="left" w:pos="142"/>
        </w:tabs>
        <w:suppressAutoHyphens/>
        <w:ind w:left="0" w:firstLine="567"/>
        <w:jc w:val="both"/>
        <w:rPr>
          <w:rFonts w:ascii="Times New Roman" w:eastAsia="Times New Roman" w:hAnsi="Times New Roman"/>
          <w:lang w:val="ru-RU"/>
        </w:rPr>
      </w:pPr>
      <w:r w:rsidRPr="009127EB">
        <w:rPr>
          <w:rFonts w:ascii="Times New Roman" w:eastAsia="Times New Roman" w:hAnsi="Times New Roman"/>
          <w:bCs/>
          <w:iCs/>
          <w:lang w:val="ru-RU"/>
        </w:rPr>
        <w:t>библиотека, книгохранилище и читальный зал</w:t>
      </w:r>
      <w:r w:rsidRPr="009127EB">
        <w:rPr>
          <w:rFonts w:ascii="Times New Roman" w:eastAsia="Times New Roman" w:hAnsi="Times New Roman"/>
          <w:lang w:val="ru-RU"/>
        </w:rPr>
        <w:t>, обеспечивающие сохранность книжного фонда;</w:t>
      </w:r>
    </w:p>
    <w:p w:rsidR="009127EB" w:rsidRPr="009127EB" w:rsidRDefault="009127EB" w:rsidP="0051439B">
      <w:pPr>
        <w:widowControl w:val="0"/>
        <w:numPr>
          <w:ilvl w:val="1"/>
          <w:numId w:val="11"/>
        </w:numPr>
        <w:tabs>
          <w:tab w:val="left" w:pos="142"/>
        </w:tabs>
        <w:suppressAutoHyphens/>
        <w:ind w:left="0" w:firstLine="567"/>
        <w:jc w:val="both"/>
        <w:rPr>
          <w:rFonts w:ascii="Times New Roman" w:eastAsia="Times New Roman" w:hAnsi="Times New Roman"/>
        </w:rPr>
      </w:pPr>
      <w:r w:rsidRPr="009127EB">
        <w:rPr>
          <w:rFonts w:ascii="Times New Roman" w:eastAsia="Times New Roman" w:hAnsi="Times New Roman"/>
        </w:rPr>
        <w:t>актовый зал;</w:t>
      </w:r>
    </w:p>
    <w:p w:rsidR="009127EB" w:rsidRPr="009127EB" w:rsidRDefault="00173722" w:rsidP="0051439B">
      <w:pPr>
        <w:widowControl w:val="0"/>
        <w:numPr>
          <w:ilvl w:val="1"/>
          <w:numId w:val="11"/>
        </w:numPr>
        <w:tabs>
          <w:tab w:val="left" w:pos="142"/>
        </w:tabs>
        <w:suppressAutoHyphens/>
        <w:ind w:left="0" w:firstLine="567"/>
        <w:jc w:val="both"/>
        <w:rPr>
          <w:rFonts w:ascii="Times New Roman" w:eastAsia="Times New Roman" w:hAnsi="Times New Roman"/>
          <w:lang w:val="ru-RU"/>
        </w:rPr>
      </w:pPr>
      <w:r>
        <w:rPr>
          <w:rFonts w:ascii="Times New Roman" w:eastAsia="Times New Roman" w:hAnsi="Times New Roman"/>
          <w:lang w:val="ru-RU"/>
        </w:rPr>
        <w:t>спортивный зал, стадион, спортивная площадка</w:t>
      </w:r>
      <w:r w:rsidR="009127EB" w:rsidRPr="009127EB">
        <w:rPr>
          <w:rFonts w:ascii="Times New Roman" w:eastAsia="Times New Roman" w:hAnsi="Times New Roman"/>
          <w:lang w:val="ru-RU"/>
        </w:rPr>
        <w:t>, оснащённые игровым, спортивным оборудованием и инвентарём;</w:t>
      </w:r>
    </w:p>
    <w:p w:rsidR="009127EB" w:rsidRPr="009127EB" w:rsidRDefault="009127EB" w:rsidP="0051439B">
      <w:pPr>
        <w:widowControl w:val="0"/>
        <w:numPr>
          <w:ilvl w:val="1"/>
          <w:numId w:val="11"/>
        </w:numPr>
        <w:tabs>
          <w:tab w:val="left" w:pos="142"/>
        </w:tabs>
        <w:suppressAutoHyphens/>
        <w:ind w:left="0" w:firstLine="567"/>
        <w:jc w:val="both"/>
        <w:rPr>
          <w:rFonts w:ascii="Times New Roman" w:eastAsia="Times New Roman" w:hAnsi="Times New Roman"/>
          <w:lang w:val="ru-RU"/>
        </w:rPr>
      </w:pPr>
      <w:r w:rsidRPr="009127EB">
        <w:rPr>
          <w:rFonts w:ascii="Times New Roman" w:eastAsia="Times New Roman" w:hAnsi="Times New Roman"/>
          <w:lang w:val="ru-RU"/>
        </w:rPr>
        <w:t xml:space="preserve">помещения для питания </w:t>
      </w:r>
      <w:r w:rsidR="005E7954">
        <w:rPr>
          <w:rFonts w:ascii="Times New Roman" w:eastAsia="Times New Roman" w:hAnsi="Times New Roman"/>
          <w:lang w:val="ru-RU"/>
        </w:rPr>
        <w:t>об</w:t>
      </w:r>
      <w:r w:rsidRPr="009127EB">
        <w:rPr>
          <w:rFonts w:ascii="Times New Roman" w:eastAsia="Times New Roman" w:hAnsi="Times New Roman"/>
          <w:lang w:val="ru-RU"/>
        </w:rPr>
        <w:t>уча</w:t>
      </w:r>
      <w:r w:rsidR="005E7954">
        <w:rPr>
          <w:rFonts w:ascii="Times New Roman" w:eastAsia="Times New Roman" w:hAnsi="Times New Roman"/>
          <w:lang w:val="ru-RU"/>
        </w:rPr>
        <w:t>ю</w:t>
      </w:r>
      <w:r w:rsidRPr="009127EB">
        <w:rPr>
          <w:rFonts w:ascii="Times New Roman" w:eastAsia="Times New Roman" w:hAnsi="Times New Roman"/>
          <w:lang w:val="ru-RU"/>
        </w:rPr>
        <w:t>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127EB" w:rsidRPr="009127EB" w:rsidRDefault="009127EB" w:rsidP="0051439B">
      <w:pPr>
        <w:widowControl w:val="0"/>
        <w:numPr>
          <w:ilvl w:val="1"/>
          <w:numId w:val="11"/>
        </w:numPr>
        <w:tabs>
          <w:tab w:val="left" w:pos="142"/>
        </w:tabs>
        <w:suppressAutoHyphens/>
        <w:ind w:left="0" w:firstLine="567"/>
        <w:jc w:val="both"/>
        <w:rPr>
          <w:rFonts w:ascii="Times New Roman" w:eastAsia="Times New Roman" w:hAnsi="Times New Roman"/>
        </w:rPr>
      </w:pPr>
      <w:r w:rsidRPr="009127EB">
        <w:rPr>
          <w:rFonts w:ascii="Times New Roman" w:eastAsia="Times New Roman" w:hAnsi="Times New Roman"/>
        </w:rPr>
        <w:t>помещения для медицинского персонала;</w:t>
      </w:r>
    </w:p>
    <w:p w:rsidR="009127EB" w:rsidRPr="009127EB" w:rsidRDefault="009127EB" w:rsidP="0051439B">
      <w:pPr>
        <w:widowControl w:val="0"/>
        <w:numPr>
          <w:ilvl w:val="1"/>
          <w:numId w:val="11"/>
        </w:numPr>
        <w:tabs>
          <w:tab w:val="left" w:pos="142"/>
        </w:tabs>
        <w:suppressAutoHyphens/>
        <w:ind w:left="0" w:firstLine="567"/>
        <w:jc w:val="both"/>
        <w:rPr>
          <w:rFonts w:ascii="Times New Roman" w:eastAsia="Times New Roman" w:hAnsi="Times New Roman"/>
          <w:lang w:val="ru-RU"/>
        </w:rPr>
      </w:pPr>
      <w:r w:rsidRPr="009127EB">
        <w:rPr>
          <w:rFonts w:ascii="Times New Roman" w:eastAsia="Times New Roman" w:hAnsi="Times New Roman"/>
          <w:lang w:val="ru-RU"/>
        </w:rPr>
        <w:t>административные и иные помещения, оснащённые необходимым оборудованием;</w:t>
      </w:r>
    </w:p>
    <w:p w:rsidR="009127EB" w:rsidRPr="009127EB" w:rsidRDefault="009127EB" w:rsidP="0051439B">
      <w:pPr>
        <w:widowControl w:val="0"/>
        <w:numPr>
          <w:ilvl w:val="1"/>
          <w:numId w:val="11"/>
        </w:numPr>
        <w:tabs>
          <w:tab w:val="left" w:pos="142"/>
        </w:tabs>
        <w:suppressAutoHyphens/>
        <w:ind w:left="0" w:firstLine="567"/>
        <w:jc w:val="both"/>
        <w:rPr>
          <w:rFonts w:ascii="Times New Roman" w:eastAsia="Times New Roman" w:hAnsi="Times New Roman"/>
          <w:lang w:val="ru-RU"/>
        </w:rPr>
      </w:pPr>
      <w:r w:rsidRPr="009127EB">
        <w:rPr>
          <w:rFonts w:ascii="Times New Roman" w:eastAsia="Times New Roman" w:hAnsi="Times New Roman"/>
          <w:lang w:val="ru-RU"/>
        </w:rPr>
        <w:t>санузлы, места личной гигиены;</w:t>
      </w:r>
    </w:p>
    <w:p w:rsidR="009127EB" w:rsidRPr="009127EB" w:rsidRDefault="00173722" w:rsidP="0051439B">
      <w:pPr>
        <w:widowControl w:val="0"/>
        <w:numPr>
          <w:ilvl w:val="1"/>
          <w:numId w:val="11"/>
        </w:numPr>
        <w:tabs>
          <w:tab w:val="left" w:pos="142"/>
        </w:tabs>
        <w:suppressAutoHyphens/>
        <w:ind w:left="0" w:firstLine="567"/>
        <w:jc w:val="both"/>
        <w:rPr>
          <w:rFonts w:ascii="Times New Roman" w:eastAsia="Times New Roman" w:hAnsi="Times New Roman"/>
          <w:lang w:val="ru-RU"/>
        </w:rPr>
      </w:pPr>
      <w:r>
        <w:rPr>
          <w:rFonts w:ascii="Times New Roman" w:eastAsia="Times New Roman" w:hAnsi="Times New Roman"/>
          <w:lang w:val="ru-RU"/>
        </w:rPr>
        <w:t>участок (территория)</w:t>
      </w:r>
      <w:r w:rsidR="009127EB" w:rsidRPr="009127EB">
        <w:rPr>
          <w:rFonts w:ascii="Times New Roman" w:eastAsia="Times New Roman" w:hAnsi="Times New Roman"/>
          <w:lang w:val="ru-RU"/>
        </w:rPr>
        <w:t>.</w:t>
      </w:r>
    </w:p>
    <w:p w:rsidR="009127EB" w:rsidRPr="009127EB" w:rsidRDefault="009127EB" w:rsidP="009127EB">
      <w:pPr>
        <w:shd w:val="clear" w:color="auto" w:fill="FFFFFF"/>
        <w:ind w:firstLine="567"/>
        <w:jc w:val="both"/>
        <w:rPr>
          <w:rFonts w:ascii="Times New Roman" w:hAnsi="Times New Roman"/>
          <w:lang w:val="ru-RU"/>
        </w:rPr>
      </w:pPr>
      <w:r w:rsidRPr="009127EB">
        <w:rPr>
          <w:rFonts w:ascii="Times New Roman" w:hAnsi="Times New Roman"/>
          <w:lang w:val="ru-RU"/>
        </w:rPr>
        <w:t xml:space="preserve">В </w:t>
      </w:r>
      <w:r w:rsidR="00154360">
        <w:rPr>
          <w:rFonts w:ascii="Times New Roman" w:hAnsi="Times New Roman"/>
          <w:lang w:val="ru-RU"/>
        </w:rPr>
        <w:t>лицее</w:t>
      </w:r>
      <w:r w:rsidRPr="009127EB">
        <w:rPr>
          <w:rFonts w:ascii="Times New Roman" w:hAnsi="Times New Roman"/>
          <w:lang w:val="ru-RU"/>
        </w:rPr>
        <w:t xml:space="preserve"> ведется большая работа по охране труда всех учас</w:t>
      </w:r>
      <w:r w:rsidR="005E7954">
        <w:rPr>
          <w:rFonts w:ascii="Times New Roman" w:hAnsi="Times New Roman"/>
          <w:lang w:val="ru-RU"/>
        </w:rPr>
        <w:t>тников образовательной деятельности</w:t>
      </w:r>
      <w:r w:rsidRPr="009127EB">
        <w:rPr>
          <w:rFonts w:ascii="Times New Roman" w:hAnsi="Times New Roman"/>
          <w:lang w:val="ru-RU"/>
        </w:rPr>
        <w:t>, по созданию оптимальных санитарно-гигиенических условий. Функционирует пост пожарной охраны, который оборудован:</w:t>
      </w:r>
    </w:p>
    <w:p w:rsidR="009127EB" w:rsidRPr="009127EB" w:rsidRDefault="009127EB" w:rsidP="009127EB">
      <w:pPr>
        <w:shd w:val="clear" w:color="auto" w:fill="FFFFFF"/>
        <w:ind w:firstLine="567"/>
        <w:jc w:val="both"/>
        <w:rPr>
          <w:rFonts w:ascii="Times New Roman" w:hAnsi="Times New Roman"/>
          <w:lang w:val="ru-RU"/>
        </w:rPr>
      </w:pPr>
      <w:r w:rsidRPr="009127EB">
        <w:rPr>
          <w:rFonts w:ascii="Times New Roman" w:hAnsi="Times New Roman"/>
          <w:lang w:val="ru-RU"/>
        </w:rPr>
        <w:t>-</w:t>
      </w:r>
      <w:r w:rsidR="00706DC1">
        <w:rPr>
          <w:rFonts w:ascii="Times New Roman" w:hAnsi="Times New Roman"/>
          <w:lang w:val="ru-RU"/>
        </w:rPr>
        <w:t xml:space="preserve"> </w:t>
      </w:r>
      <w:r w:rsidRPr="009127EB">
        <w:rPr>
          <w:rFonts w:ascii="Times New Roman" w:hAnsi="Times New Roman"/>
          <w:lang w:val="ru-RU"/>
        </w:rPr>
        <w:t>«тревожной» кнопкой, сигнал которой выведен на пульт дежурной части УВД;</w:t>
      </w:r>
    </w:p>
    <w:p w:rsidR="009127EB" w:rsidRPr="009127EB" w:rsidRDefault="009127EB" w:rsidP="009127EB">
      <w:pPr>
        <w:shd w:val="clear" w:color="auto" w:fill="FFFFFF"/>
        <w:tabs>
          <w:tab w:val="left" w:pos="0"/>
        </w:tabs>
        <w:ind w:firstLine="567"/>
        <w:jc w:val="both"/>
        <w:rPr>
          <w:rFonts w:ascii="Times New Roman" w:hAnsi="Times New Roman"/>
          <w:lang w:val="ru-RU"/>
        </w:rPr>
      </w:pPr>
      <w:r w:rsidRPr="009127EB">
        <w:rPr>
          <w:rFonts w:ascii="Times New Roman" w:hAnsi="Times New Roman"/>
          <w:lang w:val="ru-RU"/>
        </w:rPr>
        <w:t>- датчиками срабатывания автоматической пожарной сигнализации;</w:t>
      </w:r>
    </w:p>
    <w:p w:rsidR="009127EB" w:rsidRPr="009127EB" w:rsidRDefault="009127EB" w:rsidP="009127EB">
      <w:pPr>
        <w:shd w:val="clear" w:color="auto" w:fill="FFFFFF"/>
        <w:tabs>
          <w:tab w:val="left" w:pos="0"/>
        </w:tabs>
        <w:ind w:firstLine="567"/>
        <w:jc w:val="both"/>
        <w:rPr>
          <w:rFonts w:ascii="Times New Roman" w:hAnsi="Times New Roman"/>
          <w:lang w:val="ru-RU"/>
        </w:rPr>
      </w:pPr>
      <w:r w:rsidRPr="009127EB">
        <w:rPr>
          <w:rFonts w:ascii="Times New Roman" w:hAnsi="Times New Roman"/>
          <w:lang w:val="ru-RU"/>
        </w:rPr>
        <w:t>- телефоном;</w:t>
      </w:r>
    </w:p>
    <w:p w:rsidR="009127EB" w:rsidRPr="009127EB" w:rsidRDefault="009127EB" w:rsidP="009127EB">
      <w:pPr>
        <w:ind w:firstLine="567"/>
        <w:jc w:val="both"/>
        <w:rPr>
          <w:rFonts w:ascii="Times New Roman" w:hAnsi="Times New Roman"/>
          <w:lang w:val="ru-RU"/>
        </w:rPr>
      </w:pPr>
      <w:r w:rsidRPr="009127EB">
        <w:rPr>
          <w:rFonts w:ascii="Times New Roman" w:hAnsi="Times New Roman"/>
          <w:lang w:val="ru-RU"/>
        </w:rPr>
        <w:t>В настоящее в</w:t>
      </w:r>
      <w:r w:rsidR="005E7954">
        <w:rPr>
          <w:rFonts w:ascii="Times New Roman" w:hAnsi="Times New Roman"/>
          <w:lang w:val="ru-RU"/>
        </w:rPr>
        <w:t xml:space="preserve">ремя в 1-4 </w:t>
      </w:r>
      <w:r w:rsidR="005D399C">
        <w:rPr>
          <w:rFonts w:ascii="Times New Roman" w:hAnsi="Times New Roman"/>
          <w:lang w:val="ru-RU"/>
        </w:rPr>
        <w:t xml:space="preserve">классах обучается </w:t>
      </w:r>
      <w:r w:rsidR="00AC4981">
        <w:rPr>
          <w:rFonts w:ascii="Times New Roman" w:hAnsi="Times New Roman"/>
          <w:color w:val="000000" w:themeColor="text1"/>
          <w:lang w:val="ru-RU"/>
        </w:rPr>
        <w:t>70</w:t>
      </w:r>
      <w:r w:rsidR="00AC4981">
        <w:rPr>
          <w:rFonts w:ascii="Times New Roman" w:hAnsi="Times New Roman"/>
          <w:lang w:val="ru-RU"/>
        </w:rPr>
        <w:t xml:space="preserve"> учеников (4</w:t>
      </w:r>
      <w:r w:rsidRPr="009127EB">
        <w:rPr>
          <w:rFonts w:ascii="Times New Roman" w:hAnsi="Times New Roman"/>
          <w:lang w:val="ru-RU"/>
        </w:rPr>
        <w:t xml:space="preserve"> классов-комплектов).</w:t>
      </w:r>
    </w:p>
    <w:p w:rsidR="009127EB" w:rsidRDefault="005E7954" w:rsidP="009127EB">
      <w:pPr>
        <w:ind w:firstLine="567"/>
        <w:jc w:val="both"/>
        <w:rPr>
          <w:rFonts w:ascii="Times New Roman" w:hAnsi="Times New Roman"/>
          <w:lang w:val="ru-RU"/>
        </w:rPr>
      </w:pPr>
      <w:r>
        <w:rPr>
          <w:rFonts w:ascii="Times New Roman" w:hAnsi="Times New Roman"/>
          <w:lang w:val="ru-RU"/>
        </w:rPr>
        <w:t>Организация</w:t>
      </w:r>
      <w:r w:rsidR="009127EB" w:rsidRPr="009127EB">
        <w:rPr>
          <w:rFonts w:ascii="Times New Roman" w:hAnsi="Times New Roman"/>
          <w:lang w:val="ru-RU"/>
        </w:rPr>
        <w:t xml:space="preserve"> имеет односменный режим работы. В </w:t>
      </w:r>
      <w:r w:rsidR="00154360">
        <w:rPr>
          <w:rFonts w:ascii="Times New Roman" w:hAnsi="Times New Roman"/>
          <w:lang w:val="ru-RU"/>
        </w:rPr>
        <w:t>лицее</w:t>
      </w:r>
      <w:r w:rsidR="009127EB" w:rsidRPr="009127EB">
        <w:rPr>
          <w:rFonts w:ascii="Times New Roman" w:hAnsi="Times New Roman"/>
          <w:lang w:val="ru-RU"/>
        </w:rPr>
        <w:t xml:space="preserve"> действует широкая сеть кружков, секций, позволяющих учитывать и развивать различные интересы и способности </w:t>
      </w:r>
      <w:r w:rsidR="00706DC1">
        <w:rPr>
          <w:rFonts w:ascii="Times New Roman" w:hAnsi="Times New Roman"/>
          <w:lang w:val="ru-RU"/>
        </w:rPr>
        <w:t>об</w:t>
      </w:r>
      <w:r w:rsidR="009127EB" w:rsidRPr="009127EB">
        <w:rPr>
          <w:rFonts w:ascii="Times New Roman" w:hAnsi="Times New Roman"/>
          <w:lang w:val="ru-RU"/>
        </w:rPr>
        <w:t>уча</w:t>
      </w:r>
      <w:r w:rsidR="00706DC1">
        <w:rPr>
          <w:rFonts w:ascii="Times New Roman" w:hAnsi="Times New Roman"/>
          <w:lang w:val="ru-RU"/>
        </w:rPr>
        <w:t>ю</w:t>
      </w:r>
      <w:r w:rsidR="009127EB" w:rsidRPr="009127EB">
        <w:rPr>
          <w:rFonts w:ascii="Times New Roman" w:hAnsi="Times New Roman"/>
          <w:lang w:val="ru-RU"/>
        </w:rPr>
        <w:t xml:space="preserve">щихся. В учебно-воспитательной работе с учащимися используются возможности расположенных недалеко от </w:t>
      </w:r>
      <w:r w:rsidR="00AC4981">
        <w:rPr>
          <w:rFonts w:ascii="Times New Roman" w:hAnsi="Times New Roman"/>
          <w:lang w:val="ru-RU"/>
        </w:rPr>
        <w:t>лицея в п. Лазаревский.</w:t>
      </w:r>
    </w:p>
    <w:p w:rsidR="00F93B0C" w:rsidRPr="00F93B0C" w:rsidRDefault="00F93B0C" w:rsidP="00F93B0C">
      <w:pPr>
        <w:ind w:firstLine="567"/>
        <w:jc w:val="center"/>
        <w:rPr>
          <w:rFonts w:ascii="Times New Roman" w:hAnsi="Times New Roman"/>
          <w:b/>
          <w:lang w:val="ru-RU"/>
        </w:rPr>
      </w:pPr>
      <w:r w:rsidRPr="00F93B0C">
        <w:rPr>
          <w:rFonts w:ascii="Times New Roman" w:hAnsi="Times New Roman"/>
          <w:b/>
          <w:lang w:val="ru-RU"/>
        </w:rPr>
        <w:t>Информационное обеспечение реализации основной образо</w:t>
      </w:r>
      <w:r w:rsidR="005E7954">
        <w:rPr>
          <w:rFonts w:ascii="Times New Roman" w:hAnsi="Times New Roman"/>
          <w:b/>
          <w:lang w:val="ru-RU"/>
        </w:rPr>
        <w:t xml:space="preserve">вательной программы начального </w:t>
      </w:r>
      <w:r w:rsidRPr="00F93B0C">
        <w:rPr>
          <w:rFonts w:ascii="Times New Roman" w:hAnsi="Times New Roman"/>
          <w:b/>
          <w:lang w:val="ru-RU"/>
        </w:rPr>
        <w:t>общего образования</w:t>
      </w:r>
    </w:p>
    <w:p w:rsidR="00F93B0C" w:rsidRPr="00F93B0C" w:rsidRDefault="00F93B0C" w:rsidP="00F93B0C">
      <w:pPr>
        <w:ind w:firstLine="567"/>
        <w:jc w:val="both"/>
        <w:rPr>
          <w:rFonts w:ascii="Times New Roman" w:hAnsi="Times New Roman"/>
          <w:lang w:val="ru-RU"/>
        </w:rPr>
      </w:pPr>
      <w:r w:rsidRPr="00F93B0C">
        <w:rPr>
          <w:rFonts w:ascii="Times New Roman" w:hAnsi="Times New Roman"/>
          <w:lang w:val="ru-RU"/>
        </w:rPr>
        <w:t xml:space="preserve">В соответствии с требованиями </w:t>
      </w:r>
      <w:r w:rsidR="005E7954">
        <w:rPr>
          <w:rFonts w:ascii="Times New Roman" w:hAnsi="Times New Roman"/>
          <w:lang w:val="ru-RU"/>
        </w:rPr>
        <w:t>ФГОС НОО</w:t>
      </w:r>
      <w:r w:rsidRPr="00F93B0C">
        <w:rPr>
          <w:rFonts w:ascii="Times New Roman" w:hAnsi="Times New Roman"/>
          <w:lang w:val="ru-RU"/>
        </w:rPr>
        <w:t xml:space="preserve"> информационные условия реализации основной образовате</w:t>
      </w:r>
      <w:r w:rsidR="005E7954">
        <w:rPr>
          <w:rFonts w:ascii="Times New Roman" w:hAnsi="Times New Roman"/>
          <w:lang w:val="ru-RU"/>
        </w:rPr>
        <w:t xml:space="preserve">льной программы </w:t>
      </w:r>
      <w:r w:rsidRPr="00F93B0C">
        <w:rPr>
          <w:rFonts w:ascii="Times New Roman" w:hAnsi="Times New Roman"/>
          <w:lang w:val="ru-RU"/>
        </w:rPr>
        <w:t>начального общего образования обеспечиваются современной информационно-образовательной средой.</w:t>
      </w:r>
    </w:p>
    <w:p w:rsidR="00F93B0C" w:rsidRPr="00F93B0C" w:rsidRDefault="00F93B0C" w:rsidP="00F93B0C">
      <w:pPr>
        <w:ind w:firstLine="567"/>
        <w:jc w:val="both"/>
        <w:rPr>
          <w:rFonts w:ascii="Times New Roman" w:hAnsi="Times New Roman"/>
          <w:lang w:val="ru-RU"/>
        </w:rPr>
      </w:pPr>
      <w:r w:rsidRPr="00F93B0C">
        <w:rPr>
          <w:rFonts w:ascii="Times New Roman" w:hAnsi="Times New Roman"/>
          <w:lang w:val="ru-RU"/>
        </w:rPr>
        <w:t xml:space="preserve">В </w:t>
      </w:r>
      <w:r w:rsidR="00154360">
        <w:rPr>
          <w:rFonts w:ascii="Times New Roman" w:hAnsi="Times New Roman"/>
          <w:lang w:val="ru-RU"/>
        </w:rPr>
        <w:t>лицее</w:t>
      </w:r>
      <w:r w:rsidRPr="00F93B0C">
        <w:rPr>
          <w:rFonts w:ascii="Times New Roman" w:hAnsi="Times New Roman"/>
          <w:lang w:val="ru-RU"/>
        </w:rPr>
        <w:t xml:space="preserve">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w:t>
      </w:r>
      <w:r w:rsidR="005E7954">
        <w:rPr>
          <w:rFonts w:ascii="Times New Roman" w:hAnsi="Times New Roman"/>
          <w:lang w:val="ru-RU"/>
        </w:rPr>
        <w:t>тников образовательной деятельности</w:t>
      </w:r>
      <w:r w:rsidRPr="00F93B0C">
        <w:rPr>
          <w:rFonts w:ascii="Times New Roman" w:hAnsi="Times New Roman"/>
          <w:lang w:val="ru-RU"/>
        </w:rPr>
        <w:t xml:space="preserve"> в решении учебно-познавательных и профессиональных задач с применением информационно-коммуникационных технологий.</w:t>
      </w:r>
    </w:p>
    <w:p w:rsidR="00F93B0C" w:rsidRPr="00F93B0C" w:rsidRDefault="00F93B0C" w:rsidP="00F93B0C">
      <w:pPr>
        <w:ind w:firstLine="567"/>
        <w:jc w:val="both"/>
        <w:rPr>
          <w:rFonts w:ascii="Times New Roman" w:hAnsi="Times New Roman"/>
          <w:lang w:val="ru-RU"/>
        </w:rPr>
      </w:pPr>
      <w:r w:rsidRPr="00F93B0C">
        <w:rPr>
          <w:rFonts w:ascii="Times New Roman" w:hAnsi="Times New Roman"/>
          <w:lang w:val="ru-RU"/>
        </w:rPr>
        <w:t xml:space="preserve">Школьная библиотека работает в режиме ресурсно-информационного центра. </w:t>
      </w:r>
    </w:p>
    <w:p w:rsidR="00F93B0C" w:rsidRPr="00F93B0C" w:rsidRDefault="005E7954" w:rsidP="00F93B0C">
      <w:pPr>
        <w:ind w:firstLine="567"/>
        <w:jc w:val="both"/>
        <w:rPr>
          <w:rFonts w:ascii="Times New Roman" w:hAnsi="Times New Roman"/>
          <w:lang w:val="ru-RU"/>
        </w:rPr>
      </w:pPr>
      <w:r>
        <w:rPr>
          <w:rFonts w:ascii="Times New Roman" w:hAnsi="Times New Roman"/>
          <w:lang w:val="ru-RU"/>
        </w:rPr>
        <w:lastRenderedPageBreak/>
        <w:t xml:space="preserve">Имеется интернет, </w:t>
      </w:r>
      <w:r w:rsidR="00F93B0C" w:rsidRPr="00F93B0C">
        <w:rPr>
          <w:rFonts w:ascii="Times New Roman" w:hAnsi="Times New Roman"/>
          <w:lang w:val="ru-RU"/>
        </w:rPr>
        <w:t>сайт школы. (</w:t>
      </w:r>
      <w:hyperlink r:id="rId10" w:tgtFrame="_blank" w:history="1">
        <w:r w:rsidR="00A92342">
          <w:rPr>
            <w:rStyle w:val="af7"/>
          </w:rPr>
          <w:t>http</w:t>
        </w:r>
        <w:r w:rsidR="00A92342" w:rsidRPr="002C582D">
          <w:rPr>
            <w:rStyle w:val="af7"/>
            <w:lang w:val="ru-RU"/>
          </w:rPr>
          <w:t>://</w:t>
        </w:r>
        <w:r w:rsidR="00A92342">
          <w:rPr>
            <w:rStyle w:val="af7"/>
          </w:rPr>
          <w:t>kirovskayashkola</w:t>
        </w:r>
        <w:r w:rsidR="00A92342" w:rsidRPr="002C582D">
          <w:rPr>
            <w:rStyle w:val="af7"/>
            <w:lang w:val="ru-RU"/>
          </w:rPr>
          <w:t>.</w:t>
        </w:r>
        <w:r w:rsidR="00A92342">
          <w:rPr>
            <w:rStyle w:val="af7"/>
          </w:rPr>
          <w:t>nubex</w:t>
        </w:r>
        <w:r w:rsidR="00A92342" w:rsidRPr="002C582D">
          <w:rPr>
            <w:rStyle w:val="af7"/>
            <w:lang w:val="ru-RU"/>
          </w:rPr>
          <w:t>.</w:t>
        </w:r>
        <w:r w:rsidR="00A92342">
          <w:rPr>
            <w:rStyle w:val="af7"/>
          </w:rPr>
          <w:t>ru</w:t>
        </w:r>
      </w:hyperlink>
      <w:r w:rsidR="00F93B0C">
        <w:rPr>
          <w:rFonts w:ascii="Times New Roman" w:hAnsi="Times New Roman"/>
          <w:lang w:val="ru-RU"/>
        </w:rPr>
        <w:t>).</w:t>
      </w:r>
      <w:r w:rsidR="00F93B0C" w:rsidRPr="00F93B0C">
        <w:rPr>
          <w:rFonts w:ascii="Times New Roman" w:hAnsi="Times New Roman"/>
          <w:lang w:val="ru-RU"/>
        </w:rPr>
        <w:t xml:space="preserve"> На школьном сайте представлена вся информация о деятельн</w:t>
      </w:r>
      <w:r>
        <w:rPr>
          <w:rFonts w:ascii="Times New Roman" w:hAnsi="Times New Roman"/>
          <w:lang w:val="ru-RU"/>
        </w:rPr>
        <w:t>ости образовательной организации</w:t>
      </w:r>
      <w:r w:rsidR="00F93B0C" w:rsidRPr="00F93B0C">
        <w:rPr>
          <w:rFonts w:ascii="Times New Roman" w:hAnsi="Times New Roman"/>
          <w:lang w:val="ru-RU"/>
        </w:rPr>
        <w:t xml:space="preserve">, достижениях педагогов и </w:t>
      </w:r>
      <w:r>
        <w:rPr>
          <w:rFonts w:ascii="Times New Roman" w:hAnsi="Times New Roman"/>
          <w:lang w:val="ru-RU"/>
        </w:rPr>
        <w:t>об</w:t>
      </w:r>
      <w:r w:rsidR="00F93B0C" w:rsidRPr="00F93B0C">
        <w:rPr>
          <w:rFonts w:ascii="Times New Roman" w:hAnsi="Times New Roman"/>
          <w:lang w:val="ru-RU"/>
        </w:rPr>
        <w:t>уча</w:t>
      </w:r>
      <w:r>
        <w:rPr>
          <w:rFonts w:ascii="Times New Roman" w:hAnsi="Times New Roman"/>
          <w:lang w:val="ru-RU"/>
        </w:rPr>
        <w:t>ю</w:t>
      </w:r>
      <w:r w:rsidR="00F93B0C" w:rsidRPr="00F93B0C">
        <w:rPr>
          <w:rFonts w:ascii="Times New Roman" w:hAnsi="Times New Roman"/>
          <w:lang w:val="ru-RU"/>
        </w:rPr>
        <w:t>щихся. Новостной разд</w:t>
      </w:r>
      <w:r w:rsidR="00F93B0C">
        <w:rPr>
          <w:rFonts w:ascii="Times New Roman" w:hAnsi="Times New Roman"/>
          <w:lang w:val="ru-RU"/>
        </w:rPr>
        <w:t>ел сайта регулярно обновляется</w:t>
      </w:r>
      <w:r w:rsidR="00F93B0C" w:rsidRPr="00F93B0C">
        <w:rPr>
          <w:rFonts w:ascii="Times New Roman" w:hAnsi="Times New Roman"/>
          <w:lang w:val="ru-RU"/>
        </w:rPr>
        <w:t>.</w:t>
      </w:r>
    </w:p>
    <w:sectPr w:rsidR="00F93B0C" w:rsidRPr="00F93B0C" w:rsidSect="001C64D7">
      <w:footerReference w:type="default" r:id="rId11"/>
      <w:pgSz w:w="11906" w:h="16838"/>
      <w:pgMar w:top="993" w:right="1134"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BF" w:rsidRDefault="00B600BF" w:rsidP="00B50009">
      <w:r>
        <w:separator/>
      </w:r>
    </w:p>
  </w:endnote>
  <w:endnote w:type="continuationSeparator" w:id="0">
    <w:p w:rsidR="00B600BF" w:rsidRDefault="00B600BF" w:rsidP="00B5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Condensed">
    <w:charset w:val="CC"/>
    <w:family w:val="swiss"/>
    <w:pitch w:val="variable"/>
    <w:sig w:usb0="E7000EFF" w:usb1="5200F5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607836"/>
      <w:docPartObj>
        <w:docPartGallery w:val="Page Numbers (Bottom of Page)"/>
        <w:docPartUnique/>
      </w:docPartObj>
    </w:sdtPr>
    <w:sdtEndPr/>
    <w:sdtContent>
      <w:p w:rsidR="00844ED4" w:rsidRDefault="00844ED4">
        <w:pPr>
          <w:pStyle w:val="aff3"/>
          <w:jc w:val="right"/>
        </w:pPr>
        <w:r>
          <w:fldChar w:fldCharType="begin"/>
        </w:r>
        <w:r>
          <w:instrText>PAGE   \* MERGEFORMAT</w:instrText>
        </w:r>
        <w:r>
          <w:fldChar w:fldCharType="separate"/>
        </w:r>
        <w:r w:rsidR="00EE7AD4" w:rsidRPr="00EE7AD4">
          <w:rPr>
            <w:noProof/>
            <w:lang w:val="ru-RU"/>
          </w:rPr>
          <w:t>5</w:t>
        </w:r>
        <w:r>
          <w:fldChar w:fldCharType="end"/>
        </w:r>
      </w:p>
    </w:sdtContent>
  </w:sdt>
  <w:p w:rsidR="00844ED4" w:rsidRDefault="00844ED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BF" w:rsidRDefault="00B600BF" w:rsidP="00B50009">
      <w:r>
        <w:separator/>
      </w:r>
    </w:p>
  </w:footnote>
  <w:footnote w:type="continuationSeparator" w:id="0">
    <w:p w:rsidR="00B600BF" w:rsidRDefault="00B600BF" w:rsidP="00B5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730"/>
        </w:tabs>
        <w:ind w:left="73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6">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8">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05B06569"/>
    <w:multiLevelType w:val="hybridMultilevel"/>
    <w:tmpl w:val="25B4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AA18E9"/>
    <w:multiLevelType w:val="hybridMultilevel"/>
    <w:tmpl w:val="CE5EA2FE"/>
    <w:lvl w:ilvl="0" w:tplc="FA32E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CD6FCA"/>
    <w:multiLevelType w:val="multilevel"/>
    <w:tmpl w:val="EFAADA6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28A62921"/>
    <w:multiLevelType w:val="multilevel"/>
    <w:tmpl w:val="DDE8AC1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298B052E"/>
    <w:multiLevelType w:val="multilevel"/>
    <w:tmpl w:val="CD166D7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E2410B"/>
    <w:multiLevelType w:val="hybridMultilevel"/>
    <w:tmpl w:val="CC5C827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E80DC9"/>
    <w:multiLevelType w:val="hybridMultilevel"/>
    <w:tmpl w:val="54D267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647" w:hanging="360"/>
      </w:pPr>
      <w:rPr>
        <w:rFonts w:ascii="Courier New" w:hAnsi="Courier New" w:cs="Courier New" w:hint="default"/>
      </w:rPr>
    </w:lvl>
    <w:lvl w:ilvl="2" w:tplc="04190005" w:tentative="1">
      <w:start w:val="1"/>
      <w:numFmt w:val="bullet"/>
      <w:lvlText w:val=""/>
      <w:lvlJc w:val="left"/>
      <w:pPr>
        <w:ind w:left="3367" w:hanging="360"/>
      </w:pPr>
      <w:rPr>
        <w:rFonts w:ascii="Wingdings" w:hAnsi="Wingdings" w:hint="default"/>
      </w:rPr>
    </w:lvl>
    <w:lvl w:ilvl="3" w:tplc="04190001" w:tentative="1">
      <w:start w:val="1"/>
      <w:numFmt w:val="bullet"/>
      <w:lvlText w:val=""/>
      <w:lvlJc w:val="left"/>
      <w:pPr>
        <w:ind w:left="4087" w:hanging="360"/>
      </w:pPr>
      <w:rPr>
        <w:rFonts w:ascii="Symbol" w:hAnsi="Symbol" w:hint="default"/>
      </w:rPr>
    </w:lvl>
    <w:lvl w:ilvl="4" w:tplc="04190003" w:tentative="1">
      <w:start w:val="1"/>
      <w:numFmt w:val="bullet"/>
      <w:lvlText w:val="o"/>
      <w:lvlJc w:val="left"/>
      <w:pPr>
        <w:ind w:left="4807" w:hanging="360"/>
      </w:pPr>
      <w:rPr>
        <w:rFonts w:ascii="Courier New" w:hAnsi="Courier New" w:cs="Courier New" w:hint="default"/>
      </w:rPr>
    </w:lvl>
    <w:lvl w:ilvl="5" w:tplc="04190005" w:tentative="1">
      <w:start w:val="1"/>
      <w:numFmt w:val="bullet"/>
      <w:lvlText w:val=""/>
      <w:lvlJc w:val="left"/>
      <w:pPr>
        <w:ind w:left="5527" w:hanging="360"/>
      </w:pPr>
      <w:rPr>
        <w:rFonts w:ascii="Wingdings" w:hAnsi="Wingdings" w:hint="default"/>
      </w:rPr>
    </w:lvl>
    <w:lvl w:ilvl="6" w:tplc="04190001" w:tentative="1">
      <w:start w:val="1"/>
      <w:numFmt w:val="bullet"/>
      <w:lvlText w:val=""/>
      <w:lvlJc w:val="left"/>
      <w:pPr>
        <w:ind w:left="6247" w:hanging="360"/>
      </w:pPr>
      <w:rPr>
        <w:rFonts w:ascii="Symbol" w:hAnsi="Symbol" w:hint="default"/>
      </w:rPr>
    </w:lvl>
    <w:lvl w:ilvl="7" w:tplc="04190003" w:tentative="1">
      <w:start w:val="1"/>
      <w:numFmt w:val="bullet"/>
      <w:lvlText w:val="o"/>
      <w:lvlJc w:val="left"/>
      <w:pPr>
        <w:ind w:left="6967" w:hanging="360"/>
      </w:pPr>
      <w:rPr>
        <w:rFonts w:ascii="Courier New" w:hAnsi="Courier New" w:cs="Courier New" w:hint="default"/>
      </w:rPr>
    </w:lvl>
    <w:lvl w:ilvl="8" w:tplc="04190005" w:tentative="1">
      <w:start w:val="1"/>
      <w:numFmt w:val="bullet"/>
      <w:lvlText w:val=""/>
      <w:lvlJc w:val="left"/>
      <w:pPr>
        <w:ind w:left="7687" w:hanging="360"/>
      </w:pPr>
      <w:rPr>
        <w:rFonts w:ascii="Wingdings" w:hAnsi="Wingdings" w:hint="default"/>
      </w:rPr>
    </w:lvl>
  </w:abstractNum>
  <w:abstractNum w:abstractNumId="21">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6375DC"/>
    <w:multiLevelType w:val="multilevel"/>
    <w:tmpl w:val="79E6F77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3">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4">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5">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6E685B49"/>
    <w:multiLevelType w:val="hybridMultilevel"/>
    <w:tmpl w:val="CC8A89B6"/>
    <w:lvl w:ilvl="0" w:tplc="ADDE93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37151"/>
    <w:multiLevelType w:val="hybridMultilevel"/>
    <w:tmpl w:val="08C838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1">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0"/>
  </w:num>
  <w:num w:numId="3">
    <w:abstractNumId w:val="21"/>
  </w:num>
  <w:num w:numId="4">
    <w:abstractNumId w:val="23"/>
  </w:num>
  <w:num w:numId="5">
    <w:abstractNumId w:val="8"/>
  </w:num>
  <w:num w:numId="6">
    <w:abstractNumId w:val="26"/>
  </w:num>
  <w:num w:numId="7">
    <w:abstractNumId w:val="7"/>
  </w:num>
  <w:num w:numId="8">
    <w:abstractNumId w:val="22"/>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2"/>
  </w:num>
  <w:num w:numId="12">
    <w:abstractNumId w:val="13"/>
  </w:num>
  <w:num w:numId="13">
    <w:abstractNumId w:val="16"/>
  </w:num>
  <w:num w:numId="14">
    <w:abstractNumId w:val="35"/>
  </w:num>
  <w:num w:numId="15">
    <w:abstractNumId w:val="9"/>
  </w:num>
  <w:num w:numId="16">
    <w:abstractNumId w:val="0"/>
  </w:num>
  <w:num w:numId="17">
    <w:abstractNumId w:val="18"/>
  </w:num>
  <w:num w:numId="18">
    <w:abstractNumId w:val="15"/>
  </w:num>
  <w:num w:numId="19">
    <w:abstractNumId w:val="41"/>
  </w:num>
  <w:num w:numId="20">
    <w:abstractNumId w:val="14"/>
  </w:num>
  <w:num w:numId="21">
    <w:abstractNumId w:val="27"/>
  </w:num>
  <w:num w:numId="22">
    <w:abstractNumId w:val="10"/>
  </w:num>
  <w:num w:numId="23">
    <w:abstractNumId w:val="25"/>
  </w:num>
  <w:num w:numId="24">
    <w:abstractNumId w:val="28"/>
  </w:num>
  <w:num w:numId="25">
    <w:abstractNumId w:val="42"/>
  </w:num>
  <w:num w:numId="26">
    <w:abstractNumId w:val="3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3"/>
  </w:num>
  <w:num w:numId="30">
    <w:abstractNumId w:val="38"/>
  </w:num>
  <w:num w:numId="31">
    <w:abstractNumId w:val="34"/>
  </w:num>
  <w:num w:numId="32">
    <w:abstractNumId w:val="17"/>
  </w:num>
  <w:num w:numId="33">
    <w:abstractNumId w:val="24"/>
  </w:num>
  <w:num w:numId="34">
    <w:abstractNumId w:val="11"/>
  </w:num>
  <w:num w:numId="35">
    <w:abstractNumId w:val="19"/>
  </w:num>
  <w:num w:numId="36">
    <w:abstractNumId w:val="36"/>
  </w:num>
  <w:num w:numId="37">
    <w:abstractNumId w:val="20"/>
  </w:num>
  <w:num w:numId="3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2E"/>
    <w:rsid w:val="000013D0"/>
    <w:rsid w:val="00004154"/>
    <w:rsid w:val="00006CE6"/>
    <w:rsid w:val="00012581"/>
    <w:rsid w:val="00013D1F"/>
    <w:rsid w:val="00016A11"/>
    <w:rsid w:val="00022220"/>
    <w:rsid w:val="0002289D"/>
    <w:rsid w:val="000234D1"/>
    <w:rsid w:val="0002635D"/>
    <w:rsid w:val="00030545"/>
    <w:rsid w:val="000314C3"/>
    <w:rsid w:val="00032ACA"/>
    <w:rsid w:val="00034D21"/>
    <w:rsid w:val="00035042"/>
    <w:rsid w:val="00040B66"/>
    <w:rsid w:val="0004108F"/>
    <w:rsid w:val="0004293D"/>
    <w:rsid w:val="0004449E"/>
    <w:rsid w:val="00044FFA"/>
    <w:rsid w:val="00045269"/>
    <w:rsid w:val="00045B20"/>
    <w:rsid w:val="00047E03"/>
    <w:rsid w:val="000504E3"/>
    <w:rsid w:val="000508BA"/>
    <w:rsid w:val="00052FEC"/>
    <w:rsid w:val="00054AF6"/>
    <w:rsid w:val="0005663B"/>
    <w:rsid w:val="00062194"/>
    <w:rsid w:val="00062E14"/>
    <w:rsid w:val="000654B1"/>
    <w:rsid w:val="0007058D"/>
    <w:rsid w:val="00070B80"/>
    <w:rsid w:val="00071B60"/>
    <w:rsid w:val="000744B5"/>
    <w:rsid w:val="000747B3"/>
    <w:rsid w:val="0007511D"/>
    <w:rsid w:val="0008188F"/>
    <w:rsid w:val="000838B2"/>
    <w:rsid w:val="00083EA8"/>
    <w:rsid w:val="00083F89"/>
    <w:rsid w:val="00085626"/>
    <w:rsid w:val="00096754"/>
    <w:rsid w:val="000A32FC"/>
    <w:rsid w:val="000A5FCE"/>
    <w:rsid w:val="000A7EAD"/>
    <w:rsid w:val="000B2FCB"/>
    <w:rsid w:val="000B6FC3"/>
    <w:rsid w:val="000C056A"/>
    <w:rsid w:val="000C3227"/>
    <w:rsid w:val="000C4D94"/>
    <w:rsid w:val="000C5DCE"/>
    <w:rsid w:val="000D3674"/>
    <w:rsid w:val="000D378A"/>
    <w:rsid w:val="000D620F"/>
    <w:rsid w:val="000E1153"/>
    <w:rsid w:val="000E1296"/>
    <w:rsid w:val="000E2C60"/>
    <w:rsid w:val="000E2CF1"/>
    <w:rsid w:val="000E37B2"/>
    <w:rsid w:val="000E3E9E"/>
    <w:rsid w:val="000E5935"/>
    <w:rsid w:val="000E6845"/>
    <w:rsid w:val="000F052D"/>
    <w:rsid w:val="000F2892"/>
    <w:rsid w:val="000F549E"/>
    <w:rsid w:val="000F6AB1"/>
    <w:rsid w:val="0011449E"/>
    <w:rsid w:val="00124121"/>
    <w:rsid w:val="00124730"/>
    <w:rsid w:val="00125CEA"/>
    <w:rsid w:val="001268E6"/>
    <w:rsid w:val="00130B6C"/>
    <w:rsid w:val="001333B4"/>
    <w:rsid w:val="00134D81"/>
    <w:rsid w:val="00136866"/>
    <w:rsid w:val="00140763"/>
    <w:rsid w:val="001438AD"/>
    <w:rsid w:val="00147891"/>
    <w:rsid w:val="00150F9C"/>
    <w:rsid w:val="00151013"/>
    <w:rsid w:val="00154360"/>
    <w:rsid w:val="001615D9"/>
    <w:rsid w:val="00165670"/>
    <w:rsid w:val="00165A9E"/>
    <w:rsid w:val="00171F64"/>
    <w:rsid w:val="00173722"/>
    <w:rsid w:val="00173CF2"/>
    <w:rsid w:val="001758E2"/>
    <w:rsid w:val="001765F6"/>
    <w:rsid w:val="00182694"/>
    <w:rsid w:val="00183829"/>
    <w:rsid w:val="00183FE2"/>
    <w:rsid w:val="001920B2"/>
    <w:rsid w:val="0019264D"/>
    <w:rsid w:val="001932D4"/>
    <w:rsid w:val="00194345"/>
    <w:rsid w:val="0019712E"/>
    <w:rsid w:val="001975C3"/>
    <w:rsid w:val="001A146F"/>
    <w:rsid w:val="001A1F01"/>
    <w:rsid w:val="001A384B"/>
    <w:rsid w:val="001A5BDD"/>
    <w:rsid w:val="001A709B"/>
    <w:rsid w:val="001A75B2"/>
    <w:rsid w:val="001B13D9"/>
    <w:rsid w:val="001B1DE1"/>
    <w:rsid w:val="001B2BB0"/>
    <w:rsid w:val="001B3005"/>
    <w:rsid w:val="001B5D12"/>
    <w:rsid w:val="001C2818"/>
    <w:rsid w:val="001C64D7"/>
    <w:rsid w:val="001C7DD2"/>
    <w:rsid w:val="001C7ECF"/>
    <w:rsid w:val="001D025E"/>
    <w:rsid w:val="001D1846"/>
    <w:rsid w:val="001D1EED"/>
    <w:rsid w:val="001D35BD"/>
    <w:rsid w:val="001D59CE"/>
    <w:rsid w:val="001D7A55"/>
    <w:rsid w:val="001E2C34"/>
    <w:rsid w:val="001E4220"/>
    <w:rsid w:val="001F0E9B"/>
    <w:rsid w:val="001F143E"/>
    <w:rsid w:val="001F1653"/>
    <w:rsid w:val="001F224D"/>
    <w:rsid w:val="001F3CAF"/>
    <w:rsid w:val="001F6520"/>
    <w:rsid w:val="001F7213"/>
    <w:rsid w:val="001F7424"/>
    <w:rsid w:val="002003FA"/>
    <w:rsid w:val="00201764"/>
    <w:rsid w:val="0020310B"/>
    <w:rsid w:val="002065B2"/>
    <w:rsid w:val="00210BE1"/>
    <w:rsid w:val="002256AA"/>
    <w:rsid w:val="002266AF"/>
    <w:rsid w:val="00226CC6"/>
    <w:rsid w:val="00230449"/>
    <w:rsid w:val="00231DD5"/>
    <w:rsid w:val="002412A8"/>
    <w:rsid w:val="00244270"/>
    <w:rsid w:val="0024588F"/>
    <w:rsid w:val="00246F78"/>
    <w:rsid w:val="002510FE"/>
    <w:rsid w:val="00263D12"/>
    <w:rsid w:val="00264296"/>
    <w:rsid w:val="002679EB"/>
    <w:rsid w:val="0027071D"/>
    <w:rsid w:val="00270A9B"/>
    <w:rsid w:val="00272B72"/>
    <w:rsid w:val="00274199"/>
    <w:rsid w:val="00274FC0"/>
    <w:rsid w:val="00275A84"/>
    <w:rsid w:val="00283550"/>
    <w:rsid w:val="00297C45"/>
    <w:rsid w:val="00297FDD"/>
    <w:rsid w:val="002A3974"/>
    <w:rsid w:val="002A5EE7"/>
    <w:rsid w:val="002A6A51"/>
    <w:rsid w:val="002A7085"/>
    <w:rsid w:val="002A7C79"/>
    <w:rsid w:val="002B040E"/>
    <w:rsid w:val="002B05B2"/>
    <w:rsid w:val="002B27BC"/>
    <w:rsid w:val="002B5BC8"/>
    <w:rsid w:val="002B666A"/>
    <w:rsid w:val="002B77C5"/>
    <w:rsid w:val="002C1F15"/>
    <w:rsid w:val="002C582D"/>
    <w:rsid w:val="002C5A0D"/>
    <w:rsid w:val="002C5F53"/>
    <w:rsid w:val="002C653E"/>
    <w:rsid w:val="002C7AF7"/>
    <w:rsid w:val="002D1635"/>
    <w:rsid w:val="002D1AA3"/>
    <w:rsid w:val="002D28F4"/>
    <w:rsid w:val="002D2DD8"/>
    <w:rsid w:val="002D4296"/>
    <w:rsid w:val="002D5B42"/>
    <w:rsid w:val="002D6988"/>
    <w:rsid w:val="002E1054"/>
    <w:rsid w:val="002E22D1"/>
    <w:rsid w:val="002E2B55"/>
    <w:rsid w:val="002E44EB"/>
    <w:rsid w:val="002E6606"/>
    <w:rsid w:val="002E6C6D"/>
    <w:rsid w:val="002E7394"/>
    <w:rsid w:val="002F153B"/>
    <w:rsid w:val="002F2773"/>
    <w:rsid w:val="002F4BAE"/>
    <w:rsid w:val="002F6E4C"/>
    <w:rsid w:val="0030009D"/>
    <w:rsid w:val="00300AF5"/>
    <w:rsid w:val="003057AA"/>
    <w:rsid w:val="00313E22"/>
    <w:rsid w:val="0031685C"/>
    <w:rsid w:val="0032250D"/>
    <w:rsid w:val="0032285F"/>
    <w:rsid w:val="00324193"/>
    <w:rsid w:val="00326DC9"/>
    <w:rsid w:val="00332C4A"/>
    <w:rsid w:val="0033549E"/>
    <w:rsid w:val="00336294"/>
    <w:rsid w:val="00336FC3"/>
    <w:rsid w:val="003379F9"/>
    <w:rsid w:val="0034363B"/>
    <w:rsid w:val="00343724"/>
    <w:rsid w:val="00344A67"/>
    <w:rsid w:val="00344D13"/>
    <w:rsid w:val="00347773"/>
    <w:rsid w:val="0035221A"/>
    <w:rsid w:val="00353248"/>
    <w:rsid w:val="00362819"/>
    <w:rsid w:val="003636E3"/>
    <w:rsid w:val="00364430"/>
    <w:rsid w:val="003656B1"/>
    <w:rsid w:val="003679DE"/>
    <w:rsid w:val="00370140"/>
    <w:rsid w:val="00370FEB"/>
    <w:rsid w:val="00374D63"/>
    <w:rsid w:val="00375C15"/>
    <w:rsid w:val="003761A0"/>
    <w:rsid w:val="00377591"/>
    <w:rsid w:val="0037767D"/>
    <w:rsid w:val="00390942"/>
    <w:rsid w:val="0039277E"/>
    <w:rsid w:val="00394367"/>
    <w:rsid w:val="00397C43"/>
    <w:rsid w:val="003A07A1"/>
    <w:rsid w:val="003A09CD"/>
    <w:rsid w:val="003A1FB1"/>
    <w:rsid w:val="003A2996"/>
    <w:rsid w:val="003A331B"/>
    <w:rsid w:val="003A6403"/>
    <w:rsid w:val="003A651C"/>
    <w:rsid w:val="003B1130"/>
    <w:rsid w:val="003B1566"/>
    <w:rsid w:val="003B557C"/>
    <w:rsid w:val="003B678D"/>
    <w:rsid w:val="003C01AD"/>
    <w:rsid w:val="003C06E1"/>
    <w:rsid w:val="003C096C"/>
    <w:rsid w:val="003C0EE9"/>
    <w:rsid w:val="003C26F1"/>
    <w:rsid w:val="003C4BEC"/>
    <w:rsid w:val="003C4F9B"/>
    <w:rsid w:val="003C7DA6"/>
    <w:rsid w:val="003D2967"/>
    <w:rsid w:val="003D2E7B"/>
    <w:rsid w:val="003E04C6"/>
    <w:rsid w:val="003E1291"/>
    <w:rsid w:val="003E3041"/>
    <w:rsid w:val="003E3C37"/>
    <w:rsid w:val="003E54A3"/>
    <w:rsid w:val="003E6830"/>
    <w:rsid w:val="003E70C5"/>
    <w:rsid w:val="003F2B88"/>
    <w:rsid w:val="003F542F"/>
    <w:rsid w:val="003F5E36"/>
    <w:rsid w:val="00400323"/>
    <w:rsid w:val="004027A6"/>
    <w:rsid w:val="004032A0"/>
    <w:rsid w:val="00404F8A"/>
    <w:rsid w:val="00406776"/>
    <w:rsid w:val="0041118A"/>
    <w:rsid w:val="00411C09"/>
    <w:rsid w:val="004139A3"/>
    <w:rsid w:val="00413ABA"/>
    <w:rsid w:val="00417ABA"/>
    <w:rsid w:val="004227B2"/>
    <w:rsid w:val="00422C33"/>
    <w:rsid w:val="004231DC"/>
    <w:rsid w:val="004238E2"/>
    <w:rsid w:val="00423E2D"/>
    <w:rsid w:val="00424324"/>
    <w:rsid w:val="0042569E"/>
    <w:rsid w:val="004325C9"/>
    <w:rsid w:val="00435CDA"/>
    <w:rsid w:val="004410ED"/>
    <w:rsid w:val="00442B13"/>
    <w:rsid w:val="00443EDE"/>
    <w:rsid w:val="004507B2"/>
    <w:rsid w:val="004510F5"/>
    <w:rsid w:val="0045136C"/>
    <w:rsid w:val="00453157"/>
    <w:rsid w:val="0046298B"/>
    <w:rsid w:val="0046342E"/>
    <w:rsid w:val="00465FCE"/>
    <w:rsid w:val="0046664E"/>
    <w:rsid w:val="0047015A"/>
    <w:rsid w:val="00474226"/>
    <w:rsid w:val="0048011D"/>
    <w:rsid w:val="0048091F"/>
    <w:rsid w:val="004823D3"/>
    <w:rsid w:val="00485F68"/>
    <w:rsid w:val="00487708"/>
    <w:rsid w:val="0049116F"/>
    <w:rsid w:val="0049142F"/>
    <w:rsid w:val="004954AF"/>
    <w:rsid w:val="00495D65"/>
    <w:rsid w:val="004A07A6"/>
    <w:rsid w:val="004A0C7B"/>
    <w:rsid w:val="004A1D5B"/>
    <w:rsid w:val="004A282E"/>
    <w:rsid w:val="004A2D53"/>
    <w:rsid w:val="004A3B0C"/>
    <w:rsid w:val="004A6154"/>
    <w:rsid w:val="004A641C"/>
    <w:rsid w:val="004A680B"/>
    <w:rsid w:val="004A686B"/>
    <w:rsid w:val="004B12F6"/>
    <w:rsid w:val="004B199C"/>
    <w:rsid w:val="004B3962"/>
    <w:rsid w:val="004B430A"/>
    <w:rsid w:val="004B4A61"/>
    <w:rsid w:val="004C0983"/>
    <w:rsid w:val="004C0C78"/>
    <w:rsid w:val="004C2443"/>
    <w:rsid w:val="004C257D"/>
    <w:rsid w:val="004C3901"/>
    <w:rsid w:val="004C3ABF"/>
    <w:rsid w:val="004C3FCD"/>
    <w:rsid w:val="004D1DCA"/>
    <w:rsid w:val="004E3776"/>
    <w:rsid w:val="004F3280"/>
    <w:rsid w:val="004F4BF0"/>
    <w:rsid w:val="004F6672"/>
    <w:rsid w:val="004F7D53"/>
    <w:rsid w:val="005012B2"/>
    <w:rsid w:val="00501B72"/>
    <w:rsid w:val="005026AB"/>
    <w:rsid w:val="00503881"/>
    <w:rsid w:val="00503FF4"/>
    <w:rsid w:val="00504F72"/>
    <w:rsid w:val="005052A8"/>
    <w:rsid w:val="00505E33"/>
    <w:rsid w:val="00506D7D"/>
    <w:rsid w:val="00507888"/>
    <w:rsid w:val="00512249"/>
    <w:rsid w:val="00512BAC"/>
    <w:rsid w:val="0051439B"/>
    <w:rsid w:val="00515552"/>
    <w:rsid w:val="005202D7"/>
    <w:rsid w:val="005224D6"/>
    <w:rsid w:val="0052332D"/>
    <w:rsid w:val="0052539C"/>
    <w:rsid w:val="00525597"/>
    <w:rsid w:val="005268F2"/>
    <w:rsid w:val="00526CB7"/>
    <w:rsid w:val="00527D8F"/>
    <w:rsid w:val="0053046F"/>
    <w:rsid w:val="00531F6A"/>
    <w:rsid w:val="005330BC"/>
    <w:rsid w:val="00533ED5"/>
    <w:rsid w:val="00534253"/>
    <w:rsid w:val="00534BBA"/>
    <w:rsid w:val="005368B8"/>
    <w:rsid w:val="00537674"/>
    <w:rsid w:val="0055344B"/>
    <w:rsid w:val="00560F34"/>
    <w:rsid w:val="005613C2"/>
    <w:rsid w:val="00564C6C"/>
    <w:rsid w:val="00565BCD"/>
    <w:rsid w:val="00566AF4"/>
    <w:rsid w:val="00573040"/>
    <w:rsid w:val="00575947"/>
    <w:rsid w:val="00575E1A"/>
    <w:rsid w:val="00577322"/>
    <w:rsid w:val="005805A7"/>
    <w:rsid w:val="00581D0B"/>
    <w:rsid w:val="00583BF4"/>
    <w:rsid w:val="00583D88"/>
    <w:rsid w:val="00586289"/>
    <w:rsid w:val="00591048"/>
    <w:rsid w:val="00593955"/>
    <w:rsid w:val="005959A2"/>
    <w:rsid w:val="005A4BD9"/>
    <w:rsid w:val="005A63B8"/>
    <w:rsid w:val="005B1649"/>
    <w:rsid w:val="005B5E11"/>
    <w:rsid w:val="005B6FA8"/>
    <w:rsid w:val="005C2FD9"/>
    <w:rsid w:val="005C3ABB"/>
    <w:rsid w:val="005C77C3"/>
    <w:rsid w:val="005C790E"/>
    <w:rsid w:val="005D0786"/>
    <w:rsid w:val="005D2E63"/>
    <w:rsid w:val="005D336D"/>
    <w:rsid w:val="005D38C3"/>
    <w:rsid w:val="005D399C"/>
    <w:rsid w:val="005D4B96"/>
    <w:rsid w:val="005D585F"/>
    <w:rsid w:val="005D7071"/>
    <w:rsid w:val="005E06F8"/>
    <w:rsid w:val="005E5047"/>
    <w:rsid w:val="005E533A"/>
    <w:rsid w:val="005E5347"/>
    <w:rsid w:val="005E72E2"/>
    <w:rsid w:val="005E7954"/>
    <w:rsid w:val="005F17A5"/>
    <w:rsid w:val="005F3F80"/>
    <w:rsid w:val="005F4187"/>
    <w:rsid w:val="005F4CFA"/>
    <w:rsid w:val="005F4DD9"/>
    <w:rsid w:val="005F6719"/>
    <w:rsid w:val="005F7D8C"/>
    <w:rsid w:val="0060067E"/>
    <w:rsid w:val="006011A0"/>
    <w:rsid w:val="0060155E"/>
    <w:rsid w:val="00603D59"/>
    <w:rsid w:val="00603E18"/>
    <w:rsid w:val="006044FC"/>
    <w:rsid w:val="00604784"/>
    <w:rsid w:val="00605CE0"/>
    <w:rsid w:val="00607782"/>
    <w:rsid w:val="00610271"/>
    <w:rsid w:val="0061228B"/>
    <w:rsid w:val="00612F70"/>
    <w:rsid w:val="00614202"/>
    <w:rsid w:val="00614383"/>
    <w:rsid w:val="00617CD0"/>
    <w:rsid w:val="0062059D"/>
    <w:rsid w:val="006220AF"/>
    <w:rsid w:val="0062471D"/>
    <w:rsid w:val="00625D7B"/>
    <w:rsid w:val="00626CA8"/>
    <w:rsid w:val="006271F5"/>
    <w:rsid w:val="00627BD7"/>
    <w:rsid w:val="00630EE4"/>
    <w:rsid w:val="0064165D"/>
    <w:rsid w:val="0064313B"/>
    <w:rsid w:val="006432FD"/>
    <w:rsid w:val="006452EB"/>
    <w:rsid w:val="006470EA"/>
    <w:rsid w:val="0065347D"/>
    <w:rsid w:val="00657FB0"/>
    <w:rsid w:val="0066188A"/>
    <w:rsid w:val="00662947"/>
    <w:rsid w:val="0067486E"/>
    <w:rsid w:val="00676985"/>
    <w:rsid w:val="00677393"/>
    <w:rsid w:val="006819FC"/>
    <w:rsid w:val="0068247B"/>
    <w:rsid w:val="00690F87"/>
    <w:rsid w:val="00691FE3"/>
    <w:rsid w:val="00693C6A"/>
    <w:rsid w:val="00693EF1"/>
    <w:rsid w:val="006B1311"/>
    <w:rsid w:val="006B1FF4"/>
    <w:rsid w:val="006B225A"/>
    <w:rsid w:val="006C1309"/>
    <w:rsid w:val="006C53FD"/>
    <w:rsid w:val="006C6E4B"/>
    <w:rsid w:val="006D0D44"/>
    <w:rsid w:val="006D1E8B"/>
    <w:rsid w:val="006D342E"/>
    <w:rsid w:val="006D48CB"/>
    <w:rsid w:val="006D585A"/>
    <w:rsid w:val="006D65EB"/>
    <w:rsid w:val="006E6C16"/>
    <w:rsid w:val="006E7FD1"/>
    <w:rsid w:val="006F49B9"/>
    <w:rsid w:val="006F4B85"/>
    <w:rsid w:val="006F6BC4"/>
    <w:rsid w:val="006F7FCB"/>
    <w:rsid w:val="00706DC1"/>
    <w:rsid w:val="00707318"/>
    <w:rsid w:val="00712951"/>
    <w:rsid w:val="00714E39"/>
    <w:rsid w:val="00716C39"/>
    <w:rsid w:val="00717187"/>
    <w:rsid w:val="00721D40"/>
    <w:rsid w:val="00726823"/>
    <w:rsid w:val="00731B98"/>
    <w:rsid w:val="007367B2"/>
    <w:rsid w:val="00741BA2"/>
    <w:rsid w:val="00742AF1"/>
    <w:rsid w:val="007435C8"/>
    <w:rsid w:val="00746F1D"/>
    <w:rsid w:val="00751EEA"/>
    <w:rsid w:val="00754CE6"/>
    <w:rsid w:val="00755347"/>
    <w:rsid w:val="00755ED7"/>
    <w:rsid w:val="007574F7"/>
    <w:rsid w:val="00757BE4"/>
    <w:rsid w:val="00760887"/>
    <w:rsid w:val="00760FFA"/>
    <w:rsid w:val="00761CDC"/>
    <w:rsid w:val="00766F4C"/>
    <w:rsid w:val="00774F19"/>
    <w:rsid w:val="0077700E"/>
    <w:rsid w:val="00781B91"/>
    <w:rsid w:val="00781CD4"/>
    <w:rsid w:val="007826BB"/>
    <w:rsid w:val="00784116"/>
    <w:rsid w:val="00785EE5"/>
    <w:rsid w:val="00786E3A"/>
    <w:rsid w:val="00794EF0"/>
    <w:rsid w:val="007956A9"/>
    <w:rsid w:val="007A0339"/>
    <w:rsid w:val="007A0405"/>
    <w:rsid w:val="007A05B3"/>
    <w:rsid w:val="007A1CF0"/>
    <w:rsid w:val="007A1D8D"/>
    <w:rsid w:val="007A2D73"/>
    <w:rsid w:val="007A345E"/>
    <w:rsid w:val="007A5D2A"/>
    <w:rsid w:val="007A66BA"/>
    <w:rsid w:val="007A79B0"/>
    <w:rsid w:val="007A7E1B"/>
    <w:rsid w:val="007B116A"/>
    <w:rsid w:val="007B3B23"/>
    <w:rsid w:val="007B3FE9"/>
    <w:rsid w:val="007C106E"/>
    <w:rsid w:val="007C72C6"/>
    <w:rsid w:val="007D1148"/>
    <w:rsid w:val="007D1834"/>
    <w:rsid w:val="007D3466"/>
    <w:rsid w:val="007D627E"/>
    <w:rsid w:val="007E17FD"/>
    <w:rsid w:val="007E2D40"/>
    <w:rsid w:val="007E5BC9"/>
    <w:rsid w:val="007F1F65"/>
    <w:rsid w:val="007F2BA7"/>
    <w:rsid w:val="007F40BD"/>
    <w:rsid w:val="007F5AB5"/>
    <w:rsid w:val="007F6B1D"/>
    <w:rsid w:val="00801930"/>
    <w:rsid w:val="00801DEC"/>
    <w:rsid w:val="0080482E"/>
    <w:rsid w:val="0080493A"/>
    <w:rsid w:val="00812D9B"/>
    <w:rsid w:val="00814B3D"/>
    <w:rsid w:val="00815A3F"/>
    <w:rsid w:val="00820D3D"/>
    <w:rsid w:val="0082133F"/>
    <w:rsid w:val="008233B0"/>
    <w:rsid w:val="00826850"/>
    <w:rsid w:val="008276AD"/>
    <w:rsid w:val="00836941"/>
    <w:rsid w:val="00841C4E"/>
    <w:rsid w:val="00844ED4"/>
    <w:rsid w:val="008477B0"/>
    <w:rsid w:val="00847F74"/>
    <w:rsid w:val="008512E8"/>
    <w:rsid w:val="00851EC2"/>
    <w:rsid w:val="008525DD"/>
    <w:rsid w:val="00852BC9"/>
    <w:rsid w:val="00853D73"/>
    <w:rsid w:val="00854AFE"/>
    <w:rsid w:val="00856270"/>
    <w:rsid w:val="00860720"/>
    <w:rsid w:val="008618CD"/>
    <w:rsid w:val="00863114"/>
    <w:rsid w:val="0087153E"/>
    <w:rsid w:val="00871E26"/>
    <w:rsid w:val="00872728"/>
    <w:rsid w:val="00874B4B"/>
    <w:rsid w:val="00874EDE"/>
    <w:rsid w:val="00875DC3"/>
    <w:rsid w:val="0087625D"/>
    <w:rsid w:val="00877E18"/>
    <w:rsid w:val="008804B2"/>
    <w:rsid w:val="008809F0"/>
    <w:rsid w:val="00880CB6"/>
    <w:rsid w:val="00881BE8"/>
    <w:rsid w:val="008826F5"/>
    <w:rsid w:val="0088285A"/>
    <w:rsid w:val="0088564D"/>
    <w:rsid w:val="008876AB"/>
    <w:rsid w:val="00890550"/>
    <w:rsid w:val="008910DD"/>
    <w:rsid w:val="0089161A"/>
    <w:rsid w:val="00891F1F"/>
    <w:rsid w:val="0089203A"/>
    <w:rsid w:val="008927E2"/>
    <w:rsid w:val="00892AD7"/>
    <w:rsid w:val="00892B21"/>
    <w:rsid w:val="008977B2"/>
    <w:rsid w:val="008A000B"/>
    <w:rsid w:val="008A07D6"/>
    <w:rsid w:val="008A249C"/>
    <w:rsid w:val="008A40E0"/>
    <w:rsid w:val="008B062F"/>
    <w:rsid w:val="008B1041"/>
    <w:rsid w:val="008B187B"/>
    <w:rsid w:val="008B7CB4"/>
    <w:rsid w:val="008C4908"/>
    <w:rsid w:val="008C56A0"/>
    <w:rsid w:val="008C69E1"/>
    <w:rsid w:val="008D1669"/>
    <w:rsid w:val="008D26BC"/>
    <w:rsid w:val="008D2871"/>
    <w:rsid w:val="008D2976"/>
    <w:rsid w:val="008D736C"/>
    <w:rsid w:val="008D7825"/>
    <w:rsid w:val="008E16FB"/>
    <w:rsid w:val="008E2700"/>
    <w:rsid w:val="008E63E4"/>
    <w:rsid w:val="008F000C"/>
    <w:rsid w:val="008F2867"/>
    <w:rsid w:val="008F38DC"/>
    <w:rsid w:val="00903876"/>
    <w:rsid w:val="009041F5"/>
    <w:rsid w:val="00906C3F"/>
    <w:rsid w:val="009127EB"/>
    <w:rsid w:val="00925290"/>
    <w:rsid w:val="0093286E"/>
    <w:rsid w:val="00937299"/>
    <w:rsid w:val="00937501"/>
    <w:rsid w:val="00940554"/>
    <w:rsid w:val="00944047"/>
    <w:rsid w:val="0094672D"/>
    <w:rsid w:val="00954D66"/>
    <w:rsid w:val="009553B7"/>
    <w:rsid w:val="009553E7"/>
    <w:rsid w:val="009570FE"/>
    <w:rsid w:val="00957EB7"/>
    <w:rsid w:val="00965A09"/>
    <w:rsid w:val="009679E9"/>
    <w:rsid w:val="00971863"/>
    <w:rsid w:val="00975EC9"/>
    <w:rsid w:val="0097652C"/>
    <w:rsid w:val="00976C28"/>
    <w:rsid w:val="0098496B"/>
    <w:rsid w:val="00985978"/>
    <w:rsid w:val="00986BFB"/>
    <w:rsid w:val="00990C46"/>
    <w:rsid w:val="00995254"/>
    <w:rsid w:val="00996AFF"/>
    <w:rsid w:val="00996EC0"/>
    <w:rsid w:val="009A0582"/>
    <w:rsid w:val="009A1306"/>
    <w:rsid w:val="009A76D5"/>
    <w:rsid w:val="009B058B"/>
    <w:rsid w:val="009B2ADE"/>
    <w:rsid w:val="009B6F69"/>
    <w:rsid w:val="009C0532"/>
    <w:rsid w:val="009C568F"/>
    <w:rsid w:val="009C58FE"/>
    <w:rsid w:val="009C625F"/>
    <w:rsid w:val="009C7C43"/>
    <w:rsid w:val="009D01DA"/>
    <w:rsid w:val="009D09B6"/>
    <w:rsid w:val="009D6541"/>
    <w:rsid w:val="009D6985"/>
    <w:rsid w:val="009E55FD"/>
    <w:rsid w:val="009E7E9C"/>
    <w:rsid w:val="009F2E03"/>
    <w:rsid w:val="009F4A95"/>
    <w:rsid w:val="009F5681"/>
    <w:rsid w:val="009F6136"/>
    <w:rsid w:val="009F78F2"/>
    <w:rsid w:val="009F7F8D"/>
    <w:rsid w:val="00A003D1"/>
    <w:rsid w:val="00A00A93"/>
    <w:rsid w:val="00A01902"/>
    <w:rsid w:val="00A02494"/>
    <w:rsid w:val="00A10715"/>
    <w:rsid w:val="00A116FF"/>
    <w:rsid w:val="00A12F3B"/>
    <w:rsid w:val="00A21879"/>
    <w:rsid w:val="00A26141"/>
    <w:rsid w:val="00A2754B"/>
    <w:rsid w:val="00A278C6"/>
    <w:rsid w:val="00A305A3"/>
    <w:rsid w:val="00A3061C"/>
    <w:rsid w:val="00A31780"/>
    <w:rsid w:val="00A358A7"/>
    <w:rsid w:val="00A365E3"/>
    <w:rsid w:val="00A37F39"/>
    <w:rsid w:val="00A40234"/>
    <w:rsid w:val="00A41A43"/>
    <w:rsid w:val="00A4357D"/>
    <w:rsid w:val="00A43C30"/>
    <w:rsid w:val="00A44869"/>
    <w:rsid w:val="00A45960"/>
    <w:rsid w:val="00A46520"/>
    <w:rsid w:val="00A47063"/>
    <w:rsid w:val="00A516E9"/>
    <w:rsid w:val="00A52879"/>
    <w:rsid w:val="00A52A66"/>
    <w:rsid w:val="00A55FE0"/>
    <w:rsid w:val="00A66031"/>
    <w:rsid w:val="00A70AB2"/>
    <w:rsid w:val="00A71887"/>
    <w:rsid w:val="00A74603"/>
    <w:rsid w:val="00A762D0"/>
    <w:rsid w:val="00A76462"/>
    <w:rsid w:val="00A76E3D"/>
    <w:rsid w:val="00A7705B"/>
    <w:rsid w:val="00A8026B"/>
    <w:rsid w:val="00A802E2"/>
    <w:rsid w:val="00A80AB8"/>
    <w:rsid w:val="00A83619"/>
    <w:rsid w:val="00A85882"/>
    <w:rsid w:val="00A92342"/>
    <w:rsid w:val="00A93B27"/>
    <w:rsid w:val="00A9600F"/>
    <w:rsid w:val="00AA0587"/>
    <w:rsid w:val="00AA1198"/>
    <w:rsid w:val="00AA1340"/>
    <w:rsid w:val="00AA2D0F"/>
    <w:rsid w:val="00AA48E3"/>
    <w:rsid w:val="00AB064D"/>
    <w:rsid w:val="00AB1AD7"/>
    <w:rsid w:val="00AB2ADC"/>
    <w:rsid w:val="00AB52CF"/>
    <w:rsid w:val="00AB604B"/>
    <w:rsid w:val="00AC207B"/>
    <w:rsid w:val="00AC4981"/>
    <w:rsid w:val="00AC5472"/>
    <w:rsid w:val="00AC6320"/>
    <w:rsid w:val="00AC70C2"/>
    <w:rsid w:val="00AD195D"/>
    <w:rsid w:val="00AD5C2F"/>
    <w:rsid w:val="00AD7DF2"/>
    <w:rsid w:val="00AE3989"/>
    <w:rsid w:val="00AF1DA2"/>
    <w:rsid w:val="00AF4567"/>
    <w:rsid w:val="00AF5AF6"/>
    <w:rsid w:val="00B052A8"/>
    <w:rsid w:val="00B11A2B"/>
    <w:rsid w:val="00B12737"/>
    <w:rsid w:val="00B171AD"/>
    <w:rsid w:val="00B20780"/>
    <w:rsid w:val="00B209C4"/>
    <w:rsid w:val="00B2156F"/>
    <w:rsid w:val="00B30B08"/>
    <w:rsid w:val="00B35E72"/>
    <w:rsid w:val="00B405C8"/>
    <w:rsid w:val="00B4124D"/>
    <w:rsid w:val="00B47FD3"/>
    <w:rsid w:val="00B50009"/>
    <w:rsid w:val="00B5136C"/>
    <w:rsid w:val="00B52FFA"/>
    <w:rsid w:val="00B53D37"/>
    <w:rsid w:val="00B54B3F"/>
    <w:rsid w:val="00B600BF"/>
    <w:rsid w:val="00B70801"/>
    <w:rsid w:val="00B72834"/>
    <w:rsid w:val="00B76A84"/>
    <w:rsid w:val="00B77BEB"/>
    <w:rsid w:val="00B832CC"/>
    <w:rsid w:val="00B83B21"/>
    <w:rsid w:val="00B87A44"/>
    <w:rsid w:val="00B913D4"/>
    <w:rsid w:val="00B95A45"/>
    <w:rsid w:val="00B96396"/>
    <w:rsid w:val="00B970B3"/>
    <w:rsid w:val="00B97DAE"/>
    <w:rsid w:val="00BA198B"/>
    <w:rsid w:val="00BB010C"/>
    <w:rsid w:val="00BB0D6F"/>
    <w:rsid w:val="00BB1984"/>
    <w:rsid w:val="00BB2EF1"/>
    <w:rsid w:val="00BB529D"/>
    <w:rsid w:val="00BC2D1B"/>
    <w:rsid w:val="00BC578B"/>
    <w:rsid w:val="00BD1F9C"/>
    <w:rsid w:val="00BD27C5"/>
    <w:rsid w:val="00BD44DA"/>
    <w:rsid w:val="00BD6DC9"/>
    <w:rsid w:val="00BE369F"/>
    <w:rsid w:val="00BE3D30"/>
    <w:rsid w:val="00BF1B61"/>
    <w:rsid w:val="00BF6976"/>
    <w:rsid w:val="00C03197"/>
    <w:rsid w:val="00C04081"/>
    <w:rsid w:val="00C06935"/>
    <w:rsid w:val="00C121F0"/>
    <w:rsid w:val="00C14D85"/>
    <w:rsid w:val="00C21789"/>
    <w:rsid w:val="00C23C73"/>
    <w:rsid w:val="00C24A72"/>
    <w:rsid w:val="00C2584C"/>
    <w:rsid w:val="00C26080"/>
    <w:rsid w:val="00C27D43"/>
    <w:rsid w:val="00C31BEC"/>
    <w:rsid w:val="00C33E50"/>
    <w:rsid w:val="00C37817"/>
    <w:rsid w:val="00C3787E"/>
    <w:rsid w:val="00C37DA8"/>
    <w:rsid w:val="00C4332F"/>
    <w:rsid w:val="00C47066"/>
    <w:rsid w:val="00C50A29"/>
    <w:rsid w:val="00C52637"/>
    <w:rsid w:val="00C54DF8"/>
    <w:rsid w:val="00C60BCD"/>
    <w:rsid w:val="00C65222"/>
    <w:rsid w:val="00C66B8B"/>
    <w:rsid w:val="00C759CF"/>
    <w:rsid w:val="00C76B4F"/>
    <w:rsid w:val="00C83DDD"/>
    <w:rsid w:val="00C84AC7"/>
    <w:rsid w:val="00C86871"/>
    <w:rsid w:val="00C918AA"/>
    <w:rsid w:val="00C92367"/>
    <w:rsid w:val="00C933CB"/>
    <w:rsid w:val="00C935B8"/>
    <w:rsid w:val="00C95F0D"/>
    <w:rsid w:val="00C96477"/>
    <w:rsid w:val="00CA02EA"/>
    <w:rsid w:val="00CA0DB4"/>
    <w:rsid w:val="00CA1366"/>
    <w:rsid w:val="00CA1B33"/>
    <w:rsid w:val="00CA4D23"/>
    <w:rsid w:val="00CA5C84"/>
    <w:rsid w:val="00CB078F"/>
    <w:rsid w:val="00CB196E"/>
    <w:rsid w:val="00CB39E8"/>
    <w:rsid w:val="00CC2A34"/>
    <w:rsid w:val="00CC3110"/>
    <w:rsid w:val="00CE1FB1"/>
    <w:rsid w:val="00CE39D9"/>
    <w:rsid w:val="00CE47E6"/>
    <w:rsid w:val="00CE5248"/>
    <w:rsid w:val="00CE77B1"/>
    <w:rsid w:val="00CF447F"/>
    <w:rsid w:val="00CF51A5"/>
    <w:rsid w:val="00CF55B9"/>
    <w:rsid w:val="00CF737F"/>
    <w:rsid w:val="00D00CD0"/>
    <w:rsid w:val="00D02592"/>
    <w:rsid w:val="00D02CA2"/>
    <w:rsid w:val="00D0538E"/>
    <w:rsid w:val="00D05956"/>
    <w:rsid w:val="00D05DAB"/>
    <w:rsid w:val="00D06309"/>
    <w:rsid w:val="00D067C0"/>
    <w:rsid w:val="00D1136A"/>
    <w:rsid w:val="00D115A8"/>
    <w:rsid w:val="00D1288B"/>
    <w:rsid w:val="00D1372F"/>
    <w:rsid w:val="00D213D8"/>
    <w:rsid w:val="00D22064"/>
    <w:rsid w:val="00D2296C"/>
    <w:rsid w:val="00D2556B"/>
    <w:rsid w:val="00D310E7"/>
    <w:rsid w:val="00D31A91"/>
    <w:rsid w:val="00D3391E"/>
    <w:rsid w:val="00D35B03"/>
    <w:rsid w:val="00D35DCF"/>
    <w:rsid w:val="00D42A7D"/>
    <w:rsid w:val="00D512AA"/>
    <w:rsid w:val="00D52DE3"/>
    <w:rsid w:val="00D52F21"/>
    <w:rsid w:val="00D545CB"/>
    <w:rsid w:val="00D54695"/>
    <w:rsid w:val="00D572DF"/>
    <w:rsid w:val="00D61045"/>
    <w:rsid w:val="00D643A9"/>
    <w:rsid w:val="00D7277F"/>
    <w:rsid w:val="00D72B43"/>
    <w:rsid w:val="00D730C1"/>
    <w:rsid w:val="00D737D0"/>
    <w:rsid w:val="00D749E4"/>
    <w:rsid w:val="00D7611E"/>
    <w:rsid w:val="00D768BF"/>
    <w:rsid w:val="00D77F65"/>
    <w:rsid w:val="00D81E50"/>
    <w:rsid w:val="00D83FE6"/>
    <w:rsid w:val="00D901AB"/>
    <w:rsid w:val="00D90255"/>
    <w:rsid w:val="00D92422"/>
    <w:rsid w:val="00D93CE3"/>
    <w:rsid w:val="00D94DF2"/>
    <w:rsid w:val="00D94F29"/>
    <w:rsid w:val="00D9502F"/>
    <w:rsid w:val="00D953C1"/>
    <w:rsid w:val="00DA0518"/>
    <w:rsid w:val="00DA08A2"/>
    <w:rsid w:val="00DA1DED"/>
    <w:rsid w:val="00DA7DB3"/>
    <w:rsid w:val="00DB2193"/>
    <w:rsid w:val="00DB2A35"/>
    <w:rsid w:val="00DB4CA5"/>
    <w:rsid w:val="00DB4FD6"/>
    <w:rsid w:val="00DB5486"/>
    <w:rsid w:val="00DC0D01"/>
    <w:rsid w:val="00DC162B"/>
    <w:rsid w:val="00DC587C"/>
    <w:rsid w:val="00DC77A5"/>
    <w:rsid w:val="00DD37F7"/>
    <w:rsid w:val="00DD6636"/>
    <w:rsid w:val="00DD682D"/>
    <w:rsid w:val="00DE1EE1"/>
    <w:rsid w:val="00DE45CA"/>
    <w:rsid w:val="00DE6AA3"/>
    <w:rsid w:val="00DE76B9"/>
    <w:rsid w:val="00DF25D7"/>
    <w:rsid w:val="00DF2935"/>
    <w:rsid w:val="00DF5F0B"/>
    <w:rsid w:val="00DF68C6"/>
    <w:rsid w:val="00DF7B72"/>
    <w:rsid w:val="00E015B7"/>
    <w:rsid w:val="00E01DFA"/>
    <w:rsid w:val="00E02D13"/>
    <w:rsid w:val="00E048E6"/>
    <w:rsid w:val="00E04A7F"/>
    <w:rsid w:val="00E05495"/>
    <w:rsid w:val="00E05965"/>
    <w:rsid w:val="00E067D8"/>
    <w:rsid w:val="00E073FF"/>
    <w:rsid w:val="00E20752"/>
    <w:rsid w:val="00E24F5B"/>
    <w:rsid w:val="00E30931"/>
    <w:rsid w:val="00E30DA2"/>
    <w:rsid w:val="00E321AA"/>
    <w:rsid w:val="00E355EE"/>
    <w:rsid w:val="00E35876"/>
    <w:rsid w:val="00E37C61"/>
    <w:rsid w:val="00E41197"/>
    <w:rsid w:val="00E42E8D"/>
    <w:rsid w:val="00E44E81"/>
    <w:rsid w:val="00E44F25"/>
    <w:rsid w:val="00E4732E"/>
    <w:rsid w:val="00E52AE6"/>
    <w:rsid w:val="00E54084"/>
    <w:rsid w:val="00E541AB"/>
    <w:rsid w:val="00E55E25"/>
    <w:rsid w:val="00E57352"/>
    <w:rsid w:val="00E61C59"/>
    <w:rsid w:val="00E66F4D"/>
    <w:rsid w:val="00E73F56"/>
    <w:rsid w:val="00E743DD"/>
    <w:rsid w:val="00E74620"/>
    <w:rsid w:val="00E75B5F"/>
    <w:rsid w:val="00E7743D"/>
    <w:rsid w:val="00E81C42"/>
    <w:rsid w:val="00E853E1"/>
    <w:rsid w:val="00E85563"/>
    <w:rsid w:val="00E90BC8"/>
    <w:rsid w:val="00E9136E"/>
    <w:rsid w:val="00E916C6"/>
    <w:rsid w:val="00E91913"/>
    <w:rsid w:val="00E93BE5"/>
    <w:rsid w:val="00E948E4"/>
    <w:rsid w:val="00E964D0"/>
    <w:rsid w:val="00E96FCF"/>
    <w:rsid w:val="00E9724E"/>
    <w:rsid w:val="00E973A4"/>
    <w:rsid w:val="00EA230F"/>
    <w:rsid w:val="00EA2E6B"/>
    <w:rsid w:val="00EA30FD"/>
    <w:rsid w:val="00EA3281"/>
    <w:rsid w:val="00EA7EFD"/>
    <w:rsid w:val="00EB0D70"/>
    <w:rsid w:val="00EB165C"/>
    <w:rsid w:val="00EB29DB"/>
    <w:rsid w:val="00EB622A"/>
    <w:rsid w:val="00EC2CA9"/>
    <w:rsid w:val="00EC32E1"/>
    <w:rsid w:val="00EC39BB"/>
    <w:rsid w:val="00EC6C4B"/>
    <w:rsid w:val="00EC6D3D"/>
    <w:rsid w:val="00EC7C4A"/>
    <w:rsid w:val="00EC7DAF"/>
    <w:rsid w:val="00EC7F9D"/>
    <w:rsid w:val="00ED12D8"/>
    <w:rsid w:val="00ED5865"/>
    <w:rsid w:val="00ED6847"/>
    <w:rsid w:val="00ED6C24"/>
    <w:rsid w:val="00ED7C60"/>
    <w:rsid w:val="00EE084A"/>
    <w:rsid w:val="00EE4A96"/>
    <w:rsid w:val="00EE6C95"/>
    <w:rsid w:val="00EE7AD4"/>
    <w:rsid w:val="00EF6F56"/>
    <w:rsid w:val="00F0036F"/>
    <w:rsid w:val="00F04AD7"/>
    <w:rsid w:val="00F056B4"/>
    <w:rsid w:val="00F06D5F"/>
    <w:rsid w:val="00F07DCA"/>
    <w:rsid w:val="00F112BE"/>
    <w:rsid w:val="00F115F2"/>
    <w:rsid w:val="00F12C35"/>
    <w:rsid w:val="00F15BC9"/>
    <w:rsid w:val="00F166D1"/>
    <w:rsid w:val="00F20074"/>
    <w:rsid w:val="00F20FAF"/>
    <w:rsid w:val="00F217B6"/>
    <w:rsid w:val="00F22064"/>
    <w:rsid w:val="00F22E06"/>
    <w:rsid w:val="00F2522E"/>
    <w:rsid w:val="00F302E7"/>
    <w:rsid w:val="00F30908"/>
    <w:rsid w:val="00F313DB"/>
    <w:rsid w:val="00F3420E"/>
    <w:rsid w:val="00F35044"/>
    <w:rsid w:val="00F35D10"/>
    <w:rsid w:val="00F41606"/>
    <w:rsid w:val="00F43A19"/>
    <w:rsid w:val="00F51797"/>
    <w:rsid w:val="00F52556"/>
    <w:rsid w:val="00F53223"/>
    <w:rsid w:val="00F535DB"/>
    <w:rsid w:val="00F5382B"/>
    <w:rsid w:val="00F55EF3"/>
    <w:rsid w:val="00F56904"/>
    <w:rsid w:val="00F57A69"/>
    <w:rsid w:val="00F63151"/>
    <w:rsid w:val="00F65039"/>
    <w:rsid w:val="00F65495"/>
    <w:rsid w:val="00F67A01"/>
    <w:rsid w:val="00F67D1D"/>
    <w:rsid w:val="00F703C8"/>
    <w:rsid w:val="00F74101"/>
    <w:rsid w:val="00F7650C"/>
    <w:rsid w:val="00F813B9"/>
    <w:rsid w:val="00F81D87"/>
    <w:rsid w:val="00F83663"/>
    <w:rsid w:val="00F83A52"/>
    <w:rsid w:val="00F83B54"/>
    <w:rsid w:val="00F85E62"/>
    <w:rsid w:val="00F869C7"/>
    <w:rsid w:val="00F928F8"/>
    <w:rsid w:val="00F9345F"/>
    <w:rsid w:val="00F93B0C"/>
    <w:rsid w:val="00F9643E"/>
    <w:rsid w:val="00F965F6"/>
    <w:rsid w:val="00F97391"/>
    <w:rsid w:val="00F97C6B"/>
    <w:rsid w:val="00FA22E6"/>
    <w:rsid w:val="00FA32BD"/>
    <w:rsid w:val="00FA3C76"/>
    <w:rsid w:val="00FA5E25"/>
    <w:rsid w:val="00FA6212"/>
    <w:rsid w:val="00FB0212"/>
    <w:rsid w:val="00FB0912"/>
    <w:rsid w:val="00FB09D0"/>
    <w:rsid w:val="00FB0C36"/>
    <w:rsid w:val="00FB5E6F"/>
    <w:rsid w:val="00FB7991"/>
    <w:rsid w:val="00FD14B7"/>
    <w:rsid w:val="00FD389B"/>
    <w:rsid w:val="00FE16FF"/>
    <w:rsid w:val="00FE2854"/>
    <w:rsid w:val="00FE37FA"/>
    <w:rsid w:val="00FE4694"/>
    <w:rsid w:val="00FE7038"/>
    <w:rsid w:val="00FE7125"/>
    <w:rsid w:val="00FF02A6"/>
    <w:rsid w:val="00FF2A28"/>
    <w:rsid w:val="00FF45F5"/>
    <w:rsid w:val="00FF637A"/>
    <w:rsid w:val="00FF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5232E-8686-4C06-AFCD-B2B80054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42E"/>
    <w:pPr>
      <w:spacing w:after="0" w:line="240" w:lineRule="auto"/>
    </w:pPr>
    <w:rPr>
      <w:sz w:val="24"/>
      <w:szCs w:val="24"/>
    </w:rPr>
  </w:style>
  <w:style w:type="paragraph" w:styleId="1">
    <w:name w:val="heading 1"/>
    <w:basedOn w:val="a"/>
    <w:next w:val="a"/>
    <w:link w:val="10"/>
    <w:uiPriority w:val="9"/>
    <w:qFormat/>
    <w:rsid w:val="006D342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D342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D34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D342E"/>
    <w:pPr>
      <w:keepNext/>
      <w:spacing w:before="240" w:after="60"/>
      <w:outlineLvl w:val="3"/>
    </w:pPr>
    <w:rPr>
      <w:b/>
      <w:bCs/>
      <w:sz w:val="28"/>
      <w:szCs w:val="28"/>
    </w:rPr>
  </w:style>
  <w:style w:type="paragraph" w:styleId="5">
    <w:name w:val="heading 5"/>
    <w:basedOn w:val="a"/>
    <w:next w:val="a"/>
    <w:link w:val="50"/>
    <w:uiPriority w:val="9"/>
    <w:semiHidden/>
    <w:unhideWhenUsed/>
    <w:qFormat/>
    <w:rsid w:val="006D342E"/>
    <w:pPr>
      <w:spacing w:before="240" w:after="60"/>
      <w:outlineLvl w:val="4"/>
    </w:pPr>
    <w:rPr>
      <w:b/>
      <w:bCs/>
      <w:i/>
      <w:iCs/>
      <w:sz w:val="26"/>
      <w:szCs w:val="26"/>
    </w:rPr>
  </w:style>
  <w:style w:type="paragraph" w:styleId="6">
    <w:name w:val="heading 6"/>
    <w:basedOn w:val="a"/>
    <w:next w:val="a"/>
    <w:link w:val="60"/>
    <w:uiPriority w:val="9"/>
    <w:semiHidden/>
    <w:unhideWhenUsed/>
    <w:qFormat/>
    <w:rsid w:val="006D342E"/>
    <w:pPr>
      <w:spacing w:before="240" w:after="60"/>
      <w:outlineLvl w:val="5"/>
    </w:pPr>
    <w:rPr>
      <w:b/>
      <w:bCs/>
      <w:sz w:val="22"/>
      <w:szCs w:val="22"/>
    </w:rPr>
  </w:style>
  <w:style w:type="paragraph" w:styleId="7">
    <w:name w:val="heading 7"/>
    <w:basedOn w:val="a"/>
    <w:next w:val="a"/>
    <w:link w:val="70"/>
    <w:uiPriority w:val="9"/>
    <w:semiHidden/>
    <w:unhideWhenUsed/>
    <w:qFormat/>
    <w:rsid w:val="006D342E"/>
    <w:pPr>
      <w:spacing w:before="240" w:after="60"/>
      <w:outlineLvl w:val="6"/>
    </w:pPr>
  </w:style>
  <w:style w:type="paragraph" w:styleId="8">
    <w:name w:val="heading 8"/>
    <w:basedOn w:val="a"/>
    <w:next w:val="a"/>
    <w:link w:val="80"/>
    <w:uiPriority w:val="9"/>
    <w:semiHidden/>
    <w:unhideWhenUsed/>
    <w:qFormat/>
    <w:rsid w:val="006D342E"/>
    <w:pPr>
      <w:spacing w:before="240" w:after="60"/>
      <w:outlineLvl w:val="7"/>
    </w:pPr>
    <w:rPr>
      <w:i/>
      <w:iCs/>
    </w:rPr>
  </w:style>
  <w:style w:type="paragraph" w:styleId="9">
    <w:name w:val="heading 9"/>
    <w:basedOn w:val="a"/>
    <w:next w:val="a"/>
    <w:link w:val="90"/>
    <w:uiPriority w:val="9"/>
    <w:semiHidden/>
    <w:unhideWhenUsed/>
    <w:qFormat/>
    <w:rsid w:val="006D34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42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D342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D342E"/>
    <w:rPr>
      <w:rFonts w:asciiTheme="majorHAnsi" w:eastAsiaTheme="majorEastAsia" w:hAnsiTheme="majorHAnsi"/>
      <w:b/>
      <w:bCs/>
      <w:sz w:val="26"/>
      <w:szCs w:val="26"/>
    </w:rPr>
  </w:style>
  <w:style w:type="character" w:customStyle="1" w:styleId="40">
    <w:name w:val="Заголовок 4 Знак"/>
    <w:basedOn w:val="a0"/>
    <w:link w:val="4"/>
    <w:uiPriority w:val="9"/>
    <w:rsid w:val="006D342E"/>
    <w:rPr>
      <w:b/>
      <w:bCs/>
      <w:sz w:val="28"/>
      <w:szCs w:val="28"/>
    </w:rPr>
  </w:style>
  <w:style w:type="character" w:customStyle="1" w:styleId="50">
    <w:name w:val="Заголовок 5 Знак"/>
    <w:basedOn w:val="a0"/>
    <w:link w:val="5"/>
    <w:uiPriority w:val="9"/>
    <w:semiHidden/>
    <w:rsid w:val="006D342E"/>
    <w:rPr>
      <w:b/>
      <w:bCs/>
      <w:i/>
      <w:iCs/>
      <w:sz w:val="26"/>
      <w:szCs w:val="26"/>
    </w:rPr>
  </w:style>
  <w:style w:type="character" w:customStyle="1" w:styleId="60">
    <w:name w:val="Заголовок 6 Знак"/>
    <w:basedOn w:val="a0"/>
    <w:link w:val="6"/>
    <w:uiPriority w:val="9"/>
    <w:semiHidden/>
    <w:rsid w:val="006D342E"/>
    <w:rPr>
      <w:b/>
      <w:bCs/>
    </w:rPr>
  </w:style>
  <w:style w:type="character" w:customStyle="1" w:styleId="70">
    <w:name w:val="Заголовок 7 Знак"/>
    <w:basedOn w:val="a0"/>
    <w:link w:val="7"/>
    <w:uiPriority w:val="9"/>
    <w:semiHidden/>
    <w:rsid w:val="006D342E"/>
    <w:rPr>
      <w:sz w:val="24"/>
      <w:szCs w:val="24"/>
    </w:rPr>
  </w:style>
  <w:style w:type="character" w:customStyle="1" w:styleId="80">
    <w:name w:val="Заголовок 8 Знак"/>
    <w:basedOn w:val="a0"/>
    <w:link w:val="8"/>
    <w:uiPriority w:val="9"/>
    <w:semiHidden/>
    <w:rsid w:val="006D342E"/>
    <w:rPr>
      <w:i/>
      <w:iCs/>
      <w:sz w:val="24"/>
      <w:szCs w:val="24"/>
    </w:rPr>
  </w:style>
  <w:style w:type="character" w:customStyle="1" w:styleId="90">
    <w:name w:val="Заголовок 9 Знак"/>
    <w:basedOn w:val="a0"/>
    <w:link w:val="9"/>
    <w:uiPriority w:val="9"/>
    <w:semiHidden/>
    <w:rsid w:val="006D342E"/>
    <w:rPr>
      <w:rFonts w:asciiTheme="majorHAnsi" w:eastAsiaTheme="majorEastAsia" w:hAnsiTheme="majorHAnsi"/>
    </w:rPr>
  </w:style>
  <w:style w:type="paragraph" w:styleId="a3">
    <w:name w:val="Title"/>
    <w:basedOn w:val="a"/>
    <w:next w:val="a"/>
    <w:link w:val="a4"/>
    <w:uiPriority w:val="10"/>
    <w:qFormat/>
    <w:rsid w:val="006D342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D342E"/>
    <w:rPr>
      <w:rFonts w:asciiTheme="majorHAnsi" w:eastAsiaTheme="majorEastAsia" w:hAnsiTheme="majorHAnsi"/>
      <w:b/>
      <w:bCs/>
      <w:kern w:val="28"/>
      <w:sz w:val="32"/>
      <w:szCs w:val="32"/>
    </w:rPr>
  </w:style>
  <w:style w:type="paragraph" w:styleId="a5">
    <w:name w:val="Subtitle"/>
    <w:basedOn w:val="a"/>
    <w:next w:val="a"/>
    <w:link w:val="a6"/>
    <w:qFormat/>
    <w:rsid w:val="006D342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rsid w:val="006D342E"/>
    <w:rPr>
      <w:rFonts w:asciiTheme="majorHAnsi" w:eastAsiaTheme="majorEastAsia" w:hAnsiTheme="majorHAnsi"/>
      <w:sz w:val="24"/>
      <w:szCs w:val="24"/>
    </w:rPr>
  </w:style>
  <w:style w:type="character" w:styleId="a7">
    <w:name w:val="Strong"/>
    <w:basedOn w:val="a0"/>
    <w:qFormat/>
    <w:rsid w:val="006D342E"/>
    <w:rPr>
      <w:b/>
      <w:bCs/>
    </w:rPr>
  </w:style>
  <w:style w:type="character" w:styleId="a8">
    <w:name w:val="Emphasis"/>
    <w:basedOn w:val="a0"/>
    <w:uiPriority w:val="20"/>
    <w:qFormat/>
    <w:rsid w:val="006D342E"/>
    <w:rPr>
      <w:rFonts w:asciiTheme="minorHAnsi" w:hAnsiTheme="minorHAnsi"/>
      <w:b/>
      <w:i/>
      <w:iCs/>
    </w:rPr>
  </w:style>
  <w:style w:type="paragraph" w:styleId="a9">
    <w:name w:val="No Spacing"/>
    <w:basedOn w:val="a"/>
    <w:uiPriority w:val="1"/>
    <w:qFormat/>
    <w:rsid w:val="006D342E"/>
    <w:rPr>
      <w:szCs w:val="32"/>
    </w:rPr>
  </w:style>
  <w:style w:type="paragraph" w:styleId="aa">
    <w:name w:val="List Paragraph"/>
    <w:basedOn w:val="a"/>
    <w:link w:val="ab"/>
    <w:uiPriority w:val="99"/>
    <w:qFormat/>
    <w:rsid w:val="006D342E"/>
    <w:pPr>
      <w:ind w:left="720"/>
      <w:contextualSpacing/>
    </w:pPr>
  </w:style>
  <w:style w:type="paragraph" w:styleId="22">
    <w:name w:val="Quote"/>
    <w:basedOn w:val="a"/>
    <w:next w:val="a"/>
    <w:link w:val="23"/>
    <w:uiPriority w:val="29"/>
    <w:qFormat/>
    <w:rsid w:val="006D342E"/>
    <w:rPr>
      <w:i/>
    </w:rPr>
  </w:style>
  <w:style w:type="character" w:customStyle="1" w:styleId="23">
    <w:name w:val="Цитата 2 Знак"/>
    <w:basedOn w:val="a0"/>
    <w:link w:val="22"/>
    <w:uiPriority w:val="29"/>
    <w:rsid w:val="006D342E"/>
    <w:rPr>
      <w:i/>
      <w:sz w:val="24"/>
      <w:szCs w:val="24"/>
    </w:rPr>
  </w:style>
  <w:style w:type="paragraph" w:styleId="ac">
    <w:name w:val="Intense Quote"/>
    <w:basedOn w:val="a"/>
    <w:next w:val="a"/>
    <w:link w:val="ad"/>
    <w:uiPriority w:val="30"/>
    <w:qFormat/>
    <w:rsid w:val="006D342E"/>
    <w:pPr>
      <w:ind w:left="720" w:right="720"/>
    </w:pPr>
    <w:rPr>
      <w:b/>
      <w:i/>
      <w:szCs w:val="22"/>
    </w:rPr>
  </w:style>
  <w:style w:type="character" w:customStyle="1" w:styleId="ad">
    <w:name w:val="Выделенная цитата Знак"/>
    <w:basedOn w:val="a0"/>
    <w:link w:val="ac"/>
    <w:uiPriority w:val="30"/>
    <w:rsid w:val="006D342E"/>
    <w:rPr>
      <w:b/>
      <w:i/>
      <w:sz w:val="24"/>
    </w:rPr>
  </w:style>
  <w:style w:type="character" w:styleId="ae">
    <w:name w:val="Subtle Emphasis"/>
    <w:uiPriority w:val="19"/>
    <w:qFormat/>
    <w:rsid w:val="006D342E"/>
    <w:rPr>
      <w:i/>
      <w:color w:val="5A5A5A" w:themeColor="text1" w:themeTint="A5"/>
    </w:rPr>
  </w:style>
  <w:style w:type="character" w:styleId="af">
    <w:name w:val="Intense Emphasis"/>
    <w:basedOn w:val="a0"/>
    <w:uiPriority w:val="21"/>
    <w:qFormat/>
    <w:rsid w:val="006D342E"/>
    <w:rPr>
      <w:b/>
      <w:i/>
      <w:sz w:val="24"/>
      <w:szCs w:val="24"/>
      <w:u w:val="single"/>
    </w:rPr>
  </w:style>
  <w:style w:type="character" w:styleId="af0">
    <w:name w:val="Subtle Reference"/>
    <w:basedOn w:val="a0"/>
    <w:uiPriority w:val="31"/>
    <w:qFormat/>
    <w:rsid w:val="006D342E"/>
    <w:rPr>
      <w:sz w:val="24"/>
      <w:szCs w:val="24"/>
      <w:u w:val="single"/>
    </w:rPr>
  </w:style>
  <w:style w:type="character" w:styleId="af1">
    <w:name w:val="Intense Reference"/>
    <w:basedOn w:val="a0"/>
    <w:uiPriority w:val="32"/>
    <w:qFormat/>
    <w:rsid w:val="006D342E"/>
    <w:rPr>
      <w:b/>
      <w:sz w:val="24"/>
      <w:u w:val="single"/>
    </w:rPr>
  </w:style>
  <w:style w:type="character" w:styleId="af2">
    <w:name w:val="Book Title"/>
    <w:basedOn w:val="a0"/>
    <w:uiPriority w:val="33"/>
    <w:qFormat/>
    <w:rsid w:val="006D34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6D342E"/>
    <w:pPr>
      <w:outlineLvl w:val="9"/>
    </w:pPr>
  </w:style>
  <w:style w:type="paragraph" w:styleId="31">
    <w:name w:val="Body Text 3"/>
    <w:basedOn w:val="a"/>
    <w:link w:val="32"/>
    <w:rsid w:val="006D342E"/>
    <w:pPr>
      <w:jc w:val="center"/>
    </w:pPr>
    <w:rPr>
      <w:rFonts w:ascii="Times New Roman" w:eastAsia="Times New Roman" w:hAnsi="Times New Roman"/>
      <w:b/>
      <w:sz w:val="26"/>
      <w:lang w:val="ru-RU" w:eastAsia="ru-RU" w:bidi="ar-SA"/>
    </w:rPr>
  </w:style>
  <w:style w:type="character" w:customStyle="1" w:styleId="32">
    <w:name w:val="Основной текст 3 Знак"/>
    <w:basedOn w:val="a0"/>
    <w:link w:val="31"/>
    <w:rsid w:val="006D342E"/>
    <w:rPr>
      <w:rFonts w:ascii="Times New Roman" w:eastAsia="Times New Roman" w:hAnsi="Times New Roman"/>
      <w:b/>
      <w:sz w:val="26"/>
      <w:szCs w:val="24"/>
      <w:lang w:val="ru-RU" w:eastAsia="ru-RU" w:bidi="ar-SA"/>
    </w:rPr>
  </w:style>
  <w:style w:type="table" w:styleId="af4">
    <w:name w:val="Table Grid"/>
    <w:basedOn w:val="a1"/>
    <w:uiPriority w:val="59"/>
    <w:rsid w:val="006D3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Normal (Web) Char,Обычный (Web)"/>
    <w:basedOn w:val="a"/>
    <w:link w:val="af6"/>
    <w:uiPriority w:val="99"/>
    <w:unhideWhenUsed/>
    <w:rsid w:val="006D342E"/>
    <w:pPr>
      <w:spacing w:before="100" w:beforeAutospacing="1" w:after="100" w:afterAutospacing="1"/>
    </w:pPr>
    <w:rPr>
      <w:rFonts w:ascii="Times New Roman" w:eastAsia="Times New Roman" w:hAnsi="Times New Roman"/>
      <w:lang w:val="ru-RU" w:eastAsia="ru-RU" w:bidi="ar-SA"/>
    </w:rPr>
  </w:style>
  <w:style w:type="character" w:styleId="af7">
    <w:name w:val="Hyperlink"/>
    <w:uiPriority w:val="99"/>
    <w:unhideWhenUsed/>
    <w:rsid w:val="007F1F65"/>
    <w:rPr>
      <w:color w:val="0000FF"/>
      <w:u w:val="single"/>
    </w:rPr>
  </w:style>
  <w:style w:type="character" w:customStyle="1" w:styleId="apple-converted-space">
    <w:name w:val="apple-converted-space"/>
    <w:basedOn w:val="a0"/>
    <w:rsid w:val="00604784"/>
  </w:style>
  <w:style w:type="paragraph" w:customStyle="1" w:styleId="rtejustify">
    <w:name w:val="rtejustify"/>
    <w:basedOn w:val="a"/>
    <w:rsid w:val="00FF6CFE"/>
    <w:pPr>
      <w:spacing w:before="100" w:beforeAutospacing="1" w:after="100" w:afterAutospacing="1"/>
    </w:pPr>
    <w:rPr>
      <w:rFonts w:ascii="Times New Roman" w:eastAsia="Times New Roman" w:hAnsi="Times New Roman"/>
      <w:lang w:val="ru-RU" w:eastAsia="ru-RU" w:bidi="ar-SA"/>
    </w:rPr>
  </w:style>
  <w:style w:type="paragraph" w:styleId="af8">
    <w:name w:val="Body Text Indent"/>
    <w:basedOn w:val="a"/>
    <w:link w:val="af9"/>
    <w:uiPriority w:val="99"/>
    <w:unhideWhenUsed/>
    <w:rsid w:val="00FF6CFE"/>
    <w:pPr>
      <w:spacing w:after="120"/>
      <w:ind w:left="283"/>
    </w:pPr>
  </w:style>
  <w:style w:type="character" w:customStyle="1" w:styleId="af9">
    <w:name w:val="Основной текст с отступом Знак"/>
    <w:basedOn w:val="a0"/>
    <w:link w:val="af8"/>
    <w:uiPriority w:val="99"/>
    <w:rsid w:val="00FF6CFE"/>
    <w:rPr>
      <w:sz w:val="24"/>
      <w:szCs w:val="24"/>
    </w:rPr>
  </w:style>
  <w:style w:type="paragraph" w:customStyle="1" w:styleId="afa">
    <w:name w:val="Заголовок"/>
    <w:basedOn w:val="a"/>
    <w:next w:val="afb"/>
    <w:rsid w:val="0080482E"/>
    <w:pPr>
      <w:keepNext/>
      <w:widowControl w:val="0"/>
      <w:suppressAutoHyphens/>
      <w:spacing w:before="240" w:after="120"/>
    </w:pPr>
    <w:rPr>
      <w:rFonts w:ascii="Arial" w:eastAsia="MS Mincho" w:hAnsi="Arial" w:cs="Tahoma"/>
      <w:kern w:val="1"/>
      <w:sz w:val="28"/>
      <w:szCs w:val="28"/>
      <w:lang w:val="ru-RU" w:eastAsia="ar-SA" w:bidi="ar-SA"/>
    </w:rPr>
  </w:style>
  <w:style w:type="paragraph" w:styleId="afb">
    <w:name w:val="Body Text"/>
    <w:basedOn w:val="a"/>
    <w:link w:val="afc"/>
    <w:rsid w:val="0080482E"/>
    <w:pPr>
      <w:widowControl w:val="0"/>
      <w:suppressAutoHyphens/>
      <w:spacing w:after="120"/>
    </w:pPr>
    <w:rPr>
      <w:rFonts w:ascii="Arial" w:eastAsia="Lucida Sans Unicode" w:hAnsi="Arial"/>
      <w:kern w:val="1"/>
      <w:lang w:val="ru-RU" w:eastAsia="ar-SA" w:bidi="ar-SA"/>
    </w:rPr>
  </w:style>
  <w:style w:type="character" w:customStyle="1" w:styleId="afc">
    <w:name w:val="Основной текст Знак"/>
    <w:basedOn w:val="a0"/>
    <w:link w:val="afb"/>
    <w:rsid w:val="0080482E"/>
    <w:rPr>
      <w:rFonts w:ascii="Arial" w:eastAsia="Lucida Sans Unicode" w:hAnsi="Arial"/>
      <w:kern w:val="1"/>
      <w:sz w:val="24"/>
      <w:szCs w:val="24"/>
      <w:lang w:val="ru-RU" w:eastAsia="ar-SA" w:bidi="ar-SA"/>
    </w:rPr>
  </w:style>
  <w:style w:type="paragraph" w:customStyle="1" w:styleId="afd">
    <w:name w:val="А ОСН ТЕКСТ"/>
    <w:basedOn w:val="a"/>
    <w:link w:val="afe"/>
    <w:rsid w:val="00B50009"/>
    <w:pPr>
      <w:spacing w:line="360" w:lineRule="auto"/>
      <w:ind w:firstLine="454"/>
      <w:jc w:val="both"/>
    </w:pPr>
    <w:rPr>
      <w:rFonts w:ascii="Times New Roman" w:eastAsia="Arial Unicode MS" w:hAnsi="Times New Roman"/>
      <w:color w:val="000000"/>
      <w:sz w:val="28"/>
      <w:szCs w:val="28"/>
      <w:lang w:val="ru-RU" w:eastAsia="ru-RU" w:bidi="ar-SA"/>
    </w:rPr>
  </w:style>
  <w:style w:type="character" w:customStyle="1" w:styleId="afe">
    <w:name w:val="А ОСН ТЕКСТ Знак"/>
    <w:link w:val="afd"/>
    <w:rsid w:val="00B50009"/>
    <w:rPr>
      <w:rFonts w:ascii="Times New Roman" w:eastAsia="Arial Unicode MS" w:hAnsi="Times New Roman"/>
      <w:color w:val="000000"/>
      <w:sz w:val="28"/>
      <w:szCs w:val="28"/>
      <w:lang w:val="ru-RU" w:eastAsia="ru-RU" w:bidi="ar-SA"/>
    </w:rPr>
  </w:style>
  <w:style w:type="character" w:customStyle="1" w:styleId="aff">
    <w:name w:val="Сноска_"/>
    <w:link w:val="11"/>
    <w:rsid w:val="00B50009"/>
    <w:rPr>
      <w:sz w:val="16"/>
      <w:szCs w:val="16"/>
      <w:shd w:val="clear" w:color="auto" w:fill="FFFFFF"/>
      <w:lang w:bidi="ar-SA"/>
    </w:rPr>
  </w:style>
  <w:style w:type="paragraph" w:customStyle="1" w:styleId="11">
    <w:name w:val="Сноска1"/>
    <w:basedOn w:val="a"/>
    <w:link w:val="aff"/>
    <w:semiHidden/>
    <w:rsid w:val="00B50009"/>
    <w:pPr>
      <w:shd w:val="clear" w:color="auto" w:fill="FFFFFF"/>
      <w:spacing w:line="240" w:lineRule="atLeast"/>
    </w:pPr>
    <w:rPr>
      <w:sz w:val="16"/>
      <w:szCs w:val="16"/>
      <w:lang w:bidi="ar-SA"/>
    </w:rPr>
  </w:style>
  <w:style w:type="character" w:customStyle="1" w:styleId="aff0">
    <w:name w:val="Сноска"/>
    <w:basedOn w:val="aff"/>
    <w:semiHidden/>
    <w:rsid w:val="00B50009"/>
    <w:rPr>
      <w:sz w:val="16"/>
      <w:szCs w:val="16"/>
      <w:shd w:val="clear" w:color="auto" w:fill="FFFFFF"/>
      <w:lang w:bidi="ar-SA"/>
    </w:rPr>
  </w:style>
  <w:style w:type="character" w:customStyle="1" w:styleId="CenturySchoolbook">
    <w:name w:val="Сноска + Century Schoolbook"/>
    <w:aliases w:val="9 pt,Курсив,Основной текст + Полужирный26"/>
    <w:semiHidden/>
    <w:rsid w:val="006432FD"/>
    <w:rPr>
      <w:rFonts w:ascii="Century Schoolbook" w:hAnsi="Century Schoolbook" w:cs="Century Schoolbook"/>
      <w:i/>
      <w:iCs/>
      <w:sz w:val="18"/>
      <w:szCs w:val="18"/>
      <w:lang w:bidi="ar-SA"/>
    </w:rPr>
  </w:style>
  <w:style w:type="character" w:customStyle="1" w:styleId="1510pt4">
    <w:name w:val="Основной текст (15) + 10 pt4"/>
    <w:aliases w:val="Курсив18,Интервал 1 pt6,Основной текст + Полужирный23"/>
    <w:semiHidden/>
    <w:rsid w:val="006432FD"/>
    <w:rPr>
      <w:i/>
      <w:iCs/>
      <w:spacing w:val="20"/>
      <w:sz w:val="20"/>
      <w:szCs w:val="20"/>
      <w:lang w:bidi="ar-SA"/>
    </w:rPr>
  </w:style>
  <w:style w:type="character" w:customStyle="1" w:styleId="12">
    <w:name w:val="Основной текст (12)_"/>
    <w:link w:val="121"/>
    <w:semiHidden/>
    <w:rsid w:val="008618CD"/>
    <w:rPr>
      <w:rFonts w:ascii="Century Schoolbook" w:hAnsi="Century Schoolbook"/>
      <w:b/>
      <w:bCs/>
      <w:i/>
      <w:iCs/>
      <w:spacing w:val="10"/>
      <w:sz w:val="28"/>
      <w:szCs w:val="28"/>
      <w:shd w:val="clear" w:color="auto" w:fill="FFFFFF"/>
      <w:lang w:bidi="ar-SA"/>
    </w:rPr>
  </w:style>
  <w:style w:type="paragraph" w:customStyle="1" w:styleId="121">
    <w:name w:val="Основной текст (12)1"/>
    <w:basedOn w:val="a"/>
    <w:link w:val="12"/>
    <w:semiHidden/>
    <w:rsid w:val="008618CD"/>
    <w:pPr>
      <w:shd w:val="clear" w:color="auto" w:fill="FFFFFF"/>
      <w:spacing w:after="180" w:line="240" w:lineRule="atLeast"/>
    </w:pPr>
    <w:rPr>
      <w:rFonts w:ascii="Century Schoolbook" w:hAnsi="Century Schoolbook"/>
      <w:b/>
      <w:bCs/>
      <w:i/>
      <w:iCs/>
      <w:spacing w:val="10"/>
      <w:sz w:val="28"/>
      <w:szCs w:val="28"/>
      <w:lang w:bidi="ar-SA"/>
    </w:rPr>
  </w:style>
  <w:style w:type="character" w:customStyle="1" w:styleId="120">
    <w:name w:val="Основной текст (12)"/>
    <w:semiHidden/>
    <w:rsid w:val="008618CD"/>
    <w:rPr>
      <w:rFonts w:ascii="Century Schoolbook" w:hAnsi="Century Schoolbook"/>
      <w:b/>
      <w:bCs/>
      <w:i/>
      <w:iCs/>
      <w:color w:val="FFFFFF"/>
      <w:spacing w:val="10"/>
      <w:sz w:val="28"/>
      <w:szCs w:val="28"/>
      <w:lang w:bidi="ar-SA"/>
    </w:rPr>
  </w:style>
  <w:style w:type="character" w:customStyle="1" w:styleId="13">
    <w:name w:val="Основной текст (13)_"/>
    <w:link w:val="131"/>
    <w:semiHidden/>
    <w:rsid w:val="008618CD"/>
    <w:rPr>
      <w:sz w:val="21"/>
      <w:szCs w:val="21"/>
      <w:shd w:val="clear" w:color="auto" w:fill="FFFFFF"/>
      <w:lang w:bidi="ar-SA"/>
    </w:rPr>
  </w:style>
  <w:style w:type="paragraph" w:customStyle="1" w:styleId="131">
    <w:name w:val="Основной текст (13)1"/>
    <w:basedOn w:val="a"/>
    <w:link w:val="13"/>
    <w:semiHidden/>
    <w:rsid w:val="008618CD"/>
    <w:pPr>
      <w:shd w:val="clear" w:color="auto" w:fill="FFFFFF"/>
      <w:spacing w:before="480" w:after="180" w:line="230" w:lineRule="exact"/>
      <w:jc w:val="both"/>
    </w:pPr>
    <w:rPr>
      <w:sz w:val="21"/>
      <w:szCs w:val="21"/>
      <w:lang w:bidi="ar-SA"/>
    </w:rPr>
  </w:style>
  <w:style w:type="character" w:customStyle="1" w:styleId="130">
    <w:name w:val="Основной текст (13)"/>
    <w:semiHidden/>
    <w:rsid w:val="008618CD"/>
    <w:rPr>
      <w:rFonts w:ascii="Arial Unicode MS" w:eastAsia="Arial Unicode MS" w:cs="Arial Unicode MS"/>
      <w:noProof/>
      <w:sz w:val="21"/>
      <w:szCs w:val="21"/>
      <w:lang w:bidi="ar-SA"/>
    </w:rPr>
  </w:style>
  <w:style w:type="paragraph" w:styleId="aff1">
    <w:name w:val="header"/>
    <w:basedOn w:val="a"/>
    <w:link w:val="aff2"/>
    <w:uiPriority w:val="99"/>
    <w:unhideWhenUsed/>
    <w:rsid w:val="008618CD"/>
    <w:pPr>
      <w:tabs>
        <w:tab w:val="center" w:pos="4677"/>
        <w:tab w:val="right" w:pos="9355"/>
      </w:tabs>
    </w:pPr>
  </w:style>
  <w:style w:type="character" w:customStyle="1" w:styleId="aff2">
    <w:name w:val="Верхний колонтитул Знак"/>
    <w:basedOn w:val="a0"/>
    <w:link w:val="aff1"/>
    <w:uiPriority w:val="99"/>
    <w:rsid w:val="008618CD"/>
    <w:rPr>
      <w:sz w:val="24"/>
      <w:szCs w:val="24"/>
    </w:rPr>
  </w:style>
  <w:style w:type="paragraph" w:styleId="aff3">
    <w:name w:val="footer"/>
    <w:basedOn w:val="a"/>
    <w:link w:val="aff4"/>
    <w:uiPriority w:val="99"/>
    <w:unhideWhenUsed/>
    <w:rsid w:val="008618CD"/>
    <w:pPr>
      <w:tabs>
        <w:tab w:val="center" w:pos="4677"/>
        <w:tab w:val="right" w:pos="9355"/>
      </w:tabs>
    </w:pPr>
  </w:style>
  <w:style w:type="character" w:customStyle="1" w:styleId="aff4">
    <w:name w:val="Нижний колонтитул Знак"/>
    <w:basedOn w:val="a0"/>
    <w:link w:val="aff3"/>
    <w:uiPriority w:val="99"/>
    <w:rsid w:val="008618CD"/>
    <w:rPr>
      <w:sz w:val="24"/>
      <w:szCs w:val="24"/>
    </w:rPr>
  </w:style>
  <w:style w:type="character" w:customStyle="1" w:styleId="24">
    <w:name w:val="Оглавление (2)_"/>
    <w:link w:val="210"/>
    <w:semiHidden/>
    <w:rsid w:val="008618CD"/>
    <w:rPr>
      <w:rFonts w:ascii="Century Schoolbook" w:hAnsi="Century Schoolbook"/>
      <w:b/>
      <w:bCs/>
      <w:sz w:val="24"/>
      <w:szCs w:val="24"/>
      <w:shd w:val="clear" w:color="auto" w:fill="FFFFFF"/>
      <w:lang w:bidi="ar-SA"/>
    </w:rPr>
  </w:style>
  <w:style w:type="paragraph" w:customStyle="1" w:styleId="210">
    <w:name w:val="Оглавление (2)1"/>
    <w:basedOn w:val="a"/>
    <w:link w:val="24"/>
    <w:semiHidden/>
    <w:rsid w:val="008618CD"/>
    <w:pPr>
      <w:shd w:val="clear" w:color="auto" w:fill="FFFFFF"/>
      <w:spacing w:before="360" w:after="180" w:line="240" w:lineRule="atLeast"/>
    </w:pPr>
    <w:rPr>
      <w:rFonts w:ascii="Century Schoolbook" w:hAnsi="Century Schoolbook"/>
      <w:b/>
      <w:bCs/>
      <w:lang w:bidi="ar-SA"/>
    </w:rPr>
  </w:style>
  <w:style w:type="character" w:customStyle="1" w:styleId="211">
    <w:name w:val="Основной текст + Полужирный21"/>
    <w:rsid w:val="008618CD"/>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618CD"/>
    <w:rPr>
      <w:rFonts w:ascii="Times New Roman" w:hAnsi="Times New Roman" w:cs="Times New Roman"/>
      <w:b/>
      <w:bCs/>
      <w:i/>
      <w:iCs/>
      <w:spacing w:val="0"/>
      <w:sz w:val="22"/>
      <w:szCs w:val="22"/>
      <w:lang w:bidi="ar-SA"/>
    </w:rPr>
  </w:style>
  <w:style w:type="character" w:customStyle="1" w:styleId="110">
    <w:name w:val="Основной текст + Курсив11"/>
    <w:rsid w:val="008618CD"/>
    <w:rPr>
      <w:rFonts w:ascii="Times New Roman" w:hAnsi="Times New Roman" w:cs="Times New Roman"/>
      <w:i/>
      <w:iCs/>
      <w:spacing w:val="0"/>
      <w:sz w:val="22"/>
      <w:szCs w:val="22"/>
      <w:lang w:bidi="ar-SA"/>
    </w:rPr>
  </w:style>
  <w:style w:type="character" w:customStyle="1" w:styleId="19">
    <w:name w:val="Основной текст + Полужирный19"/>
    <w:aliases w:val="Курсив16"/>
    <w:rsid w:val="008618CD"/>
    <w:rPr>
      <w:rFonts w:ascii="Times New Roman" w:hAnsi="Times New Roman" w:cs="Times New Roman"/>
      <w:b/>
      <w:bCs/>
      <w:i/>
      <w:iCs/>
      <w:spacing w:val="0"/>
      <w:sz w:val="22"/>
      <w:szCs w:val="22"/>
      <w:lang w:bidi="ar-SA"/>
    </w:rPr>
  </w:style>
  <w:style w:type="paragraph" w:customStyle="1" w:styleId="14">
    <w:name w:val="Без интервала1"/>
    <w:aliases w:val="основа"/>
    <w:rsid w:val="0008188F"/>
    <w:pPr>
      <w:spacing w:after="0" w:line="240" w:lineRule="auto"/>
      <w:ind w:firstLine="709"/>
    </w:pPr>
    <w:rPr>
      <w:rFonts w:ascii="Times New Roman" w:eastAsia="Times New Roman" w:hAnsi="Times New Roman"/>
      <w:sz w:val="28"/>
      <w:lang w:val="ru-RU" w:eastAsia="ru-RU" w:bidi="ar-SA"/>
    </w:rPr>
  </w:style>
  <w:style w:type="paragraph" w:styleId="25">
    <w:name w:val="Body Text 2"/>
    <w:basedOn w:val="a"/>
    <w:link w:val="26"/>
    <w:uiPriority w:val="99"/>
    <w:unhideWhenUsed/>
    <w:rsid w:val="0008188F"/>
    <w:pPr>
      <w:spacing w:after="120" w:line="480" w:lineRule="auto"/>
    </w:pPr>
    <w:rPr>
      <w:rFonts w:ascii="Calibri" w:eastAsia="Times New Roman" w:hAnsi="Calibri"/>
      <w:sz w:val="22"/>
      <w:szCs w:val="22"/>
      <w:lang w:val="ru-RU" w:eastAsia="ru-RU" w:bidi="ar-SA"/>
    </w:rPr>
  </w:style>
  <w:style w:type="character" w:customStyle="1" w:styleId="26">
    <w:name w:val="Основной текст 2 Знак"/>
    <w:basedOn w:val="a0"/>
    <w:link w:val="25"/>
    <w:uiPriority w:val="99"/>
    <w:rsid w:val="0008188F"/>
    <w:rPr>
      <w:rFonts w:ascii="Calibri" w:eastAsia="Times New Roman" w:hAnsi="Calibri"/>
      <w:lang w:val="ru-RU" w:eastAsia="ru-RU" w:bidi="ar-SA"/>
    </w:rPr>
  </w:style>
  <w:style w:type="paragraph" w:styleId="aff5">
    <w:name w:val="Block Text"/>
    <w:basedOn w:val="a"/>
    <w:unhideWhenUsed/>
    <w:rsid w:val="0008188F"/>
    <w:pPr>
      <w:tabs>
        <w:tab w:val="left" w:pos="6804"/>
      </w:tabs>
      <w:spacing w:line="360" w:lineRule="auto"/>
      <w:ind w:left="567" w:right="1502"/>
      <w:jc w:val="both"/>
    </w:pPr>
    <w:rPr>
      <w:rFonts w:ascii="Times New Roman" w:eastAsia="Times New Roman" w:hAnsi="Times New Roman"/>
      <w:sz w:val="20"/>
      <w:szCs w:val="20"/>
      <w:lang w:val="ru-RU" w:eastAsia="ru-RU" w:bidi="ar-SA"/>
    </w:rPr>
  </w:style>
  <w:style w:type="paragraph" w:customStyle="1" w:styleId="western">
    <w:name w:val="western"/>
    <w:basedOn w:val="a"/>
    <w:rsid w:val="000E1153"/>
    <w:pPr>
      <w:spacing w:before="100" w:beforeAutospacing="1" w:after="100" w:afterAutospacing="1"/>
    </w:pPr>
    <w:rPr>
      <w:rFonts w:ascii="Times New Roman" w:eastAsia="Times New Roman" w:hAnsi="Times New Roman"/>
      <w:lang w:val="ru-RU" w:eastAsia="ru-RU" w:bidi="ar-SA"/>
    </w:rPr>
  </w:style>
  <w:style w:type="character" w:customStyle="1" w:styleId="33">
    <w:name w:val="Основной текст + Полужирный3"/>
    <w:aliases w:val="Курсив7"/>
    <w:rsid w:val="00FB0C36"/>
    <w:rPr>
      <w:rFonts w:ascii="Times New Roman" w:hAnsi="Times New Roman" w:cs="Times New Roman"/>
      <w:b/>
      <w:bCs/>
      <w:i/>
      <w:iCs/>
      <w:spacing w:val="0"/>
      <w:sz w:val="22"/>
      <w:szCs w:val="22"/>
      <w:lang w:bidi="ar-SA"/>
    </w:rPr>
  </w:style>
  <w:style w:type="character" w:customStyle="1" w:styleId="527">
    <w:name w:val="Заголовок №527"/>
    <w:rsid w:val="00FB0C36"/>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FB0C36"/>
    <w:rPr>
      <w:rFonts w:ascii="Times New Roman" w:hAnsi="Times New Roman" w:cs="Times New Roman"/>
      <w:b w:val="0"/>
      <w:bCs w:val="0"/>
      <w:i/>
      <w:iCs/>
      <w:spacing w:val="0"/>
      <w:sz w:val="22"/>
      <w:szCs w:val="22"/>
      <w:lang w:bidi="ar-SA"/>
    </w:rPr>
  </w:style>
  <w:style w:type="character" w:customStyle="1" w:styleId="5210">
    <w:name w:val="Заголовок №5 (2)10"/>
    <w:rsid w:val="00FB0C36"/>
    <w:rPr>
      <w:rFonts w:ascii="Times New Roman" w:hAnsi="Times New Roman" w:cs="Times New Roman"/>
      <w:b w:val="0"/>
      <w:bCs w:val="0"/>
      <w:spacing w:val="0"/>
      <w:sz w:val="22"/>
      <w:szCs w:val="22"/>
      <w:lang w:bidi="ar-SA"/>
    </w:rPr>
  </w:style>
  <w:style w:type="character" w:customStyle="1" w:styleId="15">
    <w:name w:val="Основной текст + Курсив1"/>
    <w:rsid w:val="00FB0C36"/>
    <w:rPr>
      <w:rFonts w:ascii="Times New Roman" w:hAnsi="Times New Roman" w:cs="Times New Roman"/>
      <w:i/>
      <w:iCs/>
      <w:spacing w:val="0"/>
      <w:sz w:val="22"/>
      <w:szCs w:val="22"/>
      <w:lang w:bidi="ar-SA"/>
    </w:rPr>
  </w:style>
  <w:style w:type="character" w:customStyle="1" w:styleId="81">
    <w:name w:val="Основной текст (8)_"/>
    <w:link w:val="810"/>
    <w:rsid w:val="00FB0C36"/>
    <w:rPr>
      <w:rFonts w:ascii="Century Schoolbook" w:hAnsi="Century Schoolbook"/>
      <w:b/>
      <w:bCs/>
      <w:sz w:val="16"/>
      <w:szCs w:val="16"/>
      <w:shd w:val="clear" w:color="auto" w:fill="FFFFFF"/>
      <w:lang w:bidi="ar-SA"/>
    </w:rPr>
  </w:style>
  <w:style w:type="paragraph" w:customStyle="1" w:styleId="810">
    <w:name w:val="Основной текст (8)1"/>
    <w:basedOn w:val="a"/>
    <w:link w:val="81"/>
    <w:semiHidden/>
    <w:rsid w:val="00FB0C36"/>
    <w:pPr>
      <w:shd w:val="clear" w:color="auto" w:fill="FFFFFF"/>
      <w:spacing w:after="60" w:line="173" w:lineRule="exact"/>
      <w:jc w:val="center"/>
    </w:pPr>
    <w:rPr>
      <w:rFonts w:ascii="Century Schoolbook" w:hAnsi="Century Schoolbook"/>
      <w:b/>
      <w:bCs/>
      <w:sz w:val="16"/>
      <w:szCs w:val="16"/>
      <w:lang w:bidi="ar-SA"/>
    </w:rPr>
  </w:style>
  <w:style w:type="character" w:customStyle="1" w:styleId="27">
    <w:name w:val="Сноска2"/>
    <w:rsid w:val="00FB0C36"/>
    <w:rPr>
      <w:rFonts w:ascii="Times New Roman" w:hAnsi="Times New Roman" w:cs="Times New Roman"/>
      <w:spacing w:val="0"/>
      <w:sz w:val="18"/>
      <w:szCs w:val="18"/>
      <w:lang w:bidi="ar-SA"/>
    </w:rPr>
  </w:style>
  <w:style w:type="character" w:customStyle="1" w:styleId="526">
    <w:name w:val="Заголовок №526"/>
    <w:rsid w:val="00FB0C36"/>
    <w:rPr>
      <w:rFonts w:ascii="Times New Roman" w:hAnsi="Times New Roman" w:cs="Times New Roman"/>
      <w:b w:val="0"/>
      <w:bCs w:val="0"/>
      <w:i/>
      <w:iCs/>
      <w:spacing w:val="0"/>
      <w:sz w:val="22"/>
      <w:szCs w:val="22"/>
      <w:lang w:bidi="ar-SA"/>
    </w:rPr>
  </w:style>
  <w:style w:type="character" w:customStyle="1" w:styleId="28">
    <w:name w:val="Основной текст + Полужирный2"/>
    <w:rsid w:val="00FB0C36"/>
    <w:rPr>
      <w:rFonts w:ascii="Times New Roman" w:hAnsi="Times New Roman" w:cs="Times New Roman"/>
      <w:b/>
      <w:bCs/>
      <w:spacing w:val="0"/>
      <w:sz w:val="22"/>
      <w:szCs w:val="22"/>
      <w:lang w:bidi="ar-SA"/>
    </w:rPr>
  </w:style>
  <w:style w:type="character" w:customStyle="1" w:styleId="133">
    <w:name w:val="Основной текст (13)3"/>
    <w:rsid w:val="00FB0C36"/>
    <w:rPr>
      <w:rFonts w:ascii="Verdana" w:hAnsi="Verdana" w:cs="Verdana"/>
      <w:b/>
      <w:bCs/>
      <w:i/>
      <w:iCs/>
      <w:spacing w:val="0"/>
      <w:sz w:val="20"/>
      <w:szCs w:val="20"/>
      <w:lang w:bidi="ar-SA"/>
    </w:rPr>
  </w:style>
  <w:style w:type="paragraph" w:customStyle="1" w:styleId="a20">
    <w:name w:val="a2"/>
    <w:basedOn w:val="a"/>
    <w:rsid w:val="0007511D"/>
    <w:pPr>
      <w:spacing w:before="195" w:after="180"/>
    </w:pPr>
    <w:rPr>
      <w:rFonts w:ascii="Tahoma" w:eastAsia="Times New Roman" w:hAnsi="Tahoma" w:cs="Tahoma"/>
      <w:color w:val="666666"/>
      <w:sz w:val="20"/>
      <w:szCs w:val="20"/>
      <w:lang w:val="ru-RU" w:eastAsia="ru-RU" w:bidi="ar-SA"/>
    </w:rPr>
  </w:style>
  <w:style w:type="paragraph" w:customStyle="1" w:styleId="29">
    <w:name w:val="Обычный2"/>
    <w:basedOn w:val="a"/>
    <w:rsid w:val="0007511D"/>
    <w:pPr>
      <w:spacing w:line="288" w:lineRule="auto"/>
    </w:pPr>
    <w:rPr>
      <w:rFonts w:ascii="Verdana" w:eastAsia="Times New Roman" w:hAnsi="Verdana"/>
      <w:color w:val="000000"/>
      <w:sz w:val="21"/>
      <w:szCs w:val="21"/>
      <w:lang w:val="ru-RU" w:eastAsia="ru-RU" w:bidi="ar-SA"/>
    </w:rPr>
  </w:style>
  <w:style w:type="character" w:customStyle="1" w:styleId="FontStyle43">
    <w:name w:val="Font Style43"/>
    <w:rsid w:val="0007511D"/>
    <w:rPr>
      <w:rFonts w:ascii="Times New Roman" w:hAnsi="Times New Roman" w:cs="Times New Roman"/>
      <w:sz w:val="18"/>
      <w:szCs w:val="18"/>
    </w:rPr>
  </w:style>
  <w:style w:type="character" w:customStyle="1" w:styleId="WW8Num16z1">
    <w:name w:val="WW8Num16z1"/>
    <w:rsid w:val="00C84AC7"/>
    <w:rPr>
      <w:rFonts w:ascii="Courier New" w:hAnsi="Courier New" w:cs="Courier New"/>
    </w:rPr>
  </w:style>
  <w:style w:type="character" w:customStyle="1" w:styleId="aff6">
    <w:name w:val="Основной текст + Полужирный"/>
    <w:semiHidden/>
    <w:rsid w:val="000D620F"/>
    <w:rPr>
      <w:rFonts w:ascii="Century Schoolbook" w:hAnsi="Century Schoolbook"/>
      <w:b/>
      <w:bCs/>
      <w:sz w:val="24"/>
      <w:szCs w:val="24"/>
      <w:lang w:bidi="ar-SA"/>
    </w:rPr>
  </w:style>
  <w:style w:type="character" w:customStyle="1" w:styleId="1416">
    <w:name w:val="Основной текст (14)16"/>
    <w:rsid w:val="00DC162B"/>
    <w:rPr>
      <w:rFonts w:ascii="Times New Roman" w:hAnsi="Times New Roman" w:cs="Times New Roman"/>
      <w:b w:val="0"/>
      <w:bCs w:val="0"/>
      <w:spacing w:val="0"/>
      <w:sz w:val="20"/>
      <w:szCs w:val="20"/>
      <w:lang w:bidi="ar-SA"/>
    </w:rPr>
  </w:style>
  <w:style w:type="character" w:customStyle="1" w:styleId="721">
    <w:name w:val="Основной текст (7)21"/>
    <w:rsid w:val="00DC162B"/>
    <w:rPr>
      <w:rFonts w:ascii="Times New Roman" w:hAnsi="Times New Roman" w:cs="Times New Roman"/>
      <w:spacing w:val="0"/>
      <w:sz w:val="19"/>
      <w:szCs w:val="19"/>
      <w:lang w:bidi="ar-SA"/>
    </w:rPr>
  </w:style>
  <w:style w:type="paragraph" w:styleId="aff7">
    <w:name w:val="Balloon Text"/>
    <w:basedOn w:val="a"/>
    <w:link w:val="aff8"/>
    <w:uiPriority w:val="99"/>
    <w:semiHidden/>
    <w:unhideWhenUsed/>
    <w:rsid w:val="009A0582"/>
    <w:rPr>
      <w:rFonts w:ascii="Segoe UI" w:hAnsi="Segoe UI" w:cs="Segoe UI"/>
      <w:sz w:val="18"/>
      <w:szCs w:val="18"/>
    </w:rPr>
  </w:style>
  <w:style w:type="character" w:customStyle="1" w:styleId="aff8">
    <w:name w:val="Текст выноски Знак"/>
    <w:basedOn w:val="a0"/>
    <w:link w:val="aff7"/>
    <w:uiPriority w:val="99"/>
    <w:semiHidden/>
    <w:rsid w:val="009A0582"/>
    <w:rPr>
      <w:rFonts w:ascii="Segoe UI" w:hAnsi="Segoe UI" w:cs="Segoe UI"/>
      <w:sz w:val="18"/>
      <w:szCs w:val="18"/>
    </w:rPr>
  </w:style>
  <w:style w:type="paragraph" w:customStyle="1" w:styleId="aff9">
    <w:name w:val="Основной"/>
    <w:basedOn w:val="a"/>
    <w:link w:val="affa"/>
    <w:rsid w:val="007D1148"/>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bidi="ar-SA"/>
    </w:rPr>
  </w:style>
  <w:style w:type="paragraph" w:customStyle="1" w:styleId="affb">
    <w:name w:val="Буллит"/>
    <w:basedOn w:val="aff9"/>
    <w:link w:val="affc"/>
    <w:rsid w:val="007D1148"/>
    <w:pPr>
      <w:ind w:firstLine="244"/>
    </w:pPr>
  </w:style>
  <w:style w:type="character" w:customStyle="1" w:styleId="affa">
    <w:name w:val="Основной Знак"/>
    <w:link w:val="aff9"/>
    <w:uiPriority w:val="99"/>
    <w:rsid w:val="007D1148"/>
    <w:rPr>
      <w:rFonts w:ascii="NewtonCSanPin" w:eastAsia="Times New Roman" w:hAnsi="NewtonCSanPin"/>
      <w:color w:val="000000"/>
      <w:sz w:val="21"/>
      <w:szCs w:val="21"/>
      <w:lang w:val="x-none" w:eastAsia="x-none" w:bidi="ar-SA"/>
    </w:rPr>
  </w:style>
  <w:style w:type="character" w:customStyle="1" w:styleId="affc">
    <w:name w:val="Буллит Знак"/>
    <w:link w:val="affb"/>
    <w:rsid w:val="007D1148"/>
    <w:rPr>
      <w:rFonts w:ascii="NewtonCSanPin" w:eastAsia="Times New Roman" w:hAnsi="NewtonCSanPin"/>
      <w:color w:val="000000"/>
      <w:sz w:val="21"/>
      <w:szCs w:val="21"/>
      <w:lang w:val="x-none" w:eastAsia="x-none" w:bidi="ar-SA"/>
    </w:rPr>
  </w:style>
  <w:style w:type="character" w:customStyle="1" w:styleId="Zag11">
    <w:name w:val="Zag_11"/>
    <w:rsid w:val="008D7825"/>
    <w:rPr>
      <w:color w:val="000000"/>
      <w:w w:val="100"/>
    </w:rPr>
  </w:style>
  <w:style w:type="paragraph" w:customStyle="1" w:styleId="Zag3">
    <w:name w:val="Zag_3"/>
    <w:basedOn w:val="a"/>
    <w:uiPriority w:val="99"/>
    <w:rsid w:val="008D7825"/>
    <w:pPr>
      <w:widowControl w:val="0"/>
      <w:autoSpaceDE w:val="0"/>
      <w:autoSpaceDN w:val="0"/>
      <w:adjustRightInd w:val="0"/>
      <w:spacing w:after="68" w:line="282" w:lineRule="exact"/>
      <w:jc w:val="center"/>
    </w:pPr>
    <w:rPr>
      <w:rFonts w:ascii="Times New Roman" w:eastAsia="Times New Roman" w:hAnsi="Times New Roman"/>
      <w:i/>
      <w:iCs/>
      <w:color w:val="000000"/>
      <w:lang w:eastAsia="ru-RU" w:bidi="ar-SA"/>
    </w:rPr>
  </w:style>
  <w:style w:type="paragraph" w:customStyle="1" w:styleId="21">
    <w:name w:val="Средняя сетка 21"/>
    <w:basedOn w:val="a"/>
    <w:uiPriority w:val="1"/>
    <w:qFormat/>
    <w:rsid w:val="002B040E"/>
    <w:pPr>
      <w:numPr>
        <w:numId w:val="16"/>
      </w:numPr>
      <w:spacing w:line="360" w:lineRule="auto"/>
      <w:contextualSpacing/>
      <w:jc w:val="both"/>
      <w:outlineLvl w:val="1"/>
    </w:pPr>
    <w:rPr>
      <w:rFonts w:ascii="Times New Roman" w:eastAsia="Times New Roman" w:hAnsi="Times New Roman"/>
      <w:sz w:val="28"/>
      <w:lang w:val="ru-RU" w:eastAsia="ru-RU" w:bidi="ar-SA"/>
    </w:rPr>
  </w:style>
  <w:style w:type="paragraph" w:styleId="16">
    <w:name w:val="toc 1"/>
    <w:basedOn w:val="a"/>
    <w:next w:val="a"/>
    <w:autoRedefine/>
    <w:uiPriority w:val="39"/>
    <w:semiHidden/>
    <w:unhideWhenUsed/>
    <w:rsid w:val="005F4DD9"/>
    <w:pPr>
      <w:spacing w:after="100"/>
    </w:pPr>
  </w:style>
  <w:style w:type="character" w:customStyle="1" w:styleId="af6">
    <w:name w:val="Обычный (веб) Знак"/>
    <w:aliases w:val="Normal (Web) Char Знак,Обычный (Web) Знак"/>
    <w:link w:val="af5"/>
    <w:uiPriority w:val="99"/>
    <w:rsid w:val="005F4DD9"/>
    <w:rPr>
      <w:rFonts w:ascii="Times New Roman" w:eastAsia="Times New Roman" w:hAnsi="Times New Roman"/>
      <w:sz w:val="24"/>
      <w:szCs w:val="24"/>
      <w:lang w:val="ru-RU" w:eastAsia="ru-RU" w:bidi="ar-SA"/>
    </w:rPr>
  </w:style>
  <w:style w:type="character" w:customStyle="1" w:styleId="affd">
    <w:name w:val="Основной текст_"/>
    <w:link w:val="82"/>
    <w:locked/>
    <w:rsid w:val="005F4DD9"/>
    <w:rPr>
      <w:rFonts w:ascii="Courier New" w:eastAsia="Courier New" w:hAnsi="Courier New"/>
      <w:spacing w:val="-20"/>
      <w:sz w:val="28"/>
      <w:szCs w:val="28"/>
      <w:shd w:val="clear" w:color="auto" w:fill="FFFFFF"/>
    </w:rPr>
  </w:style>
  <w:style w:type="paragraph" w:customStyle="1" w:styleId="82">
    <w:name w:val="Основной текст8"/>
    <w:basedOn w:val="a"/>
    <w:link w:val="affd"/>
    <w:rsid w:val="005F4DD9"/>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Osnova">
    <w:name w:val="Osnova"/>
    <w:basedOn w:val="a"/>
    <w:rsid w:val="001333B4"/>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eastAsia="ru-RU" w:bidi="ar-SA"/>
    </w:rPr>
  </w:style>
  <w:style w:type="paragraph" w:customStyle="1" w:styleId="1-21">
    <w:name w:val="Средняя сетка 1 - Акцент 21"/>
    <w:basedOn w:val="a"/>
    <w:link w:val="1-2"/>
    <w:uiPriority w:val="34"/>
    <w:qFormat/>
    <w:rsid w:val="00183FE2"/>
    <w:pPr>
      <w:ind w:left="720"/>
      <w:contextualSpacing/>
    </w:pPr>
    <w:rPr>
      <w:rFonts w:ascii="Calibri" w:eastAsia="Calibri" w:hAnsi="Calibri"/>
      <w:lang w:val="x-none" w:eastAsia="x-none" w:bidi="ar-SA"/>
    </w:rPr>
  </w:style>
  <w:style w:type="character" w:customStyle="1" w:styleId="1-2">
    <w:name w:val="Средняя сетка 1 - Акцент 2 Знак"/>
    <w:link w:val="1-21"/>
    <w:uiPriority w:val="34"/>
    <w:locked/>
    <w:rsid w:val="00183FE2"/>
    <w:rPr>
      <w:rFonts w:ascii="Calibri" w:eastAsia="Calibri" w:hAnsi="Calibri"/>
      <w:sz w:val="24"/>
      <w:szCs w:val="24"/>
      <w:lang w:val="x-none" w:eastAsia="x-none" w:bidi="ar-SA"/>
    </w:rPr>
  </w:style>
  <w:style w:type="paragraph" w:customStyle="1" w:styleId="affe">
    <w:name w:val="О_Т"/>
    <w:basedOn w:val="a"/>
    <w:link w:val="afff"/>
    <w:rsid w:val="00183FE2"/>
    <w:pPr>
      <w:spacing w:line="288" w:lineRule="auto"/>
      <w:ind w:firstLine="539"/>
      <w:jc w:val="both"/>
    </w:pPr>
    <w:rPr>
      <w:rFonts w:ascii="Arial" w:eastAsia="Times New Roman" w:hAnsi="Arial"/>
      <w:sz w:val="28"/>
      <w:szCs w:val="28"/>
      <w:lang w:val="ru-RU" w:eastAsia="ru-RU" w:bidi="ar-SA"/>
    </w:rPr>
  </w:style>
  <w:style w:type="character" w:customStyle="1" w:styleId="afff">
    <w:name w:val="О_Т Знак"/>
    <w:link w:val="affe"/>
    <w:rsid w:val="00183FE2"/>
    <w:rPr>
      <w:rFonts w:ascii="Arial" w:eastAsia="Times New Roman" w:hAnsi="Arial"/>
      <w:sz w:val="28"/>
      <w:szCs w:val="28"/>
      <w:lang w:val="ru-RU" w:eastAsia="ru-RU" w:bidi="ar-SA"/>
    </w:rPr>
  </w:style>
  <w:style w:type="paragraph" w:customStyle="1" w:styleId="-11">
    <w:name w:val="Цветной список - Акцент 11"/>
    <w:basedOn w:val="a"/>
    <w:link w:val="-1"/>
    <w:uiPriority w:val="34"/>
    <w:qFormat/>
    <w:rsid w:val="0011449E"/>
    <w:pPr>
      <w:spacing w:after="200" w:line="276" w:lineRule="auto"/>
      <w:ind w:left="720"/>
      <w:contextualSpacing/>
    </w:pPr>
    <w:rPr>
      <w:rFonts w:ascii="Calibri" w:eastAsia="Calibri" w:hAnsi="Calibri"/>
      <w:sz w:val="22"/>
      <w:szCs w:val="22"/>
      <w:lang w:val="ru-RU" w:bidi="ar-SA"/>
    </w:rPr>
  </w:style>
  <w:style w:type="character" w:customStyle="1" w:styleId="-1">
    <w:name w:val="Цветной список - Акцент 1 Знак"/>
    <w:link w:val="-11"/>
    <w:uiPriority w:val="34"/>
    <w:locked/>
    <w:rsid w:val="0011449E"/>
    <w:rPr>
      <w:rFonts w:ascii="Calibri" w:eastAsia="Calibri" w:hAnsi="Calibri"/>
      <w:lang w:val="ru-RU" w:bidi="ar-SA"/>
    </w:rPr>
  </w:style>
  <w:style w:type="paragraph" w:customStyle="1" w:styleId="220">
    <w:name w:val="Основной текст 22"/>
    <w:basedOn w:val="a"/>
    <w:rsid w:val="0011449E"/>
    <w:pPr>
      <w:ind w:firstLine="709"/>
      <w:jc w:val="both"/>
    </w:pPr>
    <w:rPr>
      <w:rFonts w:ascii="Times New Roman" w:eastAsia="Times New Roman" w:hAnsi="Times New Roman"/>
      <w:lang w:val="ru-RU" w:eastAsia="ru-RU" w:bidi="ar-SA"/>
    </w:rPr>
  </w:style>
  <w:style w:type="paragraph" w:customStyle="1" w:styleId="dash041e005f0431005f044b005f0447005f043d005f044b005f0439">
    <w:name w:val="dash041e_005f0431_005f044b_005f0447_005f043d_005f044b_005f0439"/>
    <w:basedOn w:val="a"/>
    <w:rsid w:val="00DA7DB3"/>
    <w:rPr>
      <w:rFonts w:ascii="Times New Roman" w:eastAsia="Calibri" w:hAnsi="Times New Roman"/>
      <w:lang w:val="ru-RU" w:eastAsia="ru-RU" w:bidi="ar-SA"/>
    </w:rPr>
  </w:style>
  <w:style w:type="character" w:customStyle="1" w:styleId="dash041e005f0431005f044b005f0447005f043d005f044b005f0439005f005fchar1char1">
    <w:name w:val="dash041e_005f0431_005f044b_005f0447_005f043d_005f044b_005f0439_005f_005fchar1__char1"/>
    <w:rsid w:val="00DA7DB3"/>
  </w:style>
  <w:style w:type="paragraph" w:customStyle="1" w:styleId="-12">
    <w:name w:val="Цветной список - Акцент 12"/>
    <w:basedOn w:val="a"/>
    <w:qFormat/>
    <w:rsid w:val="00DA7DB3"/>
    <w:pPr>
      <w:spacing w:after="200"/>
      <w:ind w:left="720"/>
      <w:contextualSpacing/>
    </w:pPr>
    <w:rPr>
      <w:rFonts w:ascii="Cambria" w:eastAsia="Cambria" w:hAnsi="Cambria"/>
      <w:lang w:val="ru-RU"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A7DB3"/>
    <w:rPr>
      <w:rFonts w:ascii="Times New Roman" w:hAnsi="Times New Roman" w:cs="Times New Roman" w:hint="default"/>
      <w:strike w:val="0"/>
      <w:dstrike w:val="0"/>
      <w:sz w:val="24"/>
      <w:szCs w:val="24"/>
      <w:u w:val="none"/>
      <w:effect w:val="none"/>
    </w:rPr>
  </w:style>
  <w:style w:type="paragraph" w:styleId="2a">
    <w:name w:val="Body Text Indent 2"/>
    <w:basedOn w:val="a"/>
    <w:link w:val="2b"/>
    <w:rsid w:val="00C06935"/>
    <w:pPr>
      <w:spacing w:after="120" w:line="480" w:lineRule="auto"/>
      <w:ind w:left="283"/>
    </w:pPr>
    <w:rPr>
      <w:rFonts w:ascii="Times New Roman" w:eastAsia="Times New Roman" w:hAnsi="Times New Roman"/>
      <w:lang w:val="ru-RU" w:eastAsia="ru-RU" w:bidi="ar-SA"/>
    </w:rPr>
  </w:style>
  <w:style w:type="character" w:customStyle="1" w:styleId="2b">
    <w:name w:val="Основной текст с отступом 2 Знак"/>
    <w:basedOn w:val="a0"/>
    <w:link w:val="2a"/>
    <w:rsid w:val="00C06935"/>
    <w:rPr>
      <w:rFonts w:ascii="Times New Roman" w:eastAsia="Times New Roman" w:hAnsi="Times New Roman"/>
      <w:sz w:val="24"/>
      <w:szCs w:val="24"/>
      <w:lang w:val="ru-RU" w:eastAsia="ru-RU" w:bidi="ar-SA"/>
    </w:rPr>
  </w:style>
  <w:style w:type="paragraph" w:styleId="34">
    <w:name w:val="Body Text Indent 3"/>
    <w:basedOn w:val="a"/>
    <w:link w:val="35"/>
    <w:rsid w:val="00C06935"/>
    <w:pPr>
      <w:spacing w:after="120"/>
      <w:ind w:left="283"/>
    </w:pPr>
    <w:rPr>
      <w:rFonts w:ascii="Times New Roman" w:eastAsia="Times New Roman" w:hAnsi="Times New Roman"/>
      <w:sz w:val="16"/>
      <w:szCs w:val="16"/>
      <w:lang w:val="ru-RU" w:eastAsia="ru-RU" w:bidi="ar-SA"/>
    </w:rPr>
  </w:style>
  <w:style w:type="character" w:customStyle="1" w:styleId="35">
    <w:name w:val="Основной текст с отступом 3 Знак"/>
    <w:basedOn w:val="a0"/>
    <w:link w:val="34"/>
    <w:rsid w:val="00C06935"/>
    <w:rPr>
      <w:rFonts w:ascii="Times New Roman" w:eastAsia="Times New Roman" w:hAnsi="Times New Roman"/>
      <w:sz w:val="16"/>
      <w:szCs w:val="16"/>
      <w:lang w:val="ru-RU" w:eastAsia="ru-RU" w:bidi="ar-SA"/>
    </w:rPr>
  </w:style>
  <w:style w:type="character" w:customStyle="1" w:styleId="ab">
    <w:name w:val="Абзац списка Знак"/>
    <w:link w:val="aa"/>
    <w:uiPriority w:val="99"/>
    <w:locked/>
    <w:rsid w:val="009328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1459">
      <w:bodyDiv w:val="1"/>
      <w:marLeft w:val="0"/>
      <w:marRight w:val="0"/>
      <w:marTop w:val="0"/>
      <w:marBottom w:val="0"/>
      <w:divBdr>
        <w:top w:val="none" w:sz="0" w:space="0" w:color="auto"/>
        <w:left w:val="none" w:sz="0" w:space="0" w:color="auto"/>
        <w:bottom w:val="none" w:sz="0" w:space="0" w:color="auto"/>
        <w:right w:val="none" w:sz="0" w:space="0" w:color="auto"/>
      </w:divBdr>
    </w:div>
    <w:div w:id="201484850">
      <w:bodyDiv w:val="1"/>
      <w:marLeft w:val="0"/>
      <w:marRight w:val="0"/>
      <w:marTop w:val="0"/>
      <w:marBottom w:val="0"/>
      <w:divBdr>
        <w:top w:val="none" w:sz="0" w:space="0" w:color="auto"/>
        <w:left w:val="none" w:sz="0" w:space="0" w:color="auto"/>
        <w:bottom w:val="none" w:sz="0" w:space="0" w:color="auto"/>
        <w:right w:val="none" w:sz="0" w:space="0" w:color="auto"/>
      </w:divBdr>
    </w:div>
    <w:div w:id="333723021">
      <w:bodyDiv w:val="1"/>
      <w:marLeft w:val="0"/>
      <w:marRight w:val="0"/>
      <w:marTop w:val="0"/>
      <w:marBottom w:val="0"/>
      <w:divBdr>
        <w:top w:val="none" w:sz="0" w:space="0" w:color="auto"/>
        <w:left w:val="none" w:sz="0" w:space="0" w:color="auto"/>
        <w:bottom w:val="none" w:sz="0" w:space="0" w:color="auto"/>
        <w:right w:val="none" w:sz="0" w:space="0" w:color="auto"/>
      </w:divBdr>
    </w:div>
    <w:div w:id="380250482">
      <w:bodyDiv w:val="1"/>
      <w:marLeft w:val="0"/>
      <w:marRight w:val="0"/>
      <w:marTop w:val="0"/>
      <w:marBottom w:val="0"/>
      <w:divBdr>
        <w:top w:val="none" w:sz="0" w:space="0" w:color="auto"/>
        <w:left w:val="none" w:sz="0" w:space="0" w:color="auto"/>
        <w:bottom w:val="none" w:sz="0" w:space="0" w:color="auto"/>
        <w:right w:val="none" w:sz="0" w:space="0" w:color="auto"/>
      </w:divBdr>
    </w:div>
    <w:div w:id="399132294">
      <w:bodyDiv w:val="1"/>
      <w:marLeft w:val="0"/>
      <w:marRight w:val="0"/>
      <w:marTop w:val="0"/>
      <w:marBottom w:val="0"/>
      <w:divBdr>
        <w:top w:val="none" w:sz="0" w:space="0" w:color="auto"/>
        <w:left w:val="none" w:sz="0" w:space="0" w:color="auto"/>
        <w:bottom w:val="none" w:sz="0" w:space="0" w:color="auto"/>
        <w:right w:val="none" w:sz="0" w:space="0" w:color="auto"/>
      </w:divBdr>
    </w:div>
    <w:div w:id="722682078">
      <w:bodyDiv w:val="1"/>
      <w:marLeft w:val="0"/>
      <w:marRight w:val="0"/>
      <w:marTop w:val="0"/>
      <w:marBottom w:val="0"/>
      <w:divBdr>
        <w:top w:val="none" w:sz="0" w:space="0" w:color="auto"/>
        <w:left w:val="none" w:sz="0" w:space="0" w:color="auto"/>
        <w:bottom w:val="none" w:sz="0" w:space="0" w:color="auto"/>
        <w:right w:val="none" w:sz="0" w:space="0" w:color="auto"/>
      </w:divBdr>
    </w:div>
    <w:div w:id="1491481236">
      <w:bodyDiv w:val="1"/>
      <w:marLeft w:val="0"/>
      <w:marRight w:val="0"/>
      <w:marTop w:val="0"/>
      <w:marBottom w:val="0"/>
      <w:divBdr>
        <w:top w:val="none" w:sz="0" w:space="0" w:color="auto"/>
        <w:left w:val="none" w:sz="0" w:space="0" w:color="auto"/>
        <w:bottom w:val="none" w:sz="0" w:space="0" w:color="auto"/>
        <w:right w:val="none" w:sz="0" w:space="0" w:color="auto"/>
      </w:divBdr>
    </w:div>
    <w:div w:id="1572690815">
      <w:bodyDiv w:val="1"/>
      <w:marLeft w:val="0"/>
      <w:marRight w:val="0"/>
      <w:marTop w:val="0"/>
      <w:marBottom w:val="0"/>
      <w:divBdr>
        <w:top w:val="none" w:sz="0" w:space="0" w:color="auto"/>
        <w:left w:val="none" w:sz="0" w:space="0" w:color="auto"/>
        <w:bottom w:val="none" w:sz="0" w:space="0" w:color="auto"/>
        <w:right w:val="none" w:sz="0" w:space="0" w:color="auto"/>
      </w:divBdr>
    </w:div>
    <w:div w:id="1586451013">
      <w:bodyDiv w:val="1"/>
      <w:marLeft w:val="0"/>
      <w:marRight w:val="0"/>
      <w:marTop w:val="0"/>
      <w:marBottom w:val="0"/>
      <w:divBdr>
        <w:top w:val="none" w:sz="0" w:space="0" w:color="auto"/>
        <w:left w:val="none" w:sz="0" w:space="0" w:color="auto"/>
        <w:bottom w:val="none" w:sz="0" w:space="0" w:color="auto"/>
        <w:right w:val="none" w:sz="0" w:space="0" w:color="auto"/>
      </w:divBdr>
    </w:div>
    <w:div w:id="1638681924">
      <w:bodyDiv w:val="1"/>
      <w:marLeft w:val="0"/>
      <w:marRight w:val="0"/>
      <w:marTop w:val="0"/>
      <w:marBottom w:val="0"/>
      <w:divBdr>
        <w:top w:val="none" w:sz="0" w:space="0" w:color="auto"/>
        <w:left w:val="none" w:sz="0" w:space="0" w:color="auto"/>
        <w:bottom w:val="none" w:sz="0" w:space="0" w:color="auto"/>
        <w:right w:val="none" w:sz="0" w:space="0" w:color="auto"/>
      </w:divBdr>
    </w:div>
    <w:div w:id="1920560179">
      <w:bodyDiv w:val="1"/>
      <w:marLeft w:val="0"/>
      <w:marRight w:val="0"/>
      <w:marTop w:val="0"/>
      <w:marBottom w:val="0"/>
      <w:divBdr>
        <w:top w:val="none" w:sz="0" w:space="0" w:color="auto"/>
        <w:left w:val="none" w:sz="0" w:space="0" w:color="auto"/>
        <w:bottom w:val="none" w:sz="0" w:space="0" w:color="auto"/>
        <w:right w:val="none" w:sz="0" w:space="0" w:color="auto"/>
      </w:divBdr>
    </w:div>
    <w:div w:id="20282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irovskayashkola.nubex.ru/adm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D7D8D-CDAD-44A3-969B-B6F61548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113</Pages>
  <Words>52501</Words>
  <Characters>299258</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Hargelunoff</dc:creator>
  <cp:lastModifiedBy>Информатика</cp:lastModifiedBy>
  <cp:revision>22</cp:revision>
  <cp:lastPrinted>2017-10-04T10:01:00Z</cp:lastPrinted>
  <dcterms:created xsi:type="dcterms:W3CDTF">2021-04-08T15:17:00Z</dcterms:created>
  <dcterms:modified xsi:type="dcterms:W3CDTF">2022-09-28T11:07:00Z</dcterms:modified>
</cp:coreProperties>
</file>