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23" w:rsidRDefault="004A0623" w:rsidP="00021BB4">
      <w:pPr>
        <w:spacing w:after="0" w:line="294" w:lineRule="atLeast"/>
        <w:jc w:val="center"/>
        <w:rPr>
          <w:rFonts w:ascii="Times New Roman" w:eastAsia="Times New Roman" w:hAnsi="Times New Roman" w:cs="Times New Roman"/>
          <w:b/>
          <w:bCs/>
          <w:sz w:val="28"/>
          <w:szCs w:val="28"/>
          <w:lang w:eastAsia="ru-RU"/>
        </w:rPr>
      </w:pPr>
    </w:p>
    <w:p w:rsidR="004A0623" w:rsidRDefault="004A0623" w:rsidP="00021BB4">
      <w:pPr>
        <w:spacing w:after="0" w:line="294" w:lineRule="atLeast"/>
        <w:jc w:val="center"/>
        <w:rPr>
          <w:rFonts w:ascii="Times New Roman" w:eastAsia="Times New Roman" w:hAnsi="Times New Roman" w:cs="Times New Roman"/>
          <w:b/>
          <w:bCs/>
          <w:sz w:val="28"/>
          <w:szCs w:val="28"/>
          <w:lang w:eastAsia="ru-RU"/>
        </w:rPr>
      </w:pPr>
      <w:r w:rsidRPr="004A0623">
        <w:rPr>
          <w:rFonts w:ascii="Times New Roman" w:eastAsia="Times New Roman" w:hAnsi="Times New Roman" w:cs="Times New Roman"/>
          <w:b/>
          <w:bCs/>
          <w:noProof/>
          <w:sz w:val="28"/>
          <w:szCs w:val="28"/>
          <w:lang w:eastAsia="ru-RU"/>
        </w:rPr>
        <w:drawing>
          <wp:inline distT="0" distB="0" distL="0" distR="0">
            <wp:extent cx="5940425" cy="8394404"/>
            <wp:effectExtent l="0" t="0" r="3175" b="6985"/>
            <wp:docPr id="1" name="Рисунок 1" descr="C:\Users\User\Pictures\2022-11-16\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1-16\Изображе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4A0623" w:rsidRDefault="004A0623" w:rsidP="00021BB4">
      <w:pPr>
        <w:spacing w:after="0" w:line="294" w:lineRule="atLeast"/>
        <w:jc w:val="center"/>
        <w:rPr>
          <w:rFonts w:ascii="Times New Roman" w:eastAsia="Times New Roman" w:hAnsi="Times New Roman" w:cs="Times New Roman"/>
          <w:b/>
          <w:bCs/>
          <w:sz w:val="28"/>
          <w:szCs w:val="28"/>
          <w:lang w:eastAsia="ru-RU"/>
        </w:rPr>
      </w:pPr>
    </w:p>
    <w:p w:rsidR="004A0623" w:rsidRDefault="004A0623" w:rsidP="00021BB4">
      <w:pPr>
        <w:spacing w:after="0" w:line="294" w:lineRule="atLeast"/>
        <w:jc w:val="center"/>
        <w:rPr>
          <w:rFonts w:ascii="Times New Roman" w:eastAsia="Times New Roman" w:hAnsi="Times New Roman" w:cs="Times New Roman"/>
          <w:b/>
          <w:bCs/>
          <w:sz w:val="28"/>
          <w:szCs w:val="28"/>
          <w:lang w:eastAsia="ru-RU"/>
        </w:rPr>
      </w:pPr>
    </w:p>
    <w:p w:rsidR="004A0623" w:rsidRDefault="004A0623" w:rsidP="00021BB4">
      <w:pPr>
        <w:spacing w:after="0" w:line="294" w:lineRule="atLeast"/>
        <w:jc w:val="center"/>
        <w:rPr>
          <w:rFonts w:ascii="Times New Roman" w:eastAsia="Times New Roman" w:hAnsi="Times New Roman" w:cs="Times New Roman"/>
          <w:b/>
          <w:bCs/>
          <w:sz w:val="28"/>
          <w:szCs w:val="28"/>
          <w:lang w:eastAsia="ru-RU"/>
        </w:rPr>
      </w:pPr>
    </w:p>
    <w:p w:rsidR="004A0623" w:rsidRDefault="004A0623" w:rsidP="00021BB4">
      <w:pPr>
        <w:spacing w:after="0" w:line="294" w:lineRule="atLeast"/>
        <w:jc w:val="center"/>
        <w:rPr>
          <w:rFonts w:ascii="Times New Roman" w:eastAsia="Times New Roman" w:hAnsi="Times New Roman" w:cs="Times New Roman"/>
          <w:b/>
          <w:bCs/>
          <w:sz w:val="28"/>
          <w:szCs w:val="28"/>
          <w:lang w:eastAsia="ru-RU"/>
        </w:rPr>
      </w:pPr>
      <w:bookmarkStart w:id="0" w:name="_GoBack"/>
      <w:bookmarkEnd w:id="0"/>
    </w:p>
    <w:p w:rsidR="00021BB4" w:rsidRPr="007F230C" w:rsidRDefault="00021BB4" w:rsidP="00021BB4">
      <w:pPr>
        <w:spacing w:after="0" w:line="294" w:lineRule="atLeast"/>
        <w:jc w:val="center"/>
        <w:rPr>
          <w:rFonts w:ascii="Times New Roman" w:eastAsia="Times New Roman" w:hAnsi="Times New Roman" w:cs="Times New Roman"/>
          <w:b/>
          <w:bCs/>
          <w:sz w:val="28"/>
          <w:szCs w:val="28"/>
          <w:lang w:eastAsia="ru-RU"/>
        </w:rPr>
      </w:pPr>
      <w:r w:rsidRPr="007F230C">
        <w:rPr>
          <w:rFonts w:ascii="Times New Roman" w:eastAsia="Times New Roman" w:hAnsi="Times New Roman" w:cs="Times New Roman"/>
          <w:b/>
          <w:bCs/>
          <w:sz w:val="28"/>
          <w:szCs w:val="28"/>
          <w:lang w:eastAsia="ru-RU"/>
        </w:rPr>
        <w:lastRenderedPageBreak/>
        <w:t>Пояснительная записка</w:t>
      </w:r>
    </w:p>
    <w:p w:rsidR="00021BB4" w:rsidRPr="007F230C" w:rsidRDefault="00021BB4" w:rsidP="00021BB4">
      <w:pPr>
        <w:spacing w:after="0" w:line="294" w:lineRule="atLeast"/>
        <w:jc w:val="center"/>
        <w:rPr>
          <w:rFonts w:ascii="Times New Roman" w:eastAsia="Times New Roman" w:hAnsi="Times New Roman" w:cs="Times New Roman"/>
          <w:b/>
          <w:bCs/>
          <w:sz w:val="28"/>
          <w:szCs w:val="28"/>
          <w:lang w:eastAsia="ru-RU"/>
        </w:rPr>
      </w:pPr>
    </w:p>
    <w:p w:rsidR="00021BB4" w:rsidRPr="007F230C" w:rsidRDefault="00021BB4" w:rsidP="00021BB4">
      <w:pPr>
        <w:spacing w:after="200" w:line="240" w:lineRule="auto"/>
        <w:ind w:left="1065"/>
        <w:contextualSpacing/>
        <w:jc w:val="center"/>
        <w:rPr>
          <w:rFonts w:ascii="Times New Roman" w:eastAsia="Calibri" w:hAnsi="Times New Roman" w:cs="Times New Roman"/>
          <w:b/>
          <w:sz w:val="24"/>
          <w:szCs w:val="24"/>
        </w:rPr>
      </w:pPr>
      <w:r w:rsidRPr="007F230C">
        <w:rPr>
          <w:rFonts w:ascii="Times New Roman" w:eastAsia="Calibri" w:hAnsi="Times New Roman" w:cs="Times New Roman"/>
          <w:b/>
          <w:sz w:val="24"/>
          <w:szCs w:val="24"/>
        </w:rPr>
        <w:t>1.Нормативные документы, на основе которых составлена программа</w:t>
      </w:r>
    </w:p>
    <w:p w:rsidR="00021BB4" w:rsidRPr="007F230C" w:rsidRDefault="00021BB4" w:rsidP="00021BB4">
      <w:pPr>
        <w:spacing w:after="200" w:line="240" w:lineRule="auto"/>
        <w:ind w:left="1065"/>
        <w:contextualSpacing/>
        <w:jc w:val="center"/>
        <w:rPr>
          <w:rFonts w:ascii="Times New Roman" w:eastAsia="Calibri" w:hAnsi="Times New Roman" w:cs="Times New Roman"/>
          <w:b/>
          <w:sz w:val="24"/>
          <w:szCs w:val="24"/>
        </w:rPr>
      </w:pPr>
    </w:p>
    <w:p w:rsidR="00021BB4" w:rsidRPr="007F230C" w:rsidRDefault="00021BB4" w:rsidP="00021BB4">
      <w:pPr>
        <w:spacing w:after="0" w:line="240" w:lineRule="auto"/>
        <w:ind w:firstLine="709"/>
        <w:jc w:val="both"/>
        <w:rPr>
          <w:rFonts w:ascii="Times New Roman" w:eastAsia="Times New Roman" w:hAnsi="Times New Roman" w:cs="Times New Roman"/>
          <w:spacing w:val="-8"/>
          <w:sz w:val="24"/>
          <w:szCs w:val="24"/>
        </w:rPr>
      </w:pPr>
      <w:r w:rsidRPr="007F230C">
        <w:rPr>
          <w:rFonts w:ascii="Times New Roman" w:eastAsia="Times New Roman" w:hAnsi="Times New Roman" w:cs="Times New Roman"/>
          <w:spacing w:val="-8"/>
          <w:sz w:val="24"/>
          <w:szCs w:val="24"/>
        </w:rPr>
        <w:t>Рабочая программа курса «</w:t>
      </w:r>
      <w:r w:rsidR="00765FF2">
        <w:rPr>
          <w:rFonts w:ascii="Times New Roman" w:eastAsia="Times New Roman" w:hAnsi="Times New Roman" w:cs="Times New Roman"/>
          <w:sz w:val="24"/>
          <w:szCs w:val="24"/>
          <w:lang w:eastAsia="ru-RU"/>
        </w:rPr>
        <w:t>Плоды науки</w:t>
      </w:r>
      <w:r w:rsidR="00AA6537">
        <w:rPr>
          <w:rFonts w:ascii="Times New Roman" w:eastAsia="Times New Roman" w:hAnsi="Times New Roman" w:cs="Times New Roman"/>
          <w:spacing w:val="-8"/>
          <w:sz w:val="24"/>
          <w:szCs w:val="24"/>
        </w:rPr>
        <w:t>» для 1-4</w:t>
      </w:r>
      <w:r w:rsidRPr="007F230C">
        <w:rPr>
          <w:rFonts w:ascii="Times New Roman" w:eastAsia="Times New Roman" w:hAnsi="Times New Roman" w:cs="Times New Roman"/>
          <w:spacing w:val="-8"/>
          <w:sz w:val="24"/>
          <w:szCs w:val="24"/>
        </w:rPr>
        <w:t xml:space="preserve"> класса МКОУ «Кировский сельский лицей» </w:t>
      </w:r>
      <w:r w:rsidR="00765FF2">
        <w:rPr>
          <w:rFonts w:ascii="Times New Roman" w:eastAsia="Times New Roman" w:hAnsi="Times New Roman" w:cs="Times New Roman"/>
          <w:spacing w:val="-8"/>
          <w:sz w:val="24"/>
          <w:szCs w:val="24"/>
        </w:rPr>
        <w:t>состоит из модулей:</w:t>
      </w:r>
      <w:r w:rsidR="00765FF2" w:rsidRPr="00765FF2">
        <w:rPr>
          <w:rFonts w:ascii="Times New Roman" w:eastAsia="Times New Roman" w:hAnsi="Times New Roman" w:cs="Times New Roman"/>
          <w:spacing w:val="-8"/>
          <w:sz w:val="24"/>
          <w:szCs w:val="24"/>
        </w:rPr>
        <w:t xml:space="preserve"> </w:t>
      </w:r>
      <w:r w:rsidR="00765FF2" w:rsidRPr="007F230C">
        <w:rPr>
          <w:rFonts w:ascii="Times New Roman" w:eastAsia="Times New Roman" w:hAnsi="Times New Roman" w:cs="Times New Roman"/>
          <w:spacing w:val="-8"/>
          <w:sz w:val="24"/>
          <w:szCs w:val="24"/>
        </w:rPr>
        <w:t>«</w:t>
      </w:r>
      <w:r w:rsidR="00765FF2" w:rsidRPr="007F230C">
        <w:rPr>
          <w:rFonts w:ascii="Times New Roman" w:eastAsia="Times New Roman" w:hAnsi="Times New Roman" w:cs="Times New Roman"/>
          <w:sz w:val="24"/>
          <w:szCs w:val="24"/>
          <w:lang w:eastAsia="ru-RU"/>
        </w:rPr>
        <w:t>Занимательный русский язык</w:t>
      </w:r>
      <w:r w:rsidR="00765FF2">
        <w:rPr>
          <w:rFonts w:ascii="Times New Roman" w:eastAsia="Times New Roman" w:hAnsi="Times New Roman" w:cs="Times New Roman"/>
          <w:spacing w:val="-8"/>
          <w:sz w:val="24"/>
          <w:szCs w:val="24"/>
        </w:rPr>
        <w:t xml:space="preserve">», </w:t>
      </w:r>
      <w:r w:rsidR="00765FF2">
        <w:rPr>
          <w:rFonts w:ascii="Times New Roman" w:eastAsia="Times New Roman" w:hAnsi="Times New Roman" w:cs="Times New Roman"/>
          <w:color w:val="000000"/>
          <w:sz w:val="24"/>
          <w:szCs w:val="24"/>
        </w:rPr>
        <w:t xml:space="preserve">«Юным умникам и умницам» и «В гостях у сказки» и </w:t>
      </w:r>
      <w:r w:rsidRPr="007F230C">
        <w:rPr>
          <w:rFonts w:ascii="Times New Roman" w:eastAsia="Times New Roman" w:hAnsi="Times New Roman" w:cs="Times New Roman"/>
          <w:spacing w:val="-8"/>
          <w:sz w:val="24"/>
          <w:szCs w:val="24"/>
        </w:rPr>
        <w:t xml:space="preserve">разработана на основе: </w:t>
      </w:r>
    </w:p>
    <w:p w:rsidR="00021BB4" w:rsidRPr="007F230C" w:rsidRDefault="00021BB4" w:rsidP="00021BB4">
      <w:pPr>
        <w:spacing w:after="0" w:line="240" w:lineRule="auto"/>
        <w:ind w:firstLine="567"/>
        <w:jc w:val="both"/>
        <w:rPr>
          <w:rFonts w:ascii="Times New Roman" w:eastAsia="Times New Roman" w:hAnsi="Times New Roman" w:cs="Times New Roman"/>
          <w:spacing w:val="-8"/>
          <w:sz w:val="24"/>
          <w:szCs w:val="24"/>
        </w:rPr>
      </w:pPr>
      <w:r w:rsidRPr="007F230C">
        <w:rPr>
          <w:rFonts w:ascii="Times New Roman" w:eastAsia="Times New Roman" w:hAnsi="Times New Roman" w:cs="Times New Roman"/>
          <w:spacing w:val="-8"/>
          <w:sz w:val="24"/>
          <w:szCs w:val="24"/>
        </w:rPr>
        <w:t>-  Федерального закона Российской Федерации «Об образовании в Российской Федерации» (№ 273-ФЗ от 29.12.2012);</w:t>
      </w:r>
    </w:p>
    <w:p w:rsidR="00021BB4" w:rsidRPr="007F230C" w:rsidRDefault="00021BB4" w:rsidP="00021BB4">
      <w:pPr>
        <w:spacing w:after="200" w:line="276" w:lineRule="auto"/>
        <w:contextualSpacing/>
        <w:jc w:val="both"/>
        <w:rPr>
          <w:rFonts w:ascii="Times New Roman" w:eastAsia="Calibri" w:hAnsi="Times New Roman" w:cs="Times New Roman"/>
          <w:sz w:val="24"/>
          <w:szCs w:val="24"/>
        </w:rPr>
      </w:pPr>
      <w:r w:rsidRPr="007F230C">
        <w:rPr>
          <w:rFonts w:ascii="Times New Roman" w:eastAsia="Calibri" w:hAnsi="Times New Roman" w:cs="Times New Roman"/>
          <w:b/>
          <w:sz w:val="24"/>
          <w:szCs w:val="24"/>
        </w:rPr>
        <w:t xml:space="preserve">         - </w:t>
      </w:r>
      <w:r w:rsidRPr="007F230C">
        <w:rPr>
          <w:rFonts w:ascii="Times New Roman" w:eastAsia="Calibri"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06.10.2009 №. 373).;</w:t>
      </w:r>
    </w:p>
    <w:p w:rsidR="00021BB4" w:rsidRDefault="00021BB4" w:rsidP="00021BB4">
      <w:pPr>
        <w:spacing w:after="200" w:line="276" w:lineRule="auto"/>
        <w:contextualSpacing/>
        <w:jc w:val="both"/>
        <w:rPr>
          <w:rFonts w:ascii="Times New Roman" w:eastAsia="Times New Roman" w:hAnsi="Times New Roman" w:cs="Times New Roman"/>
          <w:sz w:val="24"/>
          <w:szCs w:val="24"/>
          <w:lang w:eastAsia="ru-RU"/>
        </w:rPr>
      </w:pPr>
      <w:r w:rsidRPr="007F230C">
        <w:rPr>
          <w:rFonts w:ascii="Times New Roman" w:eastAsia="Calibri" w:hAnsi="Times New Roman" w:cs="Times New Roman"/>
          <w:sz w:val="24"/>
          <w:szCs w:val="24"/>
        </w:rPr>
        <w:t xml:space="preserve">          - </w:t>
      </w:r>
      <w:r w:rsidRPr="007F230C">
        <w:rPr>
          <w:rFonts w:ascii="Times New Roman" w:hAnsi="Times New Roman" w:cs="Times New Roman"/>
          <w:bCs/>
          <w:sz w:val="24"/>
          <w:szCs w:val="24"/>
          <w:shd w:val="clear" w:color="auto" w:fill="FFFFFF"/>
        </w:rPr>
        <w:t>Авторской программы</w:t>
      </w:r>
      <w:r w:rsidRPr="007F230C">
        <w:rPr>
          <w:rFonts w:ascii="Times New Roman" w:eastAsia="Times New Roman" w:hAnsi="Times New Roman" w:cs="Times New Roman"/>
          <w:sz w:val="24"/>
          <w:szCs w:val="24"/>
          <w:lang w:eastAsia="ru-RU"/>
        </w:rPr>
        <w:t xml:space="preserve"> курса Мищенковой Л.В. «Занимательный русский язык». </w:t>
      </w:r>
    </w:p>
    <w:p w:rsidR="007713D9" w:rsidRDefault="007713D9" w:rsidP="00021BB4">
      <w:pPr>
        <w:spacing w:after="200" w:line="276" w:lineRule="auto"/>
        <w:contextualSpacing/>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          </w:t>
      </w:r>
      <w:r w:rsidRPr="006B5D16">
        <w:rPr>
          <w:rFonts w:ascii="Times New Roman" w:eastAsia="Calibri" w:hAnsi="Times New Roman" w:cs="Times New Roman"/>
          <w:sz w:val="24"/>
          <w:szCs w:val="24"/>
        </w:rPr>
        <w:t xml:space="preserve">- </w:t>
      </w:r>
      <w:r w:rsidRPr="006B5D16">
        <w:rPr>
          <w:rFonts w:ascii="Times New Roman" w:hAnsi="Times New Roman" w:cs="Times New Roman"/>
          <w:bCs/>
          <w:color w:val="000000"/>
          <w:sz w:val="24"/>
          <w:szCs w:val="24"/>
          <w:shd w:val="clear" w:color="auto" w:fill="FFFFFF"/>
        </w:rPr>
        <w:t>Авторской программы</w:t>
      </w:r>
      <w:r w:rsidRPr="006B5D16">
        <w:rPr>
          <w:rFonts w:ascii="Times New Roman" w:eastAsia="Times New Roman" w:hAnsi="Times New Roman" w:cs="Times New Roman"/>
          <w:color w:val="000000"/>
          <w:sz w:val="24"/>
          <w:szCs w:val="24"/>
          <w:lang w:eastAsia="ru-RU"/>
        </w:rPr>
        <w:t xml:space="preserve"> курса </w:t>
      </w:r>
      <w:r w:rsidRPr="00F21C01">
        <w:rPr>
          <w:rFonts w:ascii="Times New Roman" w:eastAsia="Times New Roman" w:hAnsi="Times New Roman" w:cs="Times New Roman"/>
          <w:color w:val="000000"/>
          <w:sz w:val="24"/>
          <w:szCs w:val="24"/>
        </w:rPr>
        <w:t>О.А.Холодовой «Юным умникам и умницам. Разв</w:t>
      </w:r>
      <w:r w:rsidR="00765FF2">
        <w:rPr>
          <w:rFonts w:ascii="Times New Roman" w:eastAsia="Times New Roman" w:hAnsi="Times New Roman" w:cs="Times New Roman"/>
          <w:color w:val="000000"/>
          <w:sz w:val="24"/>
          <w:szCs w:val="24"/>
        </w:rPr>
        <w:t>итие познавательных способносте</w:t>
      </w:r>
      <w:r w:rsidRPr="00F21C01">
        <w:rPr>
          <w:rFonts w:ascii="Times New Roman" w:eastAsia="Times New Roman" w:hAnsi="Times New Roman" w:cs="Times New Roman"/>
          <w:color w:val="000000"/>
          <w:sz w:val="24"/>
          <w:szCs w:val="24"/>
        </w:rPr>
        <w:t>».</w:t>
      </w:r>
    </w:p>
    <w:p w:rsidR="007713D9" w:rsidRPr="0060302D" w:rsidRDefault="007713D9" w:rsidP="007713D9">
      <w:pPr>
        <w:spacing w:after="0" w:line="240" w:lineRule="auto"/>
        <w:rPr>
          <w:rFonts w:ascii="Times New Roman" w:eastAsia="Times New Roman" w:hAnsi="Times New Roman" w:cs="Times New Roman"/>
          <w:color w:val="030303"/>
          <w:sz w:val="24"/>
          <w:szCs w:val="24"/>
          <w:lang w:eastAsia="ru-RU"/>
        </w:rPr>
      </w:pPr>
      <w:r>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w:t>
      </w:r>
      <w:r w:rsidRPr="0060302D">
        <w:rPr>
          <w:rFonts w:ascii="Times New Roman" w:eastAsia="Times New Roman" w:hAnsi="Times New Roman" w:cs="Times New Roman"/>
          <w:color w:val="030303"/>
          <w:sz w:val="24"/>
          <w:szCs w:val="24"/>
          <w:lang w:eastAsia="ru-RU"/>
        </w:rPr>
        <w:t xml:space="preserve"> «Внеурочная деятельность школьников.»  (Д.В. Григорьев, П.В.     Сте</w:t>
      </w:r>
      <w:r>
        <w:rPr>
          <w:rFonts w:ascii="Times New Roman" w:eastAsia="Times New Roman" w:hAnsi="Times New Roman" w:cs="Times New Roman"/>
          <w:color w:val="030303"/>
          <w:sz w:val="24"/>
          <w:szCs w:val="24"/>
          <w:lang w:eastAsia="ru-RU"/>
        </w:rPr>
        <w:t>панов. - М.: Просвещение.)</w:t>
      </w:r>
      <w:r>
        <w:rPr>
          <w:rFonts w:ascii="Times New Roman" w:eastAsia="Times New Roman" w:hAnsi="Times New Roman" w:cs="Times New Roman"/>
          <w:color w:val="030303"/>
          <w:sz w:val="24"/>
          <w:szCs w:val="24"/>
          <w:lang w:eastAsia="ru-RU"/>
        </w:rPr>
        <w:br/>
        <w:t xml:space="preserve">          - Примерной</w:t>
      </w:r>
      <w:r w:rsidRPr="0060302D">
        <w:rPr>
          <w:rFonts w:ascii="Times New Roman" w:eastAsia="Times New Roman" w:hAnsi="Times New Roman" w:cs="Times New Roman"/>
          <w:color w:val="030303"/>
          <w:sz w:val="24"/>
          <w:szCs w:val="24"/>
          <w:lang w:eastAsia="ru-RU"/>
        </w:rPr>
        <w:t xml:space="preserve"> программы внеурочной деятельности. Начальное и основное образование/ В.А</w:t>
      </w:r>
      <w:r>
        <w:rPr>
          <w:rFonts w:ascii="Times New Roman" w:eastAsia="Times New Roman" w:hAnsi="Times New Roman" w:cs="Times New Roman"/>
          <w:color w:val="030303"/>
          <w:sz w:val="24"/>
          <w:szCs w:val="24"/>
          <w:lang w:eastAsia="ru-RU"/>
        </w:rPr>
        <w:t>. Горский – М.: Просвещение.</w:t>
      </w:r>
    </w:p>
    <w:p w:rsidR="00765FF2" w:rsidRDefault="00765FF2" w:rsidP="00021BB4">
      <w:pPr>
        <w:pStyle w:val="a3"/>
        <w:autoSpaceDE w:val="0"/>
        <w:autoSpaceDN w:val="0"/>
        <w:adjustRightInd w:val="0"/>
        <w:spacing w:after="0" w:line="240" w:lineRule="auto"/>
        <w:ind w:left="1065"/>
        <w:jc w:val="center"/>
        <w:rPr>
          <w:rFonts w:ascii="Times New Roman" w:eastAsia="Calibri" w:hAnsi="Times New Roman" w:cs="Times New Roman"/>
          <w:b/>
          <w:bCs/>
          <w:iCs/>
          <w:sz w:val="24"/>
          <w:szCs w:val="24"/>
          <w:lang w:eastAsia="ru-RU"/>
        </w:rPr>
      </w:pPr>
    </w:p>
    <w:p w:rsidR="00021BB4" w:rsidRPr="007F230C" w:rsidRDefault="00021BB4" w:rsidP="00021BB4">
      <w:pPr>
        <w:pStyle w:val="a3"/>
        <w:autoSpaceDE w:val="0"/>
        <w:autoSpaceDN w:val="0"/>
        <w:adjustRightInd w:val="0"/>
        <w:spacing w:after="0" w:line="240" w:lineRule="auto"/>
        <w:ind w:left="1065"/>
        <w:jc w:val="center"/>
        <w:rPr>
          <w:rFonts w:ascii="Times New Roman" w:eastAsia="Calibri" w:hAnsi="Times New Roman" w:cs="Times New Roman"/>
          <w:b/>
          <w:sz w:val="24"/>
          <w:szCs w:val="24"/>
          <w:lang w:eastAsia="ru-RU"/>
        </w:rPr>
      </w:pPr>
      <w:r w:rsidRPr="007F230C">
        <w:rPr>
          <w:rFonts w:ascii="Times New Roman" w:eastAsia="Calibri" w:hAnsi="Times New Roman" w:cs="Times New Roman"/>
          <w:b/>
          <w:bCs/>
          <w:iCs/>
          <w:sz w:val="24"/>
          <w:szCs w:val="24"/>
          <w:lang w:eastAsia="ru-RU"/>
        </w:rPr>
        <w:t>2.Общая характеристика курса</w:t>
      </w:r>
    </w:p>
    <w:p w:rsidR="00021BB4" w:rsidRPr="007F230C" w:rsidRDefault="00021BB4" w:rsidP="00021BB4">
      <w:pPr>
        <w:spacing w:after="0" w:line="294" w:lineRule="atLeast"/>
        <w:jc w:val="center"/>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курс «Занимательный русский язык». </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xml:space="preserve">Рабочая программа к курсу </w:t>
      </w:r>
      <w:r w:rsidRPr="00046011">
        <w:rPr>
          <w:rFonts w:ascii="Times New Roman" w:eastAsia="Times New Roman" w:hAnsi="Times New Roman" w:cs="Times New Roman"/>
          <w:b/>
          <w:sz w:val="24"/>
          <w:szCs w:val="24"/>
          <w:lang w:eastAsia="ru-RU"/>
        </w:rPr>
        <w:t>«Занимательный русский язык»</w:t>
      </w:r>
      <w:r w:rsidRPr="007F230C">
        <w:rPr>
          <w:rFonts w:ascii="Times New Roman" w:eastAsia="Times New Roman" w:hAnsi="Times New Roman" w:cs="Times New Roman"/>
          <w:sz w:val="24"/>
          <w:szCs w:val="24"/>
          <w:lang w:eastAsia="ru-RU"/>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 с использованием методического пособия Мищенковой Л.В. «Занимательный русский язык». Включение элементов занимательности является обязательным для занятий с младшими школьниками.</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Автор комплекта учебно-методических пособий курса «Занимательный русский язык» Л.В.Мищенкова. Пособие представляет собой методические рекомендации по работе с рабочими тетрадями для учащихся 1-4 классов. В нём даны подробные указания по проведению занятий по развитию речи, учащихся младшего школьного возраста, воспитанию у них интереса к языку. Разнообразный практический материал, содержащийся в данном пособии, также способствует развитию у детей любознательности, памяти, мышления, воображения.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Содержание курса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Цель программы:</w:t>
      </w:r>
      <w:r w:rsidRPr="007F230C">
        <w:rPr>
          <w:rFonts w:ascii="Times New Roman" w:eastAsia="Times New Roman" w:hAnsi="Times New Roman" w:cs="Times New Roman"/>
          <w:sz w:val="24"/>
          <w:szCs w:val="24"/>
          <w:lang w:eastAsia="ru-RU"/>
        </w:rPr>
        <w:t> расширить, углубить и закрепить у младших школьников знания по русскому языку, а так же познакомить с понятиями, которые остаются за пределами изучения школьной программы, показать учащимся, что грамматика русского языка не свод скучных и трудных правил для запоминания, а увлекательное путешествие по русскому языку на разных ступенях обучения.</w:t>
      </w:r>
    </w:p>
    <w:p w:rsidR="00021BB4"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Программа определяет ряд практических </w:t>
      </w:r>
      <w:r w:rsidRPr="007F230C">
        <w:rPr>
          <w:rFonts w:ascii="Times New Roman" w:eastAsia="Times New Roman" w:hAnsi="Times New Roman" w:cs="Times New Roman"/>
          <w:b/>
          <w:bCs/>
          <w:sz w:val="24"/>
          <w:szCs w:val="24"/>
          <w:lang w:eastAsia="ru-RU"/>
        </w:rPr>
        <w:t>задач</w:t>
      </w:r>
      <w:r w:rsidRPr="007F230C">
        <w:rPr>
          <w:rFonts w:ascii="Times New Roman" w:eastAsia="Times New Roman" w:hAnsi="Times New Roman" w:cs="Times New Roman"/>
          <w:sz w:val="24"/>
          <w:szCs w:val="24"/>
          <w:lang w:eastAsia="ru-RU"/>
        </w:rPr>
        <w:t>, решение которых обеспечит достижение основных целей курса:</w:t>
      </w:r>
    </w:p>
    <w:p w:rsidR="00046011" w:rsidRDefault="00046011" w:rsidP="00021BB4">
      <w:pPr>
        <w:spacing w:after="0" w:line="240" w:lineRule="auto"/>
        <w:rPr>
          <w:rFonts w:ascii="Times New Roman" w:eastAsia="Times New Roman" w:hAnsi="Times New Roman" w:cs="Times New Roman"/>
          <w:b/>
          <w:bCs/>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lastRenderedPageBreak/>
        <w:t>Задачи программы:</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развитие интереса к русскому языку как к учебному предмету;</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пробуждение потребности у учащихся к самостоятельной работе над познанием родного языка;</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развитие мотивации к изучению русского языка;</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развитие творчества и обогащение словарного запаса;</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совершенствование общего языкового развития учащихся;</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углубление и расширение знаний и представлений о литературном языке.</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формирование и развитие у учащихся разносторонних интересов, культуры мышления.</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развитие умения пользоваться разнообразными словарями;</w:t>
      </w:r>
    </w:p>
    <w:p w:rsidR="00021BB4" w:rsidRPr="007F230C" w:rsidRDefault="00021BB4" w:rsidP="00021BB4">
      <w:pPr>
        <w:numPr>
          <w:ilvl w:val="0"/>
          <w:numId w:val="1"/>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учить организации личной и коллективной деятельности в работе с книгой.</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Задачи 1 года обучения</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анализировать и кратко характеризовать звуки речи;</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дать понятие «буквы», научить соотносить звуки и буквы;</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отличать гласные и согласные звуки;</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детей делить слова на слоги, определять место ударения;</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детей работать над проектом «Мой алфавит»;</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упражнять в сочинении сказочных историй про буквы;</w:t>
      </w:r>
    </w:p>
    <w:p w:rsidR="00021BB4" w:rsidRPr="007F230C" w:rsidRDefault="00021BB4" w:rsidP="00021BB4">
      <w:pPr>
        <w:numPr>
          <w:ilvl w:val="0"/>
          <w:numId w:val="2"/>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воспитывать умение сопереживать, прийти на помощь;</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Задачи 2 года обучения</w:t>
      </w:r>
    </w:p>
    <w:p w:rsidR="00021BB4" w:rsidRPr="007F230C" w:rsidRDefault="00021BB4" w:rsidP="00021BB4">
      <w:pPr>
        <w:numPr>
          <w:ilvl w:val="0"/>
          <w:numId w:val="3"/>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дать представления об основных разделах русского языка: фонетике, орфографии, словообразовании, лексике;</w:t>
      </w:r>
    </w:p>
    <w:p w:rsidR="00021BB4" w:rsidRPr="007F230C" w:rsidRDefault="00021BB4" w:rsidP="00021BB4">
      <w:pPr>
        <w:numPr>
          <w:ilvl w:val="0"/>
          <w:numId w:val="3"/>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пользоваться словарями русского языка;</w:t>
      </w:r>
    </w:p>
    <w:p w:rsidR="00021BB4" w:rsidRPr="007F230C" w:rsidRDefault="00021BB4" w:rsidP="00021BB4">
      <w:pPr>
        <w:numPr>
          <w:ilvl w:val="0"/>
          <w:numId w:val="3"/>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писать сочинения-миниатюры;</w:t>
      </w:r>
    </w:p>
    <w:p w:rsidR="00021BB4" w:rsidRPr="007F230C" w:rsidRDefault="00021BB4" w:rsidP="00021BB4">
      <w:pPr>
        <w:numPr>
          <w:ilvl w:val="0"/>
          <w:numId w:val="3"/>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воспитывать уважение к товарищам, умение слушать друг друга;</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Задачи 3 года обучения</w:t>
      </w:r>
    </w:p>
    <w:p w:rsidR="00021BB4" w:rsidRPr="007F230C" w:rsidRDefault="00021BB4" w:rsidP="00021BB4">
      <w:pPr>
        <w:numPr>
          <w:ilvl w:val="0"/>
          <w:numId w:val="4"/>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углубить представления детей об основных разделах русского языка: фонетике,</w:t>
      </w:r>
    </w:p>
    <w:p w:rsidR="00021BB4" w:rsidRPr="007F230C" w:rsidRDefault="00021BB4" w:rsidP="00021BB4">
      <w:pPr>
        <w:numPr>
          <w:ilvl w:val="0"/>
          <w:numId w:val="4"/>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орфографии, словообразовании, лексике;</w:t>
      </w:r>
    </w:p>
    <w:p w:rsidR="00021BB4" w:rsidRPr="007F230C" w:rsidRDefault="00021BB4" w:rsidP="00021BB4">
      <w:pPr>
        <w:numPr>
          <w:ilvl w:val="0"/>
          <w:numId w:val="4"/>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дать представление о морфологии;</w:t>
      </w:r>
    </w:p>
    <w:p w:rsidR="00021BB4" w:rsidRPr="007F230C" w:rsidRDefault="00021BB4" w:rsidP="00021BB4">
      <w:pPr>
        <w:numPr>
          <w:ilvl w:val="0"/>
          <w:numId w:val="4"/>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использовать словари русского языка;</w:t>
      </w:r>
    </w:p>
    <w:p w:rsidR="00021BB4" w:rsidRPr="007F230C" w:rsidRDefault="00021BB4" w:rsidP="00021BB4">
      <w:pPr>
        <w:numPr>
          <w:ilvl w:val="0"/>
          <w:numId w:val="4"/>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составлять рассказы с использованием пиктограмм, сочинять загадки;</w:t>
      </w:r>
    </w:p>
    <w:p w:rsidR="00021BB4" w:rsidRPr="007F230C" w:rsidRDefault="00021BB4" w:rsidP="00021BB4">
      <w:pPr>
        <w:numPr>
          <w:ilvl w:val="0"/>
          <w:numId w:val="4"/>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воспитывать аккуратность, трудолюбие, взаимопомощь;</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Задачи 4 года обучения</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развить интерес к изучению тайн русского языка;</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воспитать умение видеть в самом обычном явлении русского языка удивительное и необычное;</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углубить уже имеющиеся знания о лексике;</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изучить и исследовать конкретные лексические понятия;</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способствовать развитию творчества и обогащению словарного запаса у обучающихся;</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овладеть нормами речевого этикета в ситуациях повседневного общения;</w:t>
      </w:r>
    </w:p>
    <w:p w:rsidR="00021BB4" w:rsidRPr="007F230C" w:rsidRDefault="00021BB4" w:rsidP="00021BB4">
      <w:pPr>
        <w:numPr>
          <w:ilvl w:val="0"/>
          <w:numId w:val="5"/>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создавать несложные монологические тексты на доступные детям темы в форме</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повествования и описания;</w:t>
      </w:r>
    </w:p>
    <w:p w:rsidR="00021BB4" w:rsidRPr="007F230C" w:rsidRDefault="00021BB4" w:rsidP="00021BB4">
      <w:pPr>
        <w:numPr>
          <w:ilvl w:val="0"/>
          <w:numId w:val="6"/>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научить обобщать, делать выводы;</w:t>
      </w:r>
    </w:p>
    <w:p w:rsidR="00021BB4" w:rsidRPr="007F230C" w:rsidRDefault="00021BB4" w:rsidP="00021BB4">
      <w:pPr>
        <w:numPr>
          <w:ilvl w:val="0"/>
          <w:numId w:val="6"/>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стимулировать стремление уч-ся к самостоятельной деятельности;</w:t>
      </w:r>
    </w:p>
    <w:p w:rsidR="00021BB4" w:rsidRPr="007F230C" w:rsidRDefault="00021BB4" w:rsidP="00021BB4">
      <w:pPr>
        <w:numPr>
          <w:ilvl w:val="0"/>
          <w:numId w:val="6"/>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воспитывать ответственность, самостоятельность.</w:t>
      </w:r>
    </w:p>
    <w:p w:rsidR="00021BB4" w:rsidRPr="007F230C" w:rsidRDefault="00021BB4" w:rsidP="00021BB4">
      <w:pPr>
        <w:numPr>
          <w:ilvl w:val="0"/>
          <w:numId w:val="6"/>
        </w:numPr>
        <w:spacing w:after="0" w:line="240" w:lineRule="auto"/>
        <w:ind w:left="0"/>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Таким образом, принципиальной задачей на занятиях данного курса является именно развитие познавательных способностей и общеучебных умений и навыков, а не усвоение каких-то конкретных знаний и умений.</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lastRenderedPageBreak/>
        <w:t>Система представленных задач и упражнений позволяет решать все три аспекта дидактической цели: познавательный, развивающий и воспитывающий.</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u w:val="single"/>
          <w:lang w:eastAsia="ru-RU"/>
        </w:rPr>
        <w:t>Познавательный аспект</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Формирование и развитие разных видов памяти, внимания, воображения.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Формирование и развитие общеучебных умений и навыков.</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u w:val="single"/>
          <w:lang w:eastAsia="ru-RU"/>
        </w:rPr>
        <w:t>Развивающий аспект</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Развитие речи.</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u w:val="single"/>
          <w:lang w:eastAsia="ru-RU"/>
        </w:rPr>
        <w:t>Воспитывающий аспект</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Воспитание системы нравственных межличностных отношений.</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Программа курса «Занимательный русский язык» предназначена для внеурочной деятельности с учащимися начальных классов. Данная программа является наиболее </w:t>
      </w:r>
      <w:r w:rsidRPr="007F230C">
        <w:rPr>
          <w:rFonts w:ascii="Times New Roman" w:eastAsia="Times New Roman" w:hAnsi="Times New Roman" w:cs="Times New Roman"/>
          <w:b/>
          <w:bCs/>
          <w:sz w:val="24"/>
          <w:szCs w:val="24"/>
          <w:lang w:eastAsia="ru-RU"/>
        </w:rPr>
        <w:t>актуальной</w:t>
      </w:r>
      <w:r w:rsidRPr="007F230C">
        <w:rPr>
          <w:rFonts w:ascii="Times New Roman" w:eastAsia="Times New Roman" w:hAnsi="Times New Roman" w:cs="Times New Roman"/>
          <w:sz w:val="24"/>
          <w:szCs w:val="24"/>
          <w:lang w:eastAsia="ru-RU"/>
        </w:rPr>
        <w:t> на сегодняшний момент, так как обеспечивает развитие самостоятельности, познавательной деятельности, грамотности, учитывая индивидуальные способности каждого учащегося.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 этой целью в программе предусмотрено увеличение активных форм работы, направленных на вовлечение учащихся в динамическую деятельность.</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Занятия способствуют закреплению учащимися изученного на уроках русского языка материала, более полному его усвоению. Программа направлена на формирование общеинтеллектуальных умений, обогащение словарного запаса учащихся, расширение кругозора, развитие познавательных способностей, привития чувства любви и уважения к великому русскому языку.</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Курс «Занимательный русский язык» представляет собой комплекс специально разработанных развивающих занятий, нацеленных на развитие у учащихся также и психологических качеств: памяти, внимания, мышления, воображения, речи, пространственного восприятия, сенсомоторной координации, коммуникабельности.</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Формы и методы работы</w:t>
      </w:r>
      <w:r w:rsidRPr="007F230C">
        <w:rPr>
          <w:rFonts w:ascii="Times New Roman" w:eastAsia="Times New Roman" w:hAnsi="Times New Roman" w:cs="Times New Roman"/>
          <w:sz w:val="24"/>
          <w:szCs w:val="24"/>
          <w:lang w:eastAsia="ru-RU"/>
        </w:rPr>
        <w:t>.</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Процесс обучения проходит в занимательной форме. Это обусловлено возрастными особенностями обучаемых. Основной принцип программы: «От игры к знаниям». Обучение реализуется через игровые приемы работы –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8F1AD4" w:rsidRDefault="00021BB4" w:rsidP="00021BB4">
      <w:pPr>
        <w:spacing w:after="0" w:line="240" w:lineRule="auto"/>
        <w:rPr>
          <w:rFonts w:ascii="Times New Roman" w:eastAsia="Times New Roman" w:hAnsi="Times New Roman" w:cs="Times New Roman"/>
          <w:b/>
          <w:sz w:val="24"/>
          <w:szCs w:val="24"/>
          <w:lang w:eastAsia="ru-RU"/>
        </w:rPr>
      </w:pPr>
      <w:r w:rsidRPr="008F1AD4">
        <w:rPr>
          <w:rFonts w:ascii="Times New Roman" w:eastAsia="Times New Roman" w:hAnsi="Times New Roman" w:cs="Times New Roman"/>
          <w:b/>
          <w:sz w:val="24"/>
          <w:szCs w:val="24"/>
          <w:lang w:eastAsia="ru-RU"/>
        </w:rPr>
        <w:t>Виды игр:</w:t>
      </w:r>
    </w:p>
    <w:p w:rsidR="00021BB4" w:rsidRPr="007F230C" w:rsidRDefault="00021BB4" w:rsidP="00021BB4">
      <w:pPr>
        <w:numPr>
          <w:ilvl w:val="0"/>
          <w:numId w:val="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 развитие внимания и закрепления терминологии;</w:t>
      </w:r>
    </w:p>
    <w:p w:rsidR="00021BB4" w:rsidRPr="007F230C" w:rsidRDefault="00021BB4" w:rsidP="00021BB4">
      <w:pPr>
        <w:numPr>
          <w:ilvl w:val="0"/>
          <w:numId w:val="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игры-тренинги;</w:t>
      </w:r>
    </w:p>
    <w:p w:rsidR="00021BB4" w:rsidRPr="007F230C" w:rsidRDefault="00021BB4" w:rsidP="00021BB4">
      <w:pPr>
        <w:numPr>
          <w:ilvl w:val="0"/>
          <w:numId w:val="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игры-конкурсы (с делением на команды);</w:t>
      </w:r>
    </w:p>
    <w:p w:rsidR="00021BB4" w:rsidRPr="007F230C" w:rsidRDefault="00021BB4" w:rsidP="00021BB4">
      <w:pPr>
        <w:numPr>
          <w:ilvl w:val="0"/>
          <w:numId w:val="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сюжетные игры на закрепление пройденного материала;</w:t>
      </w:r>
    </w:p>
    <w:p w:rsidR="00021BB4" w:rsidRPr="007F230C" w:rsidRDefault="00021BB4" w:rsidP="00021BB4">
      <w:pPr>
        <w:numPr>
          <w:ilvl w:val="0"/>
          <w:numId w:val="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интеллектуально-познавательные игры;</w:t>
      </w:r>
    </w:p>
    <w:p w:rsidR="00021BB4" w:rsidRPr="007F230C" w:rsidRDefault="00021BB4" w:rsidP="00021BB4">
      <w:pPr>
        <w:numPr>
          <w:ilvl w:val="0"/>
          <w:numId w:val="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интеллектуально-творческие игры.</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xml:space="preserve">Ведущим принципом, лежащим в основе курса, является занимательность. Каждое занятие строится на заданиях с игровыми элементами, играх, загадках, шифровках, кроссвордах, ребусах, грамматических сказках и стихах, что способствует поддержанию </w:t>
      </w:r>
      <w:r w:rsidRPr="007F230C">
        <w:rPr>
          <w:rFonts w:ascii="Times New Roman" w:eastAsia="Times New Roman" w:hAnsi="Times New Roman" w:cs="Times New Roman"/>
          <w:sz w:val="24"/>
          <w:szCs w:val="24"/>
          <w:lang w:eastAsia="ru-RU"/>
        </w:rPr>
        <w:lastRenderedPageBreak/>
        <w:t xml:space="preserve">живого интереса к изучению русского языка, легкому усвоению и запоминанию материала. Занятия по данной программе, за исключением занятий под названием </w:t>
      </w:r>
      <w:r w:rsidRPr="008F1AD4">
        <w:rPr>
          <w:rFonts w:ascii="Times New Roman" w:eastAsia="Times New Roman" w:hAnsi="Times New Roman" w:cs="Times New Roman"/>
          <w:b/>
          <w:sz w:val="24"/>
          <w:szCs w:val="24"/>
          <w:lang w:eastAsia="ru-RU"/>
        </w:rPr>
        <w:t>«Игротека» имеет четко разработанную структуру:</w:t>
      </w:r>
    </w:p>
    <w:p w:rsidR="00021BB4" w:rsidRPr="007F230C" w:rsidRDefault="00021BB4" w:rsidP="00021BB4">
      <w:pPr>
        <w:numPr>
          <w:ilvl w:val="0"/>
          <w:numId w:val="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Работа над темой занятия.</w:t>
      </w:r>
    </w:p>
    <w:p w:rsidR="00021BB4" w:rsidRPr="007F230C" w:rsidRDefault="00021BB4" w:rsidP="00021BB4">
      <w:pPr>
        <w:numPr>
          <w:ilvl w:val="0"/>
          <w:numId w:val="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«Занимательный привал» (переключение с основного вида деятельности, подчинённого теме занятия, на другой - отвлечённый, а так же проведение физкультминуток)</w:t>
      </w:r>
    </w:p>
    <w:p w:rsidR="00021BB4" w:rsidRPr="007F230C" w:rsidRDefault="00021BB4" w:rsidP="00021BB4">
      <w:pPr>
        <w:numPr>
          <w:ilvl w:val="0"/>
          <w:numId w:val="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Продолжение работы над темой.</w:t>
      </w:r>
    </w:p>
    <w:p w:rsidR="00021BB4" w:rsidRPr="007F230C" w:rsidRDefault="00021BB4" w:rsidP="00021BB4">
      <w:pPr>
        <w:numPr>
          <w:ilvl w:val="0"/>
          <w:numId w:val="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«Мишуткина академия» (рубрика, представляющая собой три вопроса тестового характера, готовящих школьников к участию в конкурсе «Русский медвежонок»)</w:t>
      </w:r>
    </w:p>
    <w:p w:rsidR="00021BB4" w:rsidRPr="007F230C" w:rsidRDefault="00021BB4" w:rsidP="00021BB4">
      <w:pPr>
        <w:numPr>
          <w:ilvl w:val="0"/>
          <w:numId w:val="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Рефлексия (подведение итогов занятия)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Каждое четвёртое занятие имеет название «Игротека» и носит повторительный характер для трёх предыдущих занятий. Оно строится на играх и игровых заданиях. В нём отсутствует рубрика «Мишуткина академия».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Начиная со 2-го класса рабочие тетради «Занимательного русского языка» заканчиваются занятием, содержащим задания, аналогичные задачам конкурса «Русский медвежонок».</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Методы проведения занятий:</w:t>
      </w:r>
      <w:r w:rsidRPr="007F230C">
        <w:rPr>
          <w:rFonts w:ascii="Times New Roman" w:eastAsia="Times New Roman" w:hAnsi="Times New Roman" w:cs="Times New Roman"/>
          <w:sz w:val="24"/>
          <w:szCs w:val="24"/>
          <w:lang w:eastAsia="ru-RU"/>
        </w:rPr>
        <w:t> беседа, игра, самостоятельная работа, творческая работа.</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Технологии, методики:</w:t>
      </w:r>
    </w:p>
    <w:p w:rsidR="00021BB4" w:rsidRPr="007F230C" w:rsidRDefault="00021BB4" w:rsidP="00021BB4">
      <w:pPr>
        <w:numPr>
          <w:ilvl w:val="0"/>
          <w:numId w:val="9"/>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уровневая дифференциация;</w:t>
      </w:r>
    </w:p>
    <w:p w:rsidR="00021BB4" w:rsidRPr="007F230C" w:rsidRDefault="00021BB4" w:rsidP="00021BB4">
      <w:pPr>
        <w:numPr>
          <w:ilvl w:val="0"/>
          <w:numId w:val="9"/>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проблемное обучение;</w:t>
      </w:r>
    </w:p>
    <w:p w:rsidR="00021BB4" w:rsidRPr="007F230C" w:rsidRDefault="00021BB4" w:rsidP="00021BB4">
      <w:pPr>
        <w:numPr>
          <w:ilvl w:val="0"/>
          <w:numId w:val="9"/>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моделирующая деятельность,</w:t>
      </w:r>
    </w:p>
    <w:p w:rsidR="00021BB4" w:rsidRPr="007F230C" w:rsidRDefault="00021BB4" w:rsidP="00021BB4">
      <w:pPr>
        <w:numPr>
          <w:ilvl w:val="0"/>
          <w:numId w:val="9"/>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поисковая деятельность;</w:t>
      </w:r>
    </w:p>
    <w:p w:rsidR="00021BB4" w:rsidRPr="007F230C" w:rsidRDefault="00021BB4" w:rsidP="00021BB4">
      <w:pPr>
        <w:numPr>
          <w:ilvl w:val="0"/>
          <w:numId w:val="9"/>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информационно-коммуникационные технологии;</w:t>
      </w:r>
    </w:p>
    <w:p w:rsidR="00021BB4" w:rsidRPr="007F230C" w:rsidRDefault="00021BB4" w:rsidP="00021BB4">
      <w:pPr>
        <w:numPr>
          <w:ilvl w:val="0"/>
          <w:numId w:val="9"/>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здоровьесберегающие технологии.</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Программа курса «Занимательный русский язык»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hd w:val="clear" w:color="auto" w:fill="FFFFFF"/>
        <w:spacing w:after="0" w:line="240" w:lineRule="auto"/>
        <w:jc w:val="center"/>
        <w:rPr>
          <w:rFonts w:ascii="Times New Roman" w:eastAsia="Times New Roman" w:hAnsi="Times New Roman" w:cs="Times New Roman"/>
          <w:b/>
          <w:bCs/>
          <w:sz w:val="24"/>
          <w:szCs w:val="24"/>
          <w:lang w:eastAsia="ru-RU"/>
        </w:rPr>
      </w:pPr>
      <w:r w:rsidRPr="007F230C">
        <w:rPr>
          <w:rFonts w:ascii="Times New Roman" w:eastAsia="Times New Roman" w:hAnsi="Times New Roman" w:cs="Times New Roman"/>
          <w:b/>
          <w:bCs/>
          <w:sz w:val="24"/>
          <w:szCs w:val="24"/>
          <w:lang w:eastAsia="ru-RU"/>
        </w:rPr>
        <w:t>3.Место учебного курса в учебном плане</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На курс «Занимательный русский язык» в рамках внеурочной деятельности – интеллектуа</w:t>
      </w:r>
      <w:r w:rsidR="005E667D">
        <w:rPr>
          <w:rFonts w:ascii="Times New Roman" w:eastAsia="Times New Roman" w:hAnsi="Times New Roman" w:cs="Times New Roman"/>
          <w:sz w:val="24"/>
          <w:szCs w:val="24"/>
          <w:lang w:eastAsia="ru-RU"/>
        </w:rPr>
        <w:t>льное направление, отводитс</w:t>
      </w:r>
      <w:r w:rsidR="00AA6537">
        <w:rPr>
          <w:rFonts w:ascii="Times New Roman" w:eastAsia="Times New Roman" w:hAnsi="Times New Roman" w:cs="Times New Roman"/>
          <w:sz w:val="24"/>
          <w:szCs w:val="24"/>
          <w:lang w:eastAsia="ru-RU"/>
        </w:rPr>
        <w:t>я 135</w:t>
      </w:r>
      <w:r w:rsidRPr="007F230C">
        <w:rPr>
          <w:rFonts w:ascii="Times New Roman" w:eastAsia="Times New Roman" w:hAnsi="Times New Roman" w:cs="Times New Roman"/>
          <w:sz w:val="24"/>
          <w:szCs w:val="24"/>
          <w:lang w:eastAsia="ru-RU"/>
        </w:rPr>
        <w:t xml:space="preserve"> ч. Курс предназначен для работы с детьми 1-4 классов.</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1 класс – 33 ч. (1 ч. в неделю)</w:t>
      </w:r>
    </w:p>
    <w:p w:rsidR="00021BB4" w:rsidRPr="007F230C" w:rsidRDefault="00AA6537" w:rsidP="00021B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 – 34 ч. (1</w:t>
      </w:r>
      <w:r w:rsidR="00021BB4" w:rsidRPr="007F230C">
        <w:rPr>
          <w:rFonts w:ascii="Times New Roman" w:eastAsia="Times New Roman" w:hAnsi="Times New Roman" w:cs="Times New Roman"/>
          <w:sz w:val="24"/>
          <w:szCs w:val="24"/>
          <w:lang w:eastAsia="ru-RU"/>
        </w:rPr>
        <w:t xml:space="preserve"> ч. в неделю)</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xml:space="preserve">3 </w:t>
      </w:r>
      <w:r w:rsidR="00AA6537">
        <w:rPr>
          <w:rFonts w:ascii="Times New Roman" w:eastAsia="Times New Roman" w:hAnsi="Times New Roman" w:cs="Times New Roman"/>
          <w:sz w:val="24"/>
          <w:szCs w:val="24"/>
          <w:lang w:eastAsia="ru-RU"/>
        </w:rPr>
        <w:t>класс – 34 ч. (1</w:t>
      </w:r>
      <w:r w:rsidRPr="007F230C">
        <w:rPr>
          <w:rFonts w:ascii="Times New Roman" w:eastAsia="Times New Roman" w:hAnsi="Times New Roman" w:cs="Times New Roman"/>
          <w:sz w:val="24"/>
          <w:szCs w:val="24"/>
          <w:lang w:eastAsia="ru-RU"/>
        </w:rPr>
        <w:t xml:space="preserve"> ч. в неделю)</w:t>
      </w:r>
    </w:p>
    <w:p w:rsidR="00021BB4" w:rsidRPr="007F230C" w:rsidRDefault="00AA6537" w:rsidP="00021B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 – 34 ч. (1</w:t>
      </w:r>
      <w:r w:rsidR="00021BB4" w:rsidRPr="007F230C">
        <w:rPr>
          <w:rFonts w:ascii="Times New Roman" w:eastAsia="Times New Roman" w:hAnsi="Times New Roman" w:cs="Times New Roman"/>
          <w:sz w:val="24"/>
          <w:szCs w:val="24"/>
          <w:lang w:eastAsia="ru-RU"/>
        </w:rPr>
        <w:t xml:space="preserve"> ч. в неделю)</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numPr>
          <w:ilvl w:val="0"/>
          <w:numId w:val="10"/>
        </w:numPr>
        <w:spacing w:after="0" w:line="294" w:lineRule="atLeast"/>
        <w:ind w:left="0"/>
        <w:jc w:val="center"/>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Ценностные ориентиры содержания курса</w:t>
      </w:r>
    </w:p>
    <w:p w:rsidR="00021BB4" w:rsidRPr="007F230C" w:rsidRDefault="00021BB4" w:rsidP="00021BB4">
      <w:pPr>
        <w:spacing w:after="0" w:line="294" w:lineRule="atLeast"/>
        <w:rPr>
          <w:rFonts w:ascii="Times New Roman" w:eastAsia="Times New Roman" w:hAnsi="Times New Roman" w:cs="Times New Roman"/>
          <w:sz w:val="24"/>
          <w:szCs w:val="24"/>
          <w:lang w:eastAsia="ru-RU"/>
        </w:rPr>
      </w:pPr>
    </w:p>
    <w:p w:rsidR="00021BB4" w:rsidRPr="007F230C" w:rsidRDefault="00021BB4" w:rsidP="00021BB4">
      <w:pPr>
        <w:spacing w:after="0" w:line="294" w:lineRule="atLeast"/>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021BB4" w:rsidRPr="007F230C" w:rsidRDefault="00021BB4" w:rsidP="00021BB4">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w:t>
      </w:r>
      <w:r w:rsidRPr="007F230C">
        <w:rPr>
          <w:rFonts w:ascii="Times New Roman" w:eastAsia="Times New Roman" w:hAnsi="Times New Roman" w:cs="Times New Roman"/>
          <w:b/>
          <w:bCs/>
          <w:i/>
          <w:iCs/>
          <w:sz w:val="24"/>
          <w:szCs w:val="24"/>
          <w:lang w:eastAsia="ru-RU"/>
        </w:rPr>
        <w:t>формирование основ гражданской идентичности личности </w:t>
      </w:r>
      <w:r w:rsidRPr="007F230C">
        <w:rPr>
          <w:rFonts w:ascii="Times New Roman" w:eastAsia="Times New Roman" w:hAnsi="Times New Roman" w:cs="Times New Roman"/>
          <w:sz w:val="24"/>
          <w:szCs w:val="24"/>
          <w:lang w:eastAsia="ru-RU"/>
        </w:rPr>
        <w:t>на базе:</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021BB4" w:rsidRPr="007F230C" w:rsidRDefault="00021BB4" w:rsidP="00021BB4">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lastRenderedPageBreak/>
        <w:t>·</w:t>
      </w:r>
      <w:r w:rsidRPr="007F230C">
        <w:rPr>
          <w:rFonts w:ascii="Times New Roman" w:eastAsia="Times New Roman" w:hAnsi="Times New Roman" w:cs="Times New Roman"/>
          <w:b/>
          <w:bCs/>
          <w:i/>
          <w:iCs/>
          <w:sz w:val="24"/>
          <w:szCs w:val="24"/>
          <w:lang w:eastAsia="ru-RU"/>
        </w:rPr>
        <w:t>формирование психологических условий развития общения, сотрудничества </w:t>
      </w:r>
      <w:r w:rsidRPr="007F230C">
        <w:rPr>
          <w:rFonts w:ascii="Times New Roman" w:eastAsia="Times New Roman" w:hAnsi="Times New Roman" w:cs="Times New Roman"/>
          <w:sz w:val="24"/>
          <w:szCs w:val="24"/>
          <w:lang w:eastAsia="ru-RU"/>
        </w:rPr>
        <w:t>на основе:</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21BB4" w:rsidRPr="007F230C" w:rsidRDefault="00021BB4" w:rsidP="00021BB4">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w:t>
      </w:r>
      <w:r w:rsidRPr="007F230C">
        <w:rPr>
          <w:rFonts w:ascii="Times New Roman" w:eastAsia="Times New Roman" w:hAnsi="Times New Roman" w:cs="Times New Roman"/>
          <w:b/>
          <w:bCs/>
          <w:i/>
          <w:iCs/>
          <w:sz w:val="24"/>
          <w:szCs w:val="24"/>
          <w:lang w:eastAsia="ru-RU"/>
        </w:rPr>
        <w:t>развитие ценностно-смысловой сферы личности  </w:t>
      </w:r>
      <w:r w:rsidRPr="007F230C">
        <w:rPr>
          <w:rFonts w:ascii="Times New Roman" w:eastAsia="Times New Roman" w:hAnsi="Times New Roman" w:cs="Times New Roman"/>
          <w:sz w:val="24"/>
          <w:szCs w:val="24"/>
          <w:lang w:eastAsia="ru-RU"/>
        </w:rPr>
        <w:t>на основе общечеловеческих принципов нравственности и гуманизма:</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21BB4" w:rsidRPr="007F230C" w:rsidRDefault="00021BB4" w:rsidP="00021BB4">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w:t>
      </w:r>
      <w:r w:rsidRPr="007F230C">
        <w:rPr>
          <w:rFonts w:ascii="Times New Roman" w:eastAsia="Times New Roman" w:hAnsi="Times New Roman" w:cs="Times New Roman"/>
          <w:b/>
          <w:bCs/>
          <w:i/>
          <w:iCs/>
          <w:sz w:val="24"/>
          <w:szCs w:val="24"/>
          <w:lang w:eastAsia="ru-RU"/>
        </w:rPr>
        <w:t>развитие умения учиться  </w:t>
      </w:r>
      <w:r w:rsidRPr="007F230C">
        <w:rPr>
          <w:rFonts w:ascii="Times New Roman" w:eastAsia="Times New Roman" w:hAnsi="Times New Roman" w:cs="Times New Roman"/>
          <w:sz w:val="24"/>
          <w:szCs w:val="24"/>
          <w:lang w:eastAsia="ru-RU"/>
        </w:rPr>
        <w:t>как первого шага к самообразованию и самовоспитанию, а именно:</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021BB4" w:rsidRPr="007F230C" w:rsidRDefault="00021BB4" w:rsidP="00021BB4">
      <w:pPr>
        <w:numPr>
          <w:ilvl w:val="0"/>
          <w:numId w:val="15"/>
        </w:numPr>
        <w:shd w:val="clear" w:color="auto" w:fill="FFFFFF"/>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w:t>
      </w:r>
      <w:r w:rsidRPr="007F230C">
        <w:rPr>
          <w:rFonts w:ascii="Times New Roman" w:eastAsia="Times New Roman" w:hAnsi="Times New Roman" w:cs="Times New Roman"/>
          <w:b/>
          <w:bCs/>
          <w:i/>
          <w:iCs/>
          <w:sz w:val="24"/>
          <w:szCs w:val="24"/>
          <w:lang w:eastAsia="ru-RU"/>
        </w:rPr>
        <w:t>развитие самостоятельности, инициативы и ответственности личности  </w:t>
      </w:r>
      <w:r w:rsidRPr="007F230C">
        <w:rPr>
          <w:rFonts w:ascii="Times New Roman" w:eastAsia="Times New Roman" w:hAnsi="Times New Roman" w:cs="Times New Roman"/>
          <w:sz w:val="24"/>
          <w:szCs w:val="24"/>
          <w:lang w:eastAsia="ru-RU"/>
        </w:rPr>
        <w:t>как условия её самоактуализации:</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развитие готовности к самостоятельным поступкам и действиям, ответственности за их результаты;</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021BB4" w:rsidRPr="007F230C" w:rsidRDefault="00021BB4" w:rsidP="00021BB4">
      <w:pPr>
        <w:shd w:val="clear" w:color="auto" w:fill="FFFFFF"/>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Осмысление учащимися системы ценностей является одним из результатов обучения «Занимательному русскому языку»</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DD303F" w:rsidP="00021BB4">
      <w:pPr>
        <w:pStyle w:val="a3"/>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5.Р</w:t>
      </w:r>
      <w:r w:rsidR="00021BB4" w:rsidRPr="007F230C">
        <w:rPr>
          <w:rFonts w:ascii="Times New Roman" w:eastAsia="Times New Roman" w:hAnsi="Times New Roman" w:cs="Times New Roman"/>
          <w:b/>
          <w:bCs/>
          <w:sz w:val="24"/>
          <w:szCs w:val="24"/>
          <w:lang w:eastAsia="ru-RU"/>
        </w:rPr>
        <w:t>езультаты освоения курса</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Освоение детьми программы «Занимательный русский язык» направлено на достижение комплекса результатов в соответствии с требованиями федерального государственного образовательного стандарта.</w:t>
      </w:r>
    </w:p>
    <w:p w:rsidR="007F230C" w:rsidRDefault="007F230C" w:rsidP="00021BB4">
      <w:pPr>
        <w:spacing w:after="0" w:line="240" w:lineRule="auto"/>
        <w:rPr>
          <w:rFonts w:ascii="Times New Roman" w:eastAsia="Times New Roman" w:hAnsi="Times New Roman" w:cs="Times New Roman"/>
          <w:b/>
          <w:bCs/>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Личностные результаты</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i/>
          <w:iCs/>
          <w:sz w:val="24"/>
          <w:szCs w:val="24"/>
          <w:u w:val="single"/>
          <w:lang w:eastAsia="ru-RU"/>
        </w:rPr>
        <w:t>В сфере личностных универсальных учебных действий у учащихся будут сформированы:</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46011">
      <w:pPr>
        <w:numPr>
          <w:ilvl w:val="0"/>
          <w:numId w:val="16"/>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умение чувствовать красоту и выразительность речи, стремиться к совершенствованию собственной речи;</w:t>
      </w:r>
    </w:p>
    <w:p w:rsidR="00021BB4" w:rsidRPr="007F230C" w:rsidRDefault="00021BB4" w:rsidP="00046011">
      <w:pPr>
        <w:numPr>
          <w:ilvl w:val="0"/>
          <w:numId w:val="1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любовь и уважение к Отечеству, его языку, культуре;</w:t>
      </w:r>
    </w:p>
    <w:p w:rsidR="00021BB4" w:rsidRPr="007F230C" w:rsidRDefault="00021BB4" w:rsidP="00046011">
      <w:pPr>
        <w:numPr>
          <w:ilvl w:val="0"/>
          <w:numId w:val="1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интерес к чтению, к ведению диалога с автором текста; потребность в чтении;</w:t>
      </w:r>
    </w:p>
    <w:p w:rsidR="00021BB4" w:rsidRPr="007F230C" w:rsidRDefault="00021BB4" w:rsidP="00046011">
      <w:pPr>
        <w:numPr>
          <w:ilvl w:val="0"/>
          <w:numId w:val="1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lastRenderedPageBreak/>
        <w:t>интерес к письму, к созданию собственных текстов, к письменной форме общения;</w:t>
      </w:r>
    </w:p>
    <w:p w:rsidR="00021BB4" w:rsidRPr="007F230C" w:rsidRDefault="00021BB4" w:rsidP="00046011">
      <w:pPr>
        <w:numPr>
          <w:ilvl w:val="0"/>
          <w:numId w:val="1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интерес к изучению языка;</w:t>
      </w:r>
    </w:p>
    <w:p w:rsidR="00021BB4" w:rsidRPr="007F230C" w:rsidRDefault="00021BB4" w:rsidP="00046011">
      <w:pPr>
        <w:numPr>
          <w:ilvl w:val="0"/>
          <w:numId w:val="17"/>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осознание ответственности за произнесённое и написанное слово.</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Метапредметные результаты</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i/>
          <w:iCs/>
          <w:sz w:val="24"/>
          <w:szCs w:val="24"/>
          <w:u w:val="single"/>
          <w:lang w:eastAsia="ru-RU"/>
        </w:rPr>
        <w:t>В сфере регулятивных универсальных учебных действий учащиеся научатся: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46011">
      <w:pPr>
        <w:numPr>
          <w:ilvl w:val="0"/>
          <w:numId w:val="1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самостоятельно формулировать тему и цели урока;</w:t>
      </w:r>
    </w:p>
    <w:p w:rsidR="00021BB4" w:rsidRPr="007F230C" w:rsidRDefault="00021BB4" w:rsidP="00046011">
      <w:pPr>
        <w:numPr>
          <w:ilvl w:val="0"/>
          <w:numId w:val="1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составлять план решения учебной проблемы совместно с учителем;</w:t>
      </w:r>
    </w:p>
    <w:p w:rsidR="00021BB4" w:rsidRPr="007F230C" w:rsidRDefault="00021BB4" w:rsidP="00046011">
      <w:pPr>
        <w:numPr>
          <w:ilvl w:val="0"/>
          <w:numId w:val="1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работать по плану, сверяя свои действия с целью, корректировать свою деятельность;</w:t>
      </w:r>
    </w:p>
    <w:p w:rsidR="00021BB4" w:rsidRPr="0012058D" w:rsidRDefault="00021BB4" w:rsidP="00046011">
      <w:pPr>
        <w:numPr>
          <w:ilvl w:val="0"/>
          <w:numId w:val="18"/>
        </w:numPr>
        <w:spacing w:after="0" w:line="240" w:lineRule="auto"/>
        <w:ind w:left="0"/>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 xml:space="preserve">в диалоге с учителем вырабатывать критерии оценки и определять степень успешности </w:t>
      </w:r>
      <w:r w:rsidRPr="0012058D">
        <w:rPr>
          <w:rFonts w:ascii="Times New Roman" w:eastAsia="Times New Roman" w:hAnsi="Times New Roman" w:cs="Times New Roman"/>
          <w:sz w:val="24"/>
          <w:szCs w:val="24"/>
          <w:lang w:eastAsia="ru-RU"/>
        </w:rPr>
        <w:t>своей работы и работы других в соответствии с этими критериями.</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p>
    <w:p w:rsidR="00021BB4" w:rsidRPr="0012058D" w:rsidRDefault="00021BB4" w:rsidP="00021BB4">
      <w:pPr>
        <w:spacing w:after="0" w:line="240" w:lineRule="auto"/>
        <w:rPr>
          <w:rFonts w:ascii="Times New Roman" w:eastAsia="Times New Roman" w:hAnsi="Times New Roman" w:cs="Times New Roman"/>
          <w:sz w:val="24"/>
          <w:szCs w:val="24"/>
          <w:lang w:eastAsia="ru-RU"/>
        </w:rPr>
      </w:pPr>
      <w:r w:rsidRPr="0012058D">
        <w:rPr>
          <w:rFonts w:ascii="Times New Roman" w:eastAsia="Times New Roman" w:hAnsi="Times New Roman" w:cs="Times New Roman"/>
          <w:b/>
          <w:bCs/>
          <w:i/>
          <w:iCs/>
          <w:sz w:val="24"/>
          <w:szCs w:val="24"/>
          <w:u w:val="single"/>
          <w:lang w:eastAsia="ru-RU"/>
        </w:rPr>
        <w:t>В сфере познавательных универсальных учебных действий учащиеся научатся:</w:t>
      </w:r>
    </w:p>
    <w:p w:rsidR="00021BB4" w:rsidRPr="0012058D" w:rsidRDefault="00021BB4" w:rsidP="00046011">
      <w:pPr>
        <w:numPr>
          <w:ilvl w:val="0"/>
          <w:numId w:val="19"/>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перерабатывать и преобразовывать информацию из одной формы в другую (составлять план, таблицу, схему);</w:t>
      </w:r>
    </w:p>
    <w:p w:rsidR="00021BB4" w:rsidRPr="0012058D" w:rsidRDefault="00021BB4" w:rsidP="00046011">
      <w:pPr>
        <w:numPr>
          <w:ilvl w:val="0"/>
          <w:numId w:val="19"/>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пользоваться словарями, справочниками;</w:t>
      </w:r>
    </w:p>
    <w:p w:rsidR="00021BB4" w:rsidRPr="0012058D" w:rsidRDefault="00021BB4" w:rsidP="00046011">
      <w:pPr>
        <w:numPr>
          <w:ilvl w:val="0"/>
          <w:numId w:val="19"/>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осуществлять анализ и синтез;</w:t>
      </w:r>
    </w:p>
    <w:p w:rsidR="00021BB4" w:rsidRPr="0012058D" w:rsidRDefault="00021BB4" w:rsidP="00046011">
      <w:pPr>
        <w:numPr>
          <w:ilvl w:val="0"/>
          <w:numId w:val="19"/>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устанавливать причинно-следственные связи;</w:t>
      </w:r>
    </w:p>
    <w:p w:rsidR="00021BB4" w:rsidRPr="0012058D" w:rsidRDefault="00021BB4" w:rsidP="00046011">
      <w:pPr>
        <w:numPr>
          <w:ilvl w:val="0"/>
          <w:numId w:val="19"/>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строить рассуждения;</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p>
    <w:p w:rsidR="00021BB4" w:rsidRPr="0012058D" w:rsidRDefault="00021BB4" w:rsidP="00021BB4">
      <w:pPr>
        <w:spacing w:after="0" w:line="240" w:lineRule="auto"/>
        <w:rPr>
          <w:rFonts w:ascii="Times New Roman" w:eastAsia="Times New Roman" w:hAnsi="Times New Roman" w:cs="Times New Roman"/>
          <w:sz w:val="24"/>
          <w:szCs w:val="24"/>
          <w:lang w:eastAsia="ru-RU"/>
        </w:rPr>
      </w:pPr>
      <w:r w:rsidRPr="0012058D">
        <w:rPr>
          <w:rFonts w:ascii="Times New Roman" w:eastAsia="Times New Roman" w:hAnsi="Times New Roman" w:cs="Times New Roman"/>
          <w:b/>
          <w:bCs/>
          <w:i/>
          <w:iCs/>
          <w:sz w:val="24"/>
          <w:szCs w:val="24"/>
          <w:u w:val="single"/>
          <w:lang w:eastAsia="ru-RU"/>
        </w:rPr>
        <w:t>В сфере коммуникативных универсальных учебных действий учащиеся научатся:</w:t>
      </w:r>
    </w:p>
    <w:p w:rsidR="00021BB4" w:rsidRPr="0012058D" w:rsidRDefault="00021BB4" w:rsidP="00046011">
      <w:pPr>
        <w:numPr>
          <w:ilvl w:val="0"/>
          <w:numId w:val="20"/>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021BB4" w:rsidRPr="0012058D" w:rsidRDefault="00021BB4" w:rsidP="00046011">
      <w:pPr>
        <w:numPr>
          <w:ilvl w:val="0"/>
          <w:numId w:val="20"/>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высказывать и обосновывать свою точку зрения;</w:t>
      </w:r>
    </w:p>
    <w:p w:rsidR="00021BB4" w:rsidRPr="0012058D" w:rsidRDefault="00021BB4" w:rsidP="00046011">
      <w:pPr>
        <w:numPr>
          <w:ilvl w:val="0"/>
          <w:numId w:val="20"/>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слушать и слышать других, пытаться принимать иную точку зрения, быть готовым корректировать свою точку зрения;</w:t>
      </w:r>
    </w:p>
    <w:p w:rsidR="00021BB4" w:rsidRPr="0012058D" w:rsidRDefault="00021BB4" w:rsidP="00046011">
      <w:pPr>
        <w:numPr>
          <w:ilvl w:val="0"/>
          <w:numId w:val="20"/>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w:t>
      </w:r>
    </w:p>
    <w:p w:rsidR="00021BB4" w:rsidRPr="0012058D" w:rsidRDefault="00021BB4" w:rsidP="00046011">
      <w:pPr>
        <w:numPr>
          <w:ilvl w:val="0"/>
          <w:numId w:val="20"/>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задавать вопросы.</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p>
    <w:p w:rsidR="00021BB4" w:rsidRPr="0012058D" w:rsidRDefault="00021BB4" w:rsidP="00021BB4">
      <w:pPr>
        <w:spacing w:after="0" w:line="240" w:lineRule="auto"/>
        <w:rPr>
          <w:rFonts w:ascii="Times New Roman" w:eastAsia="Times New Roman" w:hAnsi="Times New Roman" w:cs="Times New Roman"/>
          <w:sz w:val="24"/>
          <w:szCs w:val="24"/>
          <w:lang w:eastAsia="ru-RU"/>
        </w:rPr>
      </w:pPr>
      <w:r w:rsidRPr="0012058D">
        <w:rPr>
          <w:rFonts w:ascii="Times New Roman" w:eastAsia="Times New Roman" w:hAnsi="Times New Roman" w:cs="Times New Roman"/>
          <w:b/>
          <w:bCs/>
          <w:sz w:val="24"/>
          <w:szCs w:val="24"/>
          <w:lang w:eastAsia="ru-RU"/>
        </w:rPr>
        <w:t>Предметные результаты</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r w:rsidRPr="0012058D">
        <w:rPr>
          <w:rFonts w:ascii="Times New Roman" w:eastAsia="Times New Roman" w:hAnsi="Times New Roman" w:cs="Times New Roman"/>
          <w:b/>
          <w:bCs/>
          <w:i/>
          <w:iCs/>
          <w:sz w:val="24"/>
          <w:szCs w:val="24"/>
          <w:u w:val="single"/>
          <w:lang w:eastAsia="ru-RU"/>
        </w:rPr>
        <w:t>В сфере предметных универсальных учебных действий у учащихся будут сформированы:</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p>
    <w:p w:rsidR="00021BB4" w:rsidRPr="0012058D" w:rsidRDefault="00021BB4" w:rsidP="00046011">
      <w:pPr>
        <w:numPr>
          <w:ilvl w:val="0"/>
          <w:numId w:val="21"/>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умение делать умозаключение, сравнивать, устанавливать закономерности, называть последовательность действий;</w:t>
      </w:r>
    </w:p>
    <w:p w:rsidR="00021BB4" w:rsidRPr="0012058D" w:rsidRDefault="00021BB4" w:rsidP="00046011">
      <w:pPr>
        <w:numPr>
          <w:ilvl w:val="0"/>
          <w:numId w:val="21"/>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умение делить слова на слоги, правильно ставить ударение в словах, находить однокоренные слова, отгадывать и составлять ребусы;</w:t>
      </w:r>
    </w:p>
    <w:p w:rsidR="00021BB4" w:rsidRPr="0012058D" w:rsidRDefault="00021BB4" w:rsidP="00046011">
      <w:pPr>
        <w:numPr>
          <w:ilvl w:val="0"/>
          <w:numId w:val="21"/>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умение называть противоположные по смыслу слова, работать со словарем;</w:t>
      </w:r>
    </w:p>
    <w:p w:rsidR="00021BB4" w:rsidRPr="0012058D" w:rsidRDefault="00021BB4" w:rsidP="00046011">
      <w:pPr>
        <w:numPr>
          <w:ilvl w:val="0"/>
          <w:numId w:val="21"/>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умение подбирать фразеологизмы, использовать в речи знакомые пословицы;</w:t>
      </w:r>
    </w:p>
    <w:p w:rsidR="00021BB4" w:rsidRPr="0012058D" w:rsidRDefault="00021BB4" w:rsidP="00046011">
      <w:pPr>
        <w:numPr>
          <w:ilvl w:val="0"/>
          <w:numId w:val="21"/>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умение пользоваться местоимениями, числительными и наречиями в речи.</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p>
    <w:p w:rsidR="00021BB4" w:rsidRPr="0012058D" w:rsidRDefault="00021BB4" w:rsidP="00021BB4">
      <w:pPr>
        <w:spacing w:after="0" w:line="240" w:lineRule="auto"/>
        <w:jc w:val="center"/>
        <w:rPr>
          <w:rFonts w:ascii="Times New Roman" w:eastAsia="Times New Roman" w:hAnsi="Times New Roman" w:cs="Times New Roman"/>
          <w:sz w:val="24"/>
          <w:szCs w:val="24"/>
          <w:lang w:eastAsia="ru-RU"/>
        </w:rPr>
      </w:pPr>
      <w:r w:rsidRPr="0012058D">
        <w:rPr>
          <w:rFonts w:ascii="Times New Roman" w:eastAsia="Times New Roman" w:hAnsi="Times New Roman" w:cs="Times New Roman"/>
          <w:b/>
          <w:bCs/>
          <w:sz w:val="24"/>
          <w:szCs w:val="24"/>
          <w:lang w:eastAsia="ru-RU"/>
        </w:rPr>
        <w:t>Учащиеся получат возможность научиться:</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соблюдать нормы русского литературного языка в собственной речи и оценивать соблюдение этих норм в речи собеседников;</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находить при сомнении в правильности постановки ударения или произношения слова ответ самостоятельно (по словарю) или обращаться за помощью (к учителю, родителям);</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подбирать синонимы для устранения повторов в тексте;</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называть противоположные по смыслу слова, подбирать антонимы для точной характеристики предметов при их сравнении;</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находить омонимы - слова, схожие по звучанию, но различными по лексическому значению;</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находить фразеологизмы в тексте, подбирать фразеологизмы, выяснить их значение; использовать в речи знакомые пословицы;.</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lastRenderedPageBreak/>
        <w:t>различать употребление в тексте слов в прямом и переносном значении;</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оценивать уместность использования слов в тексте;</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создавать тексты по предложенному заголовку;</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анализировать и корректировать тексты с нарушенным порядком предложений, находить в тексте смысловые пропуски;</w:t>
      </w:r>
    </w:p>
    <w:p w:rsidR="00021BB4" w:rsidRPr="0012058D" w:rsidRDefault="00021BB4" w:rsidP="00046011">
      <w:pPr>
        <w:numPr>
          <w:ilvl w:val="0"/>
          <w:numId w:val="22"/>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корректировать тексты, в которых допущены нарушения культуры речи; создавать несложные монологические тексты на доступные детям темы в форме</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повествования и описания;</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сочинять сказочные историй, загадки;</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определять отличительные признаки стихотворного текста, разнообразие рифм, подбирать рифмующиеся слова, сочинять стихотворения, следуя заданной теме;</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писать сочинения-миниатюры, отгадывать и составлять ребусы;</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составлять рассказы с использованием пиктограмм;</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анализировать и кратко характеризовать звуки речи; отличать гласные и согласные звуки;</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углубить представления об основных разделах русского языка: фонетике,</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орфографии, словообразовании, лексике;</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пользоваться словарями и справочниками русского языка;</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самостоятельно формулировать тему и цели занятия; обобщать, делать выводы;</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перерабатывать и преобразовывать информацию из одной формы в другую (составлять план, таблицу, схему);</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делать умозаключение, сравнивать, устанавливать закономерности, называть последовательность действий;</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пользоваться местоимениями, числительными и наречиями в речи.</w:t>
      </w:r>
    </w:p>
    <w:p w:rsidR="00021BB4" w:rsidRPr="0012058D" w:rsidRDefault="00021BB4" w:rsidP="00046011">
      <w:pPr>
        <w:numPr>
          <w:ilvl w:val="0"/>
          <w:numId w:val="23"/>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познакомиться с историей возникновения древнерусских и современных имен, с историей возникновения русских фамилий, распространенными способами происхождения русских фамилий.</w:t>
      </w:r>
    </w:p>
    <w:p w:rsidR="0012058D" w:rsidRPr="0012058D" w:rsidRDefault="0012058D" w:rsidP="0012058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Структура курса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Тема 1. Фонетика.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Теория: расширение знаний о звуках русского языка, «мозговой штурм».</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Практика: игры «Исправь ошибки», работа с произведениями, где допущены орфографические ошибки, творческие задания для формирования орфографической зоркости.</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Тема 2. Словообразование.</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Теория: расширение знаний о частях слова, их значении в словообразовании, «мозговой штурм».</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Тема 3. Лексика.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Теория: беседы о богатстве лексики русского языка «добрыми словами», знакомство со словами-неологизмами и архаизмами, фразеологизмами русского языка.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Тема 4. Морфология.</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Теория: расширение знаний о частях речи, их морфологических признаках.</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lastRenderedPageBreak/>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12058D" w:rsidRDefault="0012058D" w:rsidP="0012058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Тема 5. Пословицы и поговорки.</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Практика: активное использование в речи пословиц и поговорок, подбор пословиц к заданной ситуации.</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Тема 6. Игротека.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Формы организации учебного процесса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Программа предусматривает проведение внеклассных занятий, работу учащихся в группах, парах, индивидуальную работу, работу с привлечением родителей. Творческая деятельность включает проведение игр, викторин, использование метода проектов, поиск необходимой информации в энциклопедиях, справочниках, книгах, на электронных носителях, в сети Интернет.</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Технологии, методики:</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 уровневая дифференциация;</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 проблемное обучение;</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 моделирующая деятельность,</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 поисковая деятельность;</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 информационно-коммуникационные технологии;</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 здоровьесберегающие технологии.</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b/>
          <w:bCs/>
          <w:color w:val="000000"/>
          <w:sz w:val="24"/>
          <w:szCs w:val="24"/>
          <w:lang w:eastAsia="ru-RU"/>
        </w:rPr>
        <w:t>Методы проведения занятий: </w:t>
      </w:r>
      <w:r w:rsidRPr="0012058D">
        <w:rPr>
          <w:rFonts w:ascii="Times New Roman" w:eastAsia="Times New Roman" w:hAnsi="Times New Roman" w:cs="Times New Roman"/>
          <w:color w:val="000000"/>
          <w:sz w:val="24"/>
          <w:szCs w:val="24"/>
          <w:lang w:eastAsia="ru-RU"/>
        </w:rPr>
        <w:t>беседа, игра, самостоятельная работа,</w:t>
      </w:r>
    </w:p>
    <w:p w:rsidR="0012058D" w:rsidRPr="0012058D" w:rsidRDefault="0012058D" w:rsidP="0012058D">
      <w:pPr>
        <w:shd w:val="clear" w:color="auto" w:fill="FFFFFF"/>
        <w:spacing w:after="150" w:line="240" w:lineRule="auto"/>
        <w:rPr>
          <w:rFonts w:ascii="Times New Roman" w:eastAsia="Times New Roman" w:hAnsi="Times New Roman" w:cs="Times New Roman"/>
          <w:color w:val="000000"/>
          <w:sz w:val="24"/>
          <w:szCs w:val="24"/>
          <w:lang w:eastAsia="ru-RU"/>
        </w:rPr>
      </w:pPr>
      <w:r w:rsidRPr="0012058D">
        <w:rPr>
          <w:rFonts w:ascii="Times New Roman" w:eastAsia="Times New Roman" w:hAnsi="Times New Roman" w:cs="Times New Roman"/>
          <w:color w:val="000000"/>
          <w:sz w:val="24"/>
          <w:szCs w:val="24"/>
          <w:lang w:eastAsia="ru-RU"/>
        </w:rPr>
        <w:t>творческая работа.</w:t>
      </w:r>
    </w:p>
    <w:p w:rsidR="00021BB4" w:rsidRPr="0012058D" w:rsidRDefault="00021BB4" w:rsidP="00021BB4">
      <w:pPr>
        <w:spacing w:after="0" w:line="240" w:lineRule="auto"/>
        <w:rPr>
          <w:rFonts w:ascii="Times New Roman" w:eastAsia="Times New Roman" w:hAnsi="Times New Roman" w:cs="Times New Roman"/>
          <w:sz w:val="24"/>
          <w:szCs w:val="24"/>
          <w:lang w:eastAsia="ru-RU"/>
        </w:rPr>
      </w:pPr>
      <w:r w:rsidRPr="0012058D">
        <w:rPr>
          <w:rFonts w:ascii="Times New Roman" w:eastAsia="Times New Roman" w:hAnsi="Times New Roman" w:cs="Times New Roman"/>
          <w:b/>
          <w:bCs/>
          <w:sz w:val="24"/>
          <w:szCs w:val="24"/>
          <w:lang w:eastAsia="ru-RU"/>
        </w:rPr>
        <w:t>Межпредметные связи на занятиях по развитию познавательных способностей:</w:t>
      </w:r>
    </w:p>
    <w:p w:rsidR="00021BB4" w:rsidRPr="0012058D" w:rsidRDefault="00021BB4" w:rsidP="00046011">
      <w:pPr>
        <w:numPr>
          <w:ilvl w:val="0"/>
          <w:numId w:val="24"/>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 уроками русского языка;</w:t>
      </w:r>
    </w:p>
    <w:p w:rsidR="00021BB4" w:rsidRPr="0012058D" w:rsidRDefault="00021BB4" w:rsidP="00046011">
      <w:pPr>
        <w:numPr>
          <w:ilvl w:val="0"/>
          <w:numId w:val="24"/>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 уроками литературного чтения;</w:t>
      </w:r>
    </w:p>
    <w:p w:rsidR="00021BB4" w:rsidRPr="0012058D" w:rsidRDefault="00021BB4" w:rsidP="00046011">
      <w:pPr>
        <w:numPr>
          <w:ilvl w:val="0"/>
          <w:numId w:val="24"/>
        </w:numPr>
        <w:spacing w:after="0" w:line="240" w:lineRule="auto"/>
        <w:ind w:left="0"/>
        <w:rPr>
          <w:rFonts w:ascii="Times New Roman" w:eastAsia="Times New Roman" w:hAnsi="Times New Roman" w:cs="Times New Roman"/>
          <w:sz w:val="24"/>
          <w:szCs w:val="24"/>
          <w:lang w:eastAsia="ru-RU"/>
        </w:rPr>
      </w:pPr>
      <w:r w:rsidRPr="0012058D">
        <w:rPr>
          <w:rFonts w:ascii="Times New Roman" w:eastAsia="Times New Roman" w:hAnsi="Times New Roman" w:cs="Times New Roman"/>
          <w:sz w:val="24"/>
          <w:szCs w:val="24"/>
          <w:lang w:eastAsia="ru-RU"/>
        </w:rPr>
        <w:t>с уроками окружающего мира.</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b/>
          <w:bCs/>
          <w:sz w:val="24"/>
          <w:szCs w:val="24"/>
          <w:lang w:eastAsia="ru-RU"/>
        </w:rPr>
        <w:t>Оценка планируемых результатов освоения программы</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Система отслеживания и оценивания результатов обучения детей проходит через участие их в конкурсах, мониторингах, фестивалях, олимпиадах, создании портфолио.</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Создание портфолио является эффективной формой оценивания и подведения итогов деятельности обучающихся.</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r w:rsidRPr="007F230C">
        <w:rPr>
          <w:rFonts w:ascii="Times New Roman" w:eastAsia="Times New Roman" w:hAnsi="Times New Roman" w:cs="Times New Roman"/>
          <w:sz w:val="24"/>
          <w:szCs w:val="24"/>
          <w:lang w:eastAsia="ru-RU"/>
        </w:rPr>
        <w:t>Портфолио – это сборник работ и результатов учащихся, которые демонстрирует его усилия, прогресс и достижения в различных областях.</w:t>
      </w: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021BB4" w:rsidRPr="007F230C" w:rsidRDefault="00021BB4" w:rsidP="00021BB4">
      <w:pPr>
        <w:spacing w:after="0" w:line="240" w:lineRule="auto"/>
        <w:rPr>
          <w:rFonts w:ascii="Times New Roman" w:eastAsia="Times New Roman" w:hAnsi="Times New Roman" w:cs="Times New Roman"/>
          <w:sz w:val="24"/>
          <w:szCs w:val="24"/>
          <w:lang w:eastAsia="ru-RU"/>
        </w:rPr>
      </w:pPr>
    </w:p>
    <w:p w:rsidR="00F31082" w:rsidRDefault="00F31082">
      <w:pPr>
        <w:rPr>
          <w:rFonts w:ascii="Times New Roman" w:hAnsi="Times New Roman" w:cs="Times New Roman"/>
          <w:sz w:val="24"/>
          <w:szCs w:val="24"/>
        </w:rPr>
      </w:pPr>
    </w:p>
    <w:p w:rsidR="00A636B0" w:rsidRDefault="00A636B0">
      <w:pPr>
        <w:rPr>
          <w:rFonts w:ascii="Times New Roman" w:hAnsi="Times New Roman" w:cs="Times New Roman"/>
          <w:sz w:val="24"/>
          <w:szCs w:val="24"/>
        </w:rPr>
      </w:pPr>
    </w:p>
    <w:p w:rsidR="00A636B0" w:rsidRDefault="00A636B0">
      <w:pPr>
        <w:rPr>
          <w:rFonts w:ascii="Times New Roman" w:hAnsi="Times New Roman" w:cs="Times New Roman"/>
          <w:sz w:val="24"/>
          <w:szCs w:val="24"/>
        </w:rPr>
      </w:pPr>
    </w:p>
    <w:p w:rsidR="00577251"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lastRenderedPageBreak/>
        <w:t>Тематическое планирование в 1 классе</w:t>
      </w:r>
    </w:p>
    <w:tbl>
      <w:tblPr>
        <w:tblW w:w="9600"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94"/>
        <w:gridCol w:w="6728"/>
        <w:gridCol w:w="2378"/>
      </w:tblGrid>
      <w:tr w:rsidR="00577251" w:rsidRPr="00B136F5" w:rsidTr="007713D9">
        <w:trPr>
          <w:trHeight w:val="4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color w:val="000000"/>
                <w:sz w:val="24"/>
                <w:szCs w:val="24"/>
                <w:lang w:eastAsia="ru-RU"/>
              </w:rPr>
              <w:t>№</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t>Тема урока</w:t>
            </w:r>
          </w:p>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bCs/>
                <w:color w:val="000000"/>
                <w:sz w:val="24"/>
                <w:szCs w:val="24"/>
                <w:lang w:eastAsia="ru-RU"/>
              </w:rPr>
              <w:t>Кол-во часов</w:t>
            </w:r>
          </w:p>
        </w:tc>
      </w:tr>
      <w:tr w:rsidR="00577251" w:rsidRPr="00B136F5" w:rsidTr="007713D9">
        <w:trPr>
          <w:trHeight w:val="18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Речь устная и письменная</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такое слово</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В мире звуков</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4</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5</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Звуки и буквы- не одно и тоже</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6</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такое метаграммы</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7</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Жили-были гласные и согласные</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8</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9</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Волшебник Ударение</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10</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Такие разные согласные</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1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11</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Такие разные согласные</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12</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13</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Русские народные загадки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14</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Зачем шипят шипящие</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15</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Познакомьтесь: алфавит!</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16</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17</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Привет, пословица!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18</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Поговорим о предложении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19</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Ещё немного о предложении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20</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21</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Знакомимся с анаграммами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22</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такое текст?</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23</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мы пишем с большой буквы</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24</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25</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 безударных гласных</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26</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 парных звонких и глухих согласных</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27</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Слова-приятели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28</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29</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Слова-неприятели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30</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Волшебное слова предлог</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31</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за зверь такой-фразеологизм</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1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lastRenderedPageBreak/>
              <w:t>32</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33</w:t>
            </w:r>
          </w:p>
        </w:tc>
        <w:tc>
          <w:tcPr>
            <w:tcW w:w="67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Учимся различать слова разных частей речи</w:t>
            </w:r>
          </w:p>
        </w:tc>
        <w:tc>
          <w:tcPr>
            <w:tcW w:w="2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bl>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Основные требования к знаниям и умениям</w:t>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учащихся к концу 1-го класса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i/>
          <w:iCs/>
          <w:color w:val="000000"/>
          <w:sz w:val="24"/>
          <w:szCs w:val="24"/>
          <w:lang w:eastAsia="ru-RU"/>
        </w:rPr>
        <w:t>Обучающиеся должны знать: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Отличие звука от буквы (звуки слышим, произносим, а буквы пишем и видим).</w:t>
      </w:r>
      <w:r w:rsidRPr="00B136F5">
        <w:rPr>
          <w:rFonts w:ascii="Times New Roman" w:eastAsia="Times New Roman" w:hAnsi="Times New Roman" w:cs="Times New Roman"/>
          <w:color w:val="000000"/>
          <w:sz w:val="24"/>
          <w:szCs w:val="24"/>
          <w:lang w:eastAsia="ru-RU"/>
        </w:rPr>
        <w:br/>
        <w:t>Признаки гласных и согласных звуков.</w:t>
      </w:r>
      <w:r w:rsidRPr="00B136F5">
        <w:rPr>
          <w:rFonts w:ascii="Times New Roman" w:eastAsia="Times New Roman" w:hAnsi="Times New Roman" w:cs="Times New Roman"/>
          <w:color w:val="000000"/>
          <w:sz w:val="24"/>
          <w:szCs w:val="24"/>
          <w:lang w:eastAsia="ru-RU"/>
        </w:rPr>
        <w:br/>
        <w:t>Буквы русского алфавита. Антонимы, синонимы (без использования термина), многозначные слова. Системные связи слов.</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i/>
          <w:iCs/>
          <w:color w:val="000000"/>
          <w:sz w:val="24"/>
          <w:szCs w:val="24"/>
          <w:lang w:eastAsia="ru-RU"/>
        </w:rPr>
        <w:t>Обучающиеся должны уметь: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Правильно произносить звуки, выделять звуки в слове, выполнять звуко - буквенный анализ слов.</w:t>
      </w:r>
      <w:r w:rsidRPr="00B136F5">
        <w:rPr>
          <w:rFonts w:ascii="Times New Roman" w:eastAsia="Times New Roman" w:hAnsi="Times New Roman" w:cs="Times New Roman"/>
          <w:color w:val="000000"/>
          <w:sz w:val="24"/>
          <w:szCs w:val="24"/>
          <w:lang w:eastAsia="ru-RU"/>
        </w:rPr>
        <w:br/>
        <w:t>Распознавать твердые и мягкие, звонкие и глухие согласные звуки в словах.</w:t>
      </w:r>
      <w:r w:rsidRPr="00B136F5">
        <w:rPr>
          <w:rFonts w:ascii="Times New Roman" w:eastAsia="Times New Roman" w:hAnsi="Times New Roman" w:cs="Times New Roman"/>
          <w:color w:val="000000"/>
          <w:sz w:val="24"/>
          <w:szCs w:val="24"/>
          <w:lang w:eastAsia="ru-RU"/>
        </w:rPr>
        <w:br/>
        <w:t>Делить слова на слоги.</w:t>
      </w:r>
      <w:r w:rsidRPr="00B136F5">
        <w:rPr>
          <w:rFonts w:ascii="Times New Roman" w:eastAsia="Times New Roman" w:hAnsi="Times New Roman" w:cs="Times New Roman"/>
          <w:color w:val="000000"/>
          <w:sz w:val="24"/>
          <w:szCs w:val="24"/>
          <w:lang w:eastAsia="ru-RU"/>
        </w:rPr>
        <w:br/>
        <w:t>Объединять слова в группы.</w:t>
      </w:r>
      <w:r w:rsidRPr="00B136F5">
        <w:rPr>
          <w:rFonts w:ascii="Times New Roman" w:eastAsia="Times New Roman" w:hAnsi="Times New Roman" w:cs="Times New Roman"/>
          <w:color w:val="000000"/>
          <w:sz w:val="24"/>
          <w:szCs w:val="24"/>
          <w:lang w:eastAsia="ru-RU"/>
        </w:rPr>
        <w:br/>
        <w:t>Составлять текст (устно) по вопросам учителя.</w:t>
      </w:r>
      <w:r w:rsidRPr="00B136F5">
        <w:rPr>
          <w:rFonts w:ascii="Times New Roman" w:eastAsia="Times New Roman" w:hAnsi="Times New Roman" w:cs="Times New Roman"/>
          <w:color w:val="000000"/>
          <w:sz w:val="24"/>
          <w:szCs w:val="24"/>
          <w:lang w:eastAsia="ru-RU"/>
        </w:rPr>
        <w:br/>
        <w:t>Отгадывать загадки, ребусы, головоломки, шарады.</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lastRenderedPageBreak/>
        <w:t>Тематическое планирование во 2 классе</w:t>
      </w:r>
    </w:p>
    <w:tbl>
      <w:tblPr>
        <w:tblW w:w="910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99"/>
        <w:gridCol w:w="6723"/>
        <w:gridCol w:w="1883"/>
      </w:tblGrid>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color w:val="000000"/>
                <w:sz w:val="24"/>
                <w:szCs w:val="24"/>
                <w:lang w:eastAsia="ru-RU"/>
              </w:rPr>
              <w:t>№</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bCs/>
                <w:color w:val="000000"/>
                <w:sz w:val="24"/>
                <w:szCs w:val="24"/>
                <w:lang w:eastAsia="ru-RU"/>
              </w:rPr>
              <w:t>Тема урока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t>Кол-во часов</w:t>
            </w:r>
          </w:p>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p>
        </w:tc>
      </w:tr>
      <w:tr w:rsidR="00577251" w:rsidRPr="00B136F5" w:rsidTr="007713D9">
        <w:trPr>
          <w:trHeight w:val="60"/>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мы знаем о звуках и буквах?</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такое лексика?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Однозначные и многозначные слова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4</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5</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Слова-братья</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6</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 - наоборот</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7</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Пословица недаром молвится</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8</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9</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 снова пословицы, пословицы, пословицы, …</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10</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Играем со словарными словами</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11</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Анаграммы</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12</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13</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Секреты некоторых букв</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14</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Шарады, анаграммы и метаграммы</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15</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Еще раз о синонимах и антонимах</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120"/>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16</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17</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 обозначающие предметы</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18</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 обозначающие действие предметов</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19</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Слова, обозначающие признаки предметов</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20</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1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21</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Текст, тема, главная мысль</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22</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Заголовок- всему голова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23</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Работаем с фразеологизмами</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24</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25</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 снова пословицы</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26</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Ещё раз о фразеологизмах</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27</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Русские народные загадки</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28</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29</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 вновь словарные слова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13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30</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Учимся различать имена существительные, имена прилагательные и глаголы</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lastRenderedPageBreak/>
              <w:t>31</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Какие слова русского языка помогают называть качества характера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32</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33</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Повторяем…</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34</w:t>
            </w:r>
          </w:p>
        </w:tc>
        <w:tc>
          <w:tcPr>
            <w:tcW w:w="67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Повторяем, повторяем…</w:t>
            </w:r>
          </w:p>
        </w:tc>
        <w:tc>
          <w:tcPr>
            <w:tcW w:w="1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bl>
    <w:p w:rsidR="00577251"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Основные требования к знаниям и умениям</w:t>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учащихся к концу 2 - го класса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i/>
          <w:iCs/>
          <w:color w:val="000000"/>
          <w:sz w:val="24"/>
          <w:szCs w:val="24"/>
          <w:lang w:eastAsia="ru-RU"/>
        </w:rPr>
        <w:t>Обучающиеся должны знать: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Правила правописания слов с изученными орфограммами.</w:t>
      </w:r>
      <w:r w:rsidRPr="00B136F5">
        <w:rPr>
          <w:rFonts w:ascii="Times New Roman" w:eastAsia="Times New Roman" w:hAnsi="Times New Roman" w:cs="Times New Roman"/>
          <w:color w:val="000000"/>
          <w:sz w:val="24"/>
          <w:szCs w:val="24"/>
          <w:lang w:eastAsia="ru-RU"/>
        </w:rPr>
        <w:br/>
        <w:t>Признаки согласных и гласных звуков.</w:t>
      </w:r>
    </w:p>
    <w:p w:rsidR="00577251" w:rsidRPr="00B136F5" w:rsidRDefault="00577251" w:rsidP="00046011">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Гласные ударные и безударные</w:t>
      </w:r>
    </w:p>
    <w:p w:rsidR="00577251" w:rsidRPr="00B136F5" w:rsidRDefault="00577251" w:rsidP="00046011">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Согласные твердые и мягкие, глухие и звонкие</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Правила переноса слов</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i/>
          <w:iCs/>
          <w:color w:val="000000"/>
          <w:sz w:val="24"/>
          <w:szCs w:val="24"/>
          <w:lang w:eastAsia="ru-RU"/>
        </w:rPr>
        <w:t>Обучающиеся должны уметь: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Различать приставки и предлоги. Писать предлоги раздельно со словами, приставки – слитно.</w:t>
      </w:r>
      <w:r w:rsidRPr="00B136F5">
        <w:rPr>
          <w:rFonts w:ascii="Times New Roman" w:eastAsia="Times New Roman" w:hAnsi="Times New Roman" w:cs="Times New Roman"/>
          <w:color w:val="000000"/>
          <w:sz w:val="24"/>
          <w:szCs w:val="24"/>
          <w:lang w:eastAsia="ru-RU"/>
        </w:rPr>
        <w:br/>
        <w:t>Проверять написание безударных гласных, парных звонких и глухих согласных, непроизносимых согласных в корне слова.</w:t>
      </w:r>
      <w:r w:rsidRPr="00B136F5">
        <w:rPr>
          <w:rFonts w:ascii="Times New Roman" w:eastAsia="Times New Roman" w:hAnsi="Times New Roman" w:cs="Times New Roman"/>
          <w:color w:val="000000"/>
          <w:sz w:val="24"/>
          <w:szCs w:val="24"/>
          <w:lang w:eastAsia="ru-RU"/>
        </w:rPr>
        <w:br/>
        <w:t>Работать со словарем. Группировать и подбирать слова на определенные правила.</w:t>
      </w:r>
      <w:r w:rsidRPr="00B136F5">
        <w:rPr>
          <w:rFonts w:ascii="Times New Roman" w:eastAsia="Times New Roman" w:hAnsi="Times New Roman" w:cs="Times New Roman"/>
          <w:color w:val="000000"/>
          <w:sz w:val="24"/>
          <w:szCs w:val="24"/>
          <w:lang w:eastAsia="ru-RU"/>
        </w:rPr>
        <w:br/>
        <w:t>Различать разделительные твердый (ъ) и мягкий (ь) знаки, писать с ними слова.</w:t>
      </w:r>
      <w:r w:rsidRPr="00B136F5">
        <w:rPr>
          <w:rFonts w:ascii="Times New Roman" w:eastAsia="Times New Roman" w:hAnsi="Times New Roman" w:cs="Times New Roman"/>
          <w:color w:val="000000"/>
          <w:sz w:val="24"/>
          <w:szCs w:val="24"/>
          <w:lang w:eastAsia="ru-RU"/>
        </w:rPr>
        <w:br/>
        <w:t>Составлять рассказы по картинке.</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Устанавливать связь слов в предложении, составлять предложение из набора слов.</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Употреблять большую букву в начале предложения; ставить точку, вопросительный или восклицательный знак в конце предложения.</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lastRenderedPageBreak/>
        <w:t>Тематическое планирование в 3 классе</w:t>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tbl>
      <w:tblPr>
        <w:tblW w:w="8910"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88"/>
        <w:gridCol w:w="6734"/>
        <w:gridCol w:w="1688"/>
      </w:tblGrid>
      <w:tr w:rsidR="00577251" w:rsidRPr="00B136F5" w:rsidTr="007713D9">
        <w:trPr>
          <w:trHeight w:val="31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color w:val="000000"/>
                <w:sz w:val="24"/>
                <w:szCs w:val="24"/>
                <w:lang w:eastAsia="ru-RU"/>
              </w:rPr>
              <w:t>№</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bCs/>
                <w:color w:val="000000"/>
                <w:sz w:val="24"/>
                <w:szCs w:val="24"/>
                <w:lang w:eastAsia="ru-RU"/>
              </w:rPr>
              <w:t>Тема урока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t>Кол-во часов</w:t>
            </w:r>
          </w:p>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Да здравствует русский язык!</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Вежливые слова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Поговорки и пословицы</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4</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5</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Запоминаем словарные слова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6</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Растения во фразеологизмах</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7</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Животные во фразеологизмах</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8</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9</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Я не поэт, я только учусь…</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10</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Как Морфология порядок навела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11</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Игры с пословицами</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12</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13</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 снова животные во фразеологизмах</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14</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Кое-что о местоимении</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15</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Познакомимся поближе с наречием и числительным</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16</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17</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Состав слова. Основа слова. Формы слова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18</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Про корень и окончание</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19</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Про суффикс и приставку</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20</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21</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Непроизносимые согласные</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22</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Учимся различать приставку и предлог</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1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23</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Учимся писать не с глаголами</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24</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3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25</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Имена существительные с шипящим звуком на конце</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26</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Его величество Ударение</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27</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Поговорим о падежах</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28</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29</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Сложные слова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30</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От архаизмов до неологизмов</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lastRenderedPageBreak/>
              <w:t>31</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 страницам энциклопедий</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32</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45"/>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33</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Повторяем…</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jc w:val="center"/>
        </w:trPr>
        <w:tc>
          <w:tcPr>
            <w:tcW w:w="4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34</w:t>
            </w:r>
          </w:p>
        </w:tc>
        <w:tc>
          <w:tcPr>
            <w:tcW w:w="67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Готовимся к конкурсу «Русский медвежонок»</w:t>
            </w:r>
          </w:p>
        </w:tc>
        <w:tc>
          <w:tcPr>
            <w:tcW w:w="16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bl>
    <w:p w:rsidR="00577251" w:rsidRDefault="00577251" w:rsidP="00577251">
      <w:pPr>
        <w:spacing w:after="0" w:line="240" w:lineRule="auto"/>
        <w:rPr>
          <w:rFonts w:ascii="Times New Roman" w:eastAsia="Times New Roman" w:hAnsi="Times New Roman" w:cs="Times New Roman"/>
          <w:color w:val="252525"/>
          <w:sz w:val="24"/>
          <w:szCs w:val="24"/>
          <w:lang w:eastAsia="ru-RU"/>
        </w:rPr>
      </w:pPr>
    </w:p>
    <w:p w:rsidR="00577251" w:rsidRPr="00B136F5" w:rsidRDefault="00577251" w:rsidP="00577251">
      <w:pPr>
        <w:spacing w:after="0" w:line="240" w:lineRule="auto"/>
        <w:rPr>
          <w:rFonts w:ascii="Times New Roman" w:eastAsia="Times New Roman" w:hAnsi="Times New Roman" w:cs="Times New Roman"/>
          <w:sz w:val="24"/>
          <w:szCs w:val="24"/>
          <w:lang w:eastAsia="ru-RU"/>
        </w:rPr>
      </w:pPr>
      <w:r w:rsidRPr="00B136F5">
        <w:rPr>
          <w:rFonts w:ascii="Times New Roman" w:eastAsia="Times New Roman" w:hAnsi="Times New Roman" w:cs="Times New Roman"/>
          <w:color w:val="252525"/>
          <w:sz w:val="24"/>
          <w:szCs w:val="24"/>
          <w:lang w:eastAsia="ru-RU"/>
        </w:rPr>
        <w:br/>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Основные требования к знаниям и умениям</w:t>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учащихся к концу 3-го класса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i/>
          <w:iCs/>
          <w:color w:val="000000"/>
          <w:sz w:val="24"/>
          <w:szCs w:val="24"/>
          <w:lang w:eastAsia="ru-RU"/>
        </w:rPr>
        <w:t>Обучающиеся должны знать: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Правила правописания слов с изученными орфограммами.</w:t>
      </w:r>
      <w:r w:rsidRPr="00B136F5">
        <w:rPr>
          <w:rFonts w:ascii="Times New Roman" w:eastAsia="Times New Roman" w:hAnsi="Times New Roman" w:cs="Times New Roman"/>
          <w:color w:val="000000"/>
          <w:sz w:val="24"/>
          <w:szCs w:val="24"/>
          <w:lang w:eastAsia="ru-RU"/>
        </w:rPr>
        <w:br/>
        <w:t>Признаки частей речи (имени существительного, имени прилагательного, местоимения, глагола).</w:t>
      </w:r>
      <w:r w:rsidRPr="00B136F5">
        <w:rPr>
          <w:rFonts w:ascii="Times New Roman" w:eastAsia="Times New Roman" w:hAnsi="Times New Roman" w:cs="Times New Roman"/>
          <w:color w:val="000000"/>
          <w:sz w:val="24"/>
          <w:szCs w:val="24"/>
          <w:lang w:eastAsia="ru-RU"/>
        </w:rPr>
        <w:br/>
        <w:t>Состав слова.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i/>
          <w:iCs/>
          <w:color w:val="000000"/>
          <w:sz w:val="24"/>
          <w:szCs w:val="24"/>
          <w:lang w:eastAsia="ru-RU"/>
        </w:rPr>
        <w:t>Обучающиеся должны уметь: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Различать приставки и предлоги. Писать предлоги раздельно со словами, приставки – слитно.</w:t>
      </w:r>
      <w:r w:rsidRPr="00B136F5">
        <w:rPr>
          <w:rFonts w:ascii="Times New Roman" w:eastAsia="Times New Roman" w:hAnsi="Times New Roman" w:cs="Times New Roman"/>
          <w:color w:val="000000"/>
          <w:sz w:val="24"/>
          <w:szCs w:val="24"/>
          <w:lang w:eastAsia="ru-RU"/>
        </w:rPr>
        <w:br/>
        <w:t>Обозначать на письме интонацию перечисления.</w:t>
      </w:r>
      <w:r w:rsidRPr="00B136F5">
        <w:rPr>
          <w:rFonts w:ascii="Times New Roman" w:eastAsia="Times New Roman" w:hAnsi="Times New Roman" w:cs="Times New Roman"/>
          <w:color w:val="000000"/>
          <w:sz w:val="24"/>
          <w:szCs w:val="24"/>
          <w:lang w:eastAsia="ru-RU"/>
        </w:rPr>
        <w:br/>
        <w:t>Разбирать слова по составу.</w:t>
      </w:r>
      <w:r w:rsidRPr="00B136F5">
        <w:rPr>
          <w:rFonts w:ascii="Times New Roman" w:eastAsia="Times New Roman" w:hAnsi="Times New Roman" w:cs="Times New Roman"/>
          <w:color w:val="000000"/>
          <w:sz w:val="24"/>
          <w:szCs w:val="24"/>
          <w:lang w:eastAsia="ru-RU"/>
        </w:rPr>
        <w:br/>
        <w:t>Проверять написание безударных гласных, парных звонких и глухих согласных, непроизносимых согласных в корне слова.</w:t>
      </w:r>
      <w:r w:rsidRPr="00B136F5">
        <w:rPr>
          <w:rFonts w:ascii="Times New Roman" w:eastAsia="Times New Roman" w:hAnsi="Times New Roman" w:cs="Times New Roman"/>
          <w:color w:val="000000"/>
          <w:sz w:val="24"/>
          <w:szCs w:val="24"/>
          <w:lang w:eastAsia="ru-RU"/>
        </w:rPr>
        <w:br/>
        <w:t>Писать правильно слова с удвоенными согласными.</w:t>
      </w:r>
      <w:r w:rsidRPr="00B136F5">
        <w:rPr>
          <w:rFonts w:ascii="Times New Roman" w:eastAsia="Times New Roman" w:hAnsi="Times New Roman" w:cs="Times New Roman"/>
          <w:color w:val="000000"/>
          <w:sz w:val="24"/>
          <w:szCs w:val="24"/>
          <w:lang w:eastAsia="ru-RU"/>
        </w:rPr>
        <w:br/>
        <w:t>Определять род, число имен существительных и имен прилагательных.</w:t>
      </w:r>
      <w:r w:rsidRPr="00B136F5">
        <w:rPr>
          <w:rFonts w:ascii="Times New Roman" w:eastAsia="Times New Roman" w:hAnsi="Times New Roman" w:cs="Times New Roman"/>
          <w:color w:val="000000"/>
          <w:sz w:val="24"/>
          <w:szCs w:val="24"/>
          <w:lang w:eastAsia="ru-RU"/>
        </w:rPr>
        <w:br/>
        <w:t>Определять число, время глаголов.</w:t>
      </w:r>
      <w:r w:rsidRPr="00B136F5">
        <w:rPr>
          <w:rFonts w:ascii="Times New Roman" w:eastAsia="Times New Roman" w:hAnsi="Times New Roman" w:cs="Times New Roman"/>
          <w:color w:val="000000"/>
          <w:sz w:val="24"/>
          <w:szCs w:val="24"/>
          <w:lang w:eastAsia="ru-RU"/>
        </w:rPr>
        <w:br/>
        <w:t>Писать НЕ с глаголами.</w:t>
      </w:r>
      <w:r w:rsidRPr="00B136F5">
        <w:rPr>
          <w:rFonts w:ascii="Times New Roman" w:eastAsia="Times New Roman" w:hAnsi="Times New Roman" w:cs="Times New Roman"/>
          <w:color w:val="000000"/>
          <w:sz w:val="24"/>
          <w:szCs w:val="24"/>
          <w:lang w:eastAsia="ru-RU"/>
        </w:rPr>
        <w:br/>
        <w:t>Работать со словарем. Группировать и подбирать слова на определенные правила.</w:t>
      </w:r>
      <w:r w:rsidRPr="00B136F5">
        <w:rPr>
          <w:rFonts w:ascii="Times New Roman" w:eastAsia="Times New Roman" w:hAnsi="Times New Roman" w:cs="Times New Roman"/>
          <w:color w:val="000000"/>
          <w:sz w:val="24"/>
          <w:szCs w:val="24"/>
          <w:lang w:eastAsia="ru-RU"/>
        </w:rPr>
        <w:br/>
        <w:t>Различать разделительные твердый (ъ) и мягкий (ь) знаки, писать с ними слова.</w:t>
      </w:r>
      <w:r w:rsidRPr="00B136F5">
        <w:rPr>
          <w:rFonts w:ascii="Times New Roman" w:eastAsia="Times New Roman" w:hAnsi="Times New Roman" w:cs="Times New Roman"/>
          <w:color w:val="000000"/>
          <w:sz w:val="24"/>
          <w:szCs w:val="24"/>
          <w:lang w:eastAsia="ru-RU"/>
        </w:rPr>
        <w:br/>
        <w:t>Составлять рассказы по картинке.</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Pr="00B136F5"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lastRenderedPageBreak/>
        <w:t>Тематическое планирование в 4 классе</w:t>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16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890"/>
        <w:gridCol w:w="6342"/>
        <w:gridCol w:w="1933"/>
      </w:tblGrid>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color w:val="000000"/>
                <w:sz w:val="24"/>
                <w:szCs w:val="24"/>
                <w:lang w:eastAsia="ru-RU"/>
              </w:rPr>
              <w:t>№</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r w:rsidRPr="00B136F5">
              <w:rPr>
                <w:rFonts w:ascii="Times New Roman" w:eastAsia="Times New Roman" w:hAnsi="Times New Roman" w:cs="Times New Roman"/>
                <w:b/>
                <w:bCs/>
                <w:color w:val="000000"/>
                <w:sz w:val="24"/>
                <w:szCs w:val="24"/>
                <w:lang w:eastAsia="ru-RU"/>
              </w:rPr>
              <w:t>Тема урока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b/>
                <w:bCs/>
                <w:color w:val="000000"/>
                <w:sz w:val="24"/>
                <w:szCs w:val="24"/>
                <w:lang w:eastAsia="ru-RU"/>
              </w:rPr>
            </w:pPr>
            <w:r w:rsidRPr="00B136F5">
              <w:rPr>
                <w:rFonts w:ascii="Times New Roman" w:eastAsia="Times New Roman" w:hAnsi="Times New Roman" w:cs="Times New Roman"/>
                <w:b/>
                <w:bCs/>
                <w:color w:val="000000"/>
                <w:sz w:val="24"/>
                <w:szCs w:val="24"/>
                <w:lang w:eastAsia="ru-RU"/>
              </w:rPr>
              <w:t>Кол-во часов</w:t>
            </w:r>
          </w:p>
          <w:p w:rsidR="00577251" w:rsidRPr="00B136F5" w:rsidRDefault="00577251" w:rsidP="007713D9">
            <w:pPr>
              <w:spacing w:after="150" w:line="240" w:lineRule="auto"/>
              <w:jc w:val="center"/>
              <w:rPr>
                <w:rFonts w:ascii="Times New Roman" w:eastAsia="Times New Roman" w:hAnsi="Times New Roman" w:cs="Times New Roman"/>
                <w:b/>
                <w:color w:val="000000"/>
                <w:sz w:val="24"/>
                <w:szCs w:val="24"/>
                <w:lang w:eastAsia="ru-RU"/>
              </w:rPr>
            </w:pP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jc w:val="both"/>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 снова о русском языке…</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jc w:val="both"/>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Крылатые слова и афоризмы</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jc w:val="both"/>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3.</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Копилка занимательных заданий</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jc w:val="both"/>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4.</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5.</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Об именах</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6.</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 русских фамилиях</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7.</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В поисках сбежавших головоломок</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8.</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9.</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Мы играем в логогрифы</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10.</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Учимся распознавать речевые ошибки</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11.</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Коллекция заморочек</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12.</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13.</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Ох уж эти фразеологизмы! ...</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14.</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Работаем над рифмами</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15.</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Словесные забавы</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16.</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17.</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Продолжаем работу над фразеологизмами</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18.</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Русские пословицы и поговорки</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19.</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Ассорти для любителей русского языка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20.</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21.</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 снова о фразеологизмах</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22.</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Однородные члены предложения</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23.</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Ошибочка вышла! ...</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24.</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25.</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Про омонимы и их разновидности</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26.</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Еще немного фразеологизмов</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27.</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В стране Перевертундии</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28.</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29.</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Что такое «паронимы»</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30.</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Запоминаем словарные слова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lastRenderedPageBreak/>
              <w:t>31.</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both"/>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31июня</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75"/>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32.</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Игротека</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33.</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Повторяем…</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r w:rsidR="00577251" w:rsidRPr="00B136F5" w:rsidTr="007713D9">
        <w:trPr>
          <w:trHeight w:val="60"/>
          <w:jc w:val="center"/>
        </w:trPr>
        <w:tc>
          <w:tcPr>
            <w:tcW w:w="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77251" w:rsidRPr="00B136F5" w:rsidRDefault="00577251" w:rsidP="007713D9">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B136F5">
              <w:rPr>
                <w:rFonts w:ascii="Times New Roman" w:eastAsia="Times New Roman" w:hAnsi="Times New Roman" w:cs="Times New Roman"/>
                <w:color w:val="767676"/>
                <w:sz w:val="24"/>
                <w:szCs w:val="24"/>
                <w:lang w:eastAsia="ru-RU"/>
              </w:rPr>
              <w:t>34.</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Повторяем…</w:t>
            </w:r>
          </w:p>
        </w:tc>
        <w:tc>
          <w:tcPr>
            <w:tcW w:w="19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77251" w:rsidRPr="00B136F5" w:rsidRDefault="00577251" w:rsidP="007713D9">
            <w:pPr>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1</w:t>
            </w:r>
          </w:p>
        </w:tc>
      </w:tr>
    </w:tbl>
    <w:p w:rsidR="00577251"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77251" w:rsidRPr="00B136F5" w:rsidRDefault="00577251" w:rsidP="0057725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Основные требования к знаниям и умениям</w:t>
      </w:r>
    </w:p>
    <w:p w:rsidR="00577251" w:rsidRPr="00B136F5" w:rsidRDefault="00577251" w:rsidP="0057725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учащихся к концу 4-го класса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учащиеся должны знать: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-отличительные признаки основных языковых единиц;</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 основные термины и понятия, связанные с лексикой, синтаксисом, фонетикой, морфологией, орфографией;</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-значимые части слова;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-основные орфографические и пунктуационные правила;</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-о некоторых нормах русского языка: орфоэпических, слово употребительных;</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-признаки изученных частей речи;</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 типы предложений по цели высказывания и эмоциональной окраске;</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b/>
          <w:bCs/>
          <w:color w:val="000000"/>
          <w:sz w:val="24"/>
          <w:szCs w:val="24"/>
          <w:lang w:eastAsia="ru-RU"/>
        </w:rPr>
        <w:t>учащиеся должны уметь:</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-четко артикулировать слова, воспринимать и воспроизводить интонацию речи;</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 подбирать антонимы, синонимы, фразеологические обороты;</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 различать слова- паронимы, омонимы, архаизмы, неологизмы;</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 пользоваться орфографическим, словообразовательным, фразеологическим, этимологическими словарями</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-анализировать и кратко характеризовать звуки речи, состав слова, части речи, предложение;</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-находить способ проверки написания слова (в том числе по словарю);</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-создавать несложные монологические тексты на доступные детям темы в форме повествования и описания;</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r w:rsidRPr="00B136F5">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w:t>
      </w:r>
    </w:p>
    <w:p w:rsidR="00577251" w:rsidRPr="00B136F5" w:rsidRDefault="00577251" w:rsidP="00577251">
      <w:pPr>
        <w:shd w:val="clear" w:color="auto" w:fill="FFFFFF"/>
        <w:spacing w:after="150" w:line="240" w:lineRule="auto"/>
        <w:rPr>
          <w:rFonts w:ascii="Times New Roman" w:eastAsia="Times New Roman" w:hAnsi="Times New Roman" w:cs="Times New Roman"/>
          <w:color w:val="000000"/>
          <w:sz w:val="24"/>
          <w:szCs w:val="24"/>
          <w:lang w:eastAsia="ru-RU"/>
        </w:rPr>
      </w:pPr>
    </w:p>
    <w:p w:rsidR="00577251" w:rsidRDefault="00577251" w:rsidP="00577251"/>
    <w:p w:rsidR="00577251" w:rsidRDefault="00577251" w:rsidP="00577251"/>
    <w:p w:rsidR="00577251" w:rsidRDefault="00577251" w:rsidP="00577251"/>
    <w:p w:rsidR="00577251" w:rsidRDefault="00577251" w:rsidP="00577251"/>
    <w:p w:rsidR="00577251" w:rsidRDefault="00577251" w:rsidP="00577251"/>
    <w:p w:rsidR="00A636B0" w:rsidRDefault="00A636B0">
      <w:pPr>
        <w:rPr>
          <w:rFonts w:ascii="Times New Roman" w:hAnsi="Times New Roman" w:cs="Times New Roman"/>
          <w:sz w:val="24"/>
          <w:szCs w:val="24"/>
        </w:rPr>
      </w:pPr>
    </w:p>
    <w:p w:rsidR="00A636B0" w:rsidRPr="00DD303F" w:rsidRDefault="00A636B0" w:rsidP="00DD303F">
      <w:pPr>
        <w:pStyle w:val="a3"/>
        <w:numPr>
          <w:ilvl w:val="0"/>
          <w:numId w:val="10"/>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D303F">
        <w:rPr>
          <w:rFonts w:ascii="Times New Roman" w:eastAsia="Times New Roman" w:hAnsi="Times New Roman" w:cs="Times New Roman"/>
          <w:b/>
          <w:bCs/>
          <w:color w:val="000000"/>
          <w:sz w:val="24"/>
          <w:szCs w:val="24"/>
          <w:lang w:eastAsia="ru-RU"/>
        </w:rPr>
        <w:lastRenderedPageBreak/>
        <w:t>Список литературы</w:t>
      </w:r>
    </w:p>
    <w:p w:rsidR="00A636B0" w:rsidRPr="00A636B0" w:rsidRDefault="00A636B0" w:rsidP="00046011">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Волина В. В. Русский язык. Учимся играя. Екатеринбур</w:t>
      </w:r>
      <w:r>
        <w:rPr>
          <w:rFonts w:ascii="Times New Roman" w:eastAsia="Times New Roman" w:hAnsi="Times New Roman" w:cs="Times New Roman"/>
          <w:color w:val="000000"/>
          <w:sz w:val="24"/>
          <w:szCs w:val="24"/>
          <w:lang w:eastAsia="ru-RU"/>
        </w:rPr>
        <w:t>г ТОО. Издательство “АРГО”, 2018.</w:t>
      </w:r>
    </w:p>
    <w:p w:rsidR="00A636B0" w:rsidRPr="00A636B0" w:rsidRDefault="00A636B0" w:rsidP="00046011">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Волина В. В. Русский язык в рассказах, ска</w:t>
      </w:r>
      <w:r>
        <w:rPr>
          <w:rFonts w:ascii="Times New Roman" w:eastAsia="Times New Roman" w:hAnsi="Times New Roman" w:cs="Times New Roman"/>
          <w:color w:val="000000"/>
          <w:sz w:val="24"/>
          <w:szCs w:val="24"/>
          <w:lang w:eastAsia="ru-RU"/>
        </w:rPr>
        <w:t>зках, стихах. Москва “АСТ”, 2018</w:t>
      </w:r>
      <w:r w:rsidRPr="00A636B0">
        <w:rPr>
          <w:rFonts w:ascii="Times New Roman" w:eastAsia="Times New Roman" w:hAnsi="Times New Roman" w:cs="Times New Roman"/>
          <w:color w:val="000000"/>
          <w:sz w:val="24"/>
          <w:szCs w:val="24"/>
          <w:lang w:eastAsia="ru-RU"/>
        </w:rPr>
        <w:t xml:space="preserve"> г.</w:t>
      </w:r>
    </w:p>
    <w:p w:rsidR="00A636B0" w:rsidRPr="00A636B0" w:rsidRDefault="00A636B0" w:rsidP="00046011">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Методическое пособие для 1-4 классов «Занимательный русский язык». Мищенкова Л.</w:t>
      </w:r>
      <w:r>
        <w:rPr>
          <w:rFonts w:ascii="Times New Roman" w:eastAsia="Times New Roman" w:hAnsi="Times New Roman" w:cs="Times New Roman"/>
          <w:color w:val="000000"/>
          <w:sz w:val="24"/>
          <w:szCs w:val="24"/>
          <w:lang w:eastAsia="ru-RU"/>
        </w:rPr>
        <w:t>В. – М.: Издательство РОСТ, 2019</w:t>
      </w:r>
      <w:r w:rsidRPr="00A636B0">
        <w:rPr>
          <w:rFonts w:ascii="Times New Roman" w:eastAsia="Times New Roman" w:hAnsi="Times New Roman" w:cs="Times New Roman"/>
          <w:color w:val="000000"/>
          <w:sz w:val="24"/>
          <w:szCs w:val="24"/>
          <w:lang w:eastAsia="ru-RU"/>
        </w:rPr>
        <w:t>.</w:t>
      </w:r>
    </w:p>
    <w:p w:rsidR="00A636B0" w:rsidRPr="00A636B0" w:rsidRDefault="00A636B0" w:rsidP="00046011">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Рабочие тетради для 1 - 4 класс в 2 частях, части 1, 2/ Л.В. Мищенков</w:t>
      </w:r>
      <w:r>
        <w:rPr>
          <w:rFonts w:ascii="Times New Roman" w:eastAsia="Times New Roman" w:hAnsi="Times New Roman" w:cs="Times New Roman"/>
          <w:color w:val="000000"/>
          <w:sz w:val="24"/>
          <w:szCs w:val="24"/>
          <w:lang w:eastAsia="ru-RU"/>
        </w:rPr>
        <w:t>а. – М.: Издательство РОСТ, 2020</w:t>
      </w:r>
      <w:r w:rsidRPr="00A636B0">
        <w:rPr>
          <w:rFonts w:ascii="Times New Roman" w:eastAsia="Times New Roman" w:hAnsi="Times New Roman" w:cs="Times New Roman"/>
          <w:color w:val="000000"/>
          <w:sz w:val="24"/>
          <w:szCs w:val="24"/>
          <w:lang w:eastAsia="ru-RU"/>
        </w:rPr>
        <w:t>.</w:t>
      </w:r>
    </w:p>
    <w:p w:rsidR="00A636B0" w:rsidRPr="00A636B0" w:rsidRDefault="00A636B0" w:rsidP="00A636B0">
      <w:p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b/>
          <w:bCs/>
          <w:color w:val="000000"/>
          <w:sz w:val="24"/>
          <w:szCs w:val="24"/>
          <w:lang w:eastAsia="ru-RU"/>
        </w:rPr>
        <w:t>Дополнительная литература:</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Волина В. В. Веселая грамматика. М.:</w:t>
      </w:r>
      <w:r>
        <w:rPr>
          <w:rFonts w:ascii="Times New Roman" w:eastAsia="Times New Roman" w:hAnsi="Times New Roman" w:cs="Times New Roman"/>
          <w:color w:val="000000"/>
          <w:sz w:val="24"/>
          <w:szCs w:val="24"/>
          <w:lang w:eastAsia="ru-RU"/>
        </w:rPr>
        <w:t xml:space="preserve"> Знание, 2018</w:t>
      </w:r>
      <w:r w:rsidRPr="00A636B0">
        <w:rPr>
          <w:rFonts w:ascii="Times New Roman" w:eastAsia="Times New Roman" w:hAnsi="Times New Roman" w:cs="Times New Roman"/>
          <w:color w:val="000000"/>
          <w:sz w:val="24"/>
          <w:szCs w:val="24"/>
          <w:lang w:eastAsia="ru-RU"/>
        </w:rPr>
        <w:t>г.</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Волина В. В. Занимательное азбу</w:t>
      </w:r>
      <w:r>
        <w:rPr>
          <w:rFonts w:ascii="Times New Roman" w:eastAsia="Times New Roman" w:hAnsi="Times New Roman" w:cs="Times New Roman"/>
          <w:color w:val="000000"/>
          <w:sz w:val="24"/>
          <w:szCs w:val="24"/>
          <w:lang w:eastAsia="ru-RU"/>
        </w:rPr>
        <w:t>коведение. М.: Просвещение, 2018</w:t>
      </w:r>
      <w:r w:rsidRPr="00A636B0">
        <w:rPr>
          <w:rFonts w:ascii="Times New Roman" w:eastAsia="Times New Roman" w:hAnsi="Times New Roman" w:cs="Times New Roman"/>
          <w:color w:val="000000"/>
          <w:sz w:val="24"/>
          <w:szCs w:val="24"/>
          <w:lang w:eastAsia="ru-RU"/>
        </w:rPr>
        <w:t xml:space="preserve"> г.</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Волина В. В. Русский язык. Учимся играя. Екатеринбур</w:t>
      </w:r>
      <w:r>
        <w:rPr>
          <w:rFonts w:ascii="Times New Roman" w:eastAsia="Times New Roman" w:hAnsi="Times New Roman" w:cs="Times New Roman"/>
          <w:color w:val="000000"/>
          <w:sz w:val="24"/>
          <w:szCs w:val="24"/>
          <w:lang w:eastAsia="ru-RU"/>
        </w:rPr>
        <w:t>г ТОО. Издательство “АРГО”, 2017</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Волина В. В. Русский язык в рассказах, ска</w:t>
      </w:r>
      <w:r>
        <w:rPr>
          <w:rFonts w:ascii="Times New Roman" w:eastAsia="Times New Roman" w:hAnsi="Times New Roman" w:cs="Times New Roman"/>
          <w:color w:val="000000"/>
          <w:sz w:val="24"/>
          <w:szCs w:val="24"/>
          <w:lang w:eastAsia="ru-RU"/>
        </w:rPr>
        <w:t>зках, стихах. Москва “АСТ”, 2019</w:t>
      </w:r>
      <w:r w:rsidRPr="00A636B0">
        <w:rPr>
          <w:rFonts w:ascii="Times New Roman" w:eastAsia="Times New Roman" w:hAnsi="Times New Roman" w:cs="Times New Roman"/>
          <w:color w:val="000000"/>
          <w:sz w:val="24"/>
          <w:szCs w:val="24"/>
          <w:lang w:eastAsia="ru-RU"/>
        </w:rPr>
        <w:t xml:space="preserve"> г.</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Полякова А. В. Творческие учебные задания по русскому языку для учащихся 1-4 классов. Сам</w:t>
      </w:r>
      <w:r>
        <w:rPr>
          <w:rFonts w:ascii="Times New Roman" w:eastAsia="Times New Roman" w:hAnsi="Times New Roman" w:cs="Times New Roman"/>
          <w:color w:val="000000"/>
          <w:sz w:val="24"/>
          <w:szCs w:val="24"/>
          <w:lang w:eastAsia="ru-RU"/>
        </w:rPr>
        <w:t>ара. Издательство “Сам Вен”, 201</w:t>
      </w:r>
      <w:r w:rsidRPr="00A636B0">
        <w:rPr>
          <w:rFonts w:ascii="Times New Roman" w:eastAsia="Times New Roman" w:hAnsi="Times New Roman" w:cs="Times New Roman"/>
          <w:color w:val="000000"/>
          <w:sz w:val="24"/>
          <w:szCs w:val="24"/>
          <w:lang w:eastAsia="ru-RU"/>
        </w:rPr>
        <w:t>7 г.</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Тоцкий П. С. Орфография без правил. Начальная ш</w:t>
      </w:r>
      <w:r>
        <w:rPr>
          <w:rFonts w:ascii="Times New Roman" w:eastAsia="Times New Roman" w:hAnsi="Times New Roman" w:cs="Times New Roman"/>
          <w:color w:val="000000"/>
          <w:sz w:val="24"/>
          <w:szCs w:val="24"/>
          <w:lang w:eastAsia="ru-RU"/>
        </w:rPr>
        <w:t>кола. Москва “Просвещение”, 2018</w:t>
      </w:r>
      <w:r w:rsidRPr="00A636B0">
        <w:rPr>
          <w:rFonts w:ascii="Times New Roman" w:eastAsia="Times New Roman" w:hAnsi="Times New Roman" w:cs="Times New Roman"/>
          <w:color w:val="000000"/>
          <w:sz w:val="24"/>
          <w:szCs w:val="24"/>
          <w:lang w:eastAsia="ru-RU"/>
        </w:rPr>
        <w:t xml:space="preserve"> г.</w:t>
      </w:r>
    </w:p>
    <w:p w:rsidR="00A636B0" w:rsidRPr="00A636B0" w:rsidRDefault="00A636B0" w:rsidP="00046011">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Сборник загадо</w:t>
      </w:r>
      <w:r>
        <w:rPr>
          <w:rFonts w:ascii="Times New Roman" w:eastAsia="Times New Roman" w:hAnsi="Times New Roman" w:cs="Times New Roman"/>
          <w:color w:val="000000"/>
          <w:sz w:val="24"/>
          <w:szCs w:val="24"/>
          <w:lang w:eastAsia="ru-RU"/>
        </w:rPr>
        <w:t>к. Сост. М. Т. Карпенко. М., 201</w:t>
      </w:r>
      <w:r w:rsidRPr="00A636B0">
        <w:rPr>
          <w:rFonts w:ascii="Times New Roman" w:eastAsia="Times New Roman" w:hAnsi="Times New Roman" w:cs="Times New Roman"/>
          <w:color w:val="000000"/>
          <w:sz w:val="24"/>
          <w:szCs w:val="24"/>
          <w:lang w:eastAsia="ru-RU"/>
        </w:rPr>
        <w:t>8 г.</w:t>
      </w:r>
    </w:p>
    <w:p w:rsidR="00A636B0" w:rsidRPr="00A636B0" w:rsidRDefault="00A636B0" w:rsidP="00A636B0">
      <w:p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b/>
          <w:bCs/>
          <w:color w:val="000000"/>
          <w:sz w:val="24"/>
          <w:szCs w:val="24"/>
          <w:lang w:eastAsia="ru-RU"/>
        </w:rPr>
        <w:t>Цифровые ресурсы:</w:t>
      </w:r>
    </w:p>
    <w:p w:rsidR="00A636B0" w:rsidRPr="00A636B0" w:rsidRDefault="00A636B0" w:rsidP="00046011">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Ресурсы Интернет.</w:t>
      </w:r>
    </w:p>
    <w:p w:rsidR="00A636B0" w:rsidRPr="00A636B0" w:rsidRDefault="00A636B0" w:rsidP="00046011">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ЦОР по русскому языку для начальной школы.</w:t>
      </w:r>
    </w:p>
    <w:p w:rsidR="00A636B0" w:rsidRPr="00A636B0" w:rsidRDefault="00A636B0" w:rsidP="00046011">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ЦОР по развитию логики учащихся начальных классов.</w:t>
      </w:r>
    </w:p>
    <w:p w:rsidR="00A636B0" w:rsidRPr="00A636B0" w:rsidRDefault="00A636B0" w:rsidP="00A636B0">
      <w:p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b/>
          <w:bCs/>
          <w:color w:val="000000"/>
          <w:sz w:val="24"/>
          <w:szCs w:val="24"/>
          <w:lang w:eastAsia="ru-RU"/>
        </w:rPr>
        <w:t>Технические средства обучения:</w:t>
      </w:r>
    </w:p>
    <w:p w:rsidR="00A636B0" w:rsidRPr="00A636B0" w:rsidRDefault="00A636B0" w:rsidP="00046011">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Компьютер с художественным программным обеспечением.</w:t>
      </w:r>
    </w:p>
    <w:p w:rsidR="00A636B0" w:rsidRPr="00A636B0" w:rsidRDefault="00A636B0" w:rsidP="00046011">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Мультимедиа – проектор.</w:t>
      </w:r>
    </w:p>
    <w:p w:rsidR="00A636B0" w:rsidRPr="00A636B0" w:rsidRDefault="00A636B0" w:rsidP="00046011">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Экран навесной.</w:t>
      </w:r>
    </w:p>
    <w:p w:rsidR="00A636B0" w:rsidRPr="00A636B0" w:rsidRDefault="00A636B0" w:rsidP="00046011">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A636B0">
        <w:rPr>
          <w:rFonts w:ascii="Times New Roman" w:eastAsia="Times New Roman" w:hAnsi="Times New Roman" w:cs="Times New Roman"/>
          <w:color w:val="000000"/>
          <w:sz w:val="24"/>
          <w:szCs w:val="24"/>
          <w:lang w:eastAsia="ru-RU"/>
        </w:rPr>
        <w:t>Магнитная доска.</w:t>
      </w:r>
    </w:p>
    <w:p w:rsidR="00A636B0" w:rsidRPr="00A636B0" w:rsidRDefault="00A636B0" w:rsidP="00A636B0">
      <w:pPr>
        <w:rPr>
          <w:rFonts w:ascii="Times New Roman" w:hAnsi="Times New Roman" w:cs="Times New Roman"/>
          <w:sz w:val="24"/>
          <w:szCs w:val="24"/>
        </w:rPr>
      </w:pPr>
    </w:p>
    <w:p w:rsidR="00A636B0" w:rsidRDefault="00A636B0">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Default="007713D9">
      <w:pPr>
        <w:rPr>
          <w:rFonts w:ascii="Times New Roman" w:hAnsi="Times New Roman" w:cs="Times New Roman"/>
          <w:sz w:val="24"/>
          <w:szCs w:val="24"/>
        </w:rPr>
      </w:pPr>
    </w:p>
    <w:p w:rsidR="007713D9" w:rsidRPr="006B5D16" w:rsidRDefault="007713D9" w:rsidP="007713D9">
      <w:pPr>
        <w:pStyle w:val="a3"/>
        <w:autoSpaceDE w:val="0"/>
        <w:autoSpaceDN w:val="0"/>
        <w:adjustRightInd w:val="0"/>
        <w:spacing w:after="0" w:line="240" w:lineRule="auto"/>
        <w:ind w:left="1065"/>
        <w:jc w:val="center"/>
        <w:rPr>
          <w:rFonts w:ascii="Times New Roman" w:eastAsia="Calibri" w:hAnsi="Times New Roman" w:cs="Times New Roman"/>
          <w:b/>
          <w:sz w:val="24"/>
          <w:szCs w:val="24"/>
          <w:lang w:eastAsia="ru-RU"/>
        </w:rPr>
      </w:pPr>
      <w:r w:rsidRPr="006B5D16">
        <w:rPr>
          <w:rFonts w:ascii="Times New Roman" w:eastAsia="Calibri" w:hAnsi="Times New Roman" w:cs="Times New Roman"/>
          <w:b/>
          <w:bCs/>
          <w:iCs/>
          <w:sz w:val="24"/>
          <w:szCs w:val="24"/>
          <w:lang w:eastAsia="ru-RU"/>
        </w:rPr>
        <w:lastRenderedPageBreak/>
        <w:t>2.Общая характеристика курса</w:t>
      </w:r>
    </w:p>
    <w:p w:rsidR="007713D9" w:rsidRPr="00F21C01" w:rsidRDefault="007713D9" w:rsidP="007713D9">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Большую роль в процессе учебной деятельности школьни</w:t>
      </w:r>
      <w:r w:rsidRPr="00F21C01">
        <w:rPr>
          <w:rFonts w:ascii="Times New Roman" w:eastAsia="Times New Roman" w:hAnsi="Times New Roman" w:cs="Times New Roman"/>
          <w:color w:val="000000"/>
          <w:sz w:val="24"/>
          <w:szCs w:val="24"/>
        </w:rPr>
        <w:softHyphen/>
        <w:t>ков начальных классов, как отмечают психологи, играет уро</w:t>
      </w:r>
      <w:r w:rsidRPr="00F21C01">
        <w:rPr>
          <w:rFonts w:ascii="Times New Roman" w:eastAsia="Times New Roman" w:hAnsi="Times New Roman" w:cs="Times New Roman"/>
          <w:color w:val="000000"/>
          <w:sz w:val="24"/>
          <w:szCs w:val="24"/>
        </w:rPr>
        <w:softHyphen/>
        <w:t>вень развития познавательных процессов: внимание, воспри</w:t>
      </w:r>
      <w:r w:rsidRPr="00F21C01">
        <w:rPr>
          <w:rFonts w:ascii="Times New Roman" w:eastAsia="Times New Roman" w:hAnsi="Times New Roman" w:cs="Times New Roman"/>
          <w:color w:val="000000"/>
          <w:sz w:val="24"/>
          <w:szCs w:val="24"/>
        </w:rPr>
        <w:softHyphen/>
        <w:t>ятие, наблюдение,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w:t>
      </w:r>
      <w:r w:rsidRPr="00F21C01">
        <w:rPr>
          <w:rFonts w:ascii="Times New Roman" w:eastAsia="Times New Roman" w:hAnsi="Times New Roman" w:cs="Times New Roman"/>
          <w:color w:val="000000"/>
          <w:sz w:val="24"/>
          <w:szCs w:val="24"/>
        </w:rPr>
        <w:softHyphen/>
        <w:t>ностей детей.</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SchoolBookC" w:hAnsi="Times New Roman" w:cs="Times New Roman"/>
          <w:i/>
          <w:sz w:val="24"/>
          <w:szCs w:val="24"/>
        </w:rPr>
      </w:pPr>
      <w:r w:rsidRPr="00F21C01">
        <w:rPr>
          <w:rFonts w:ascii="Times New Roman" w:eastAsia="Calibri" w:hAnsi="Times New Roman" w:cs="Times New Roman"/>
          <w:bCs/>
          <w:color w:val="000000"/>
          <w:spacing w:val="-3"/>
          <w:sz w:val="24"/>
          <w:szCs w:val="24"/>
        </w:rPr>
        <w:t xml:space="preserve">        Рабочая программа к курсу</w:t>
      </w:r>
      <w:r w:rsidRPr="00F21C01">
        <w:rPr>
          <w:rFonts w:ascii="Times New Roman" w:eastAsia="Calibri" w:hAnsi="Times New Roman" w:cs="Times New Roman"/>
          <w:bCs/>
          <w:i/>
          <w:color w:val="000000"/>
          <w:spacing w:val="-3"/>
          <w:sz w:val="24"/>
          <w:szCs w:val="24"/>
        </w:rPr>
        <w:t xml:space="preserve"> </w:t>
      </w:r>
      <w:r w:rsidRPr="00765FF2">
        <w:rPr>
          <w:rFonts w:ascii="Times New Roman" w:eastAsia="Calibri" w:hAnsi="Times New Roman" w:cs="Times New Roman"/>
          <w:b/>
          <w:bCs/>
          <w:color w:val="000000"/>
          <w:spacing w:val="-3"/>
          <w:sz w:val="24"/>
          <w:szCs w:val="24"/>
        </w:rPr>
        <w:t>«Юным умникам и умницам»</w:t>
      </w:r>
      <w:r w:rsidRPr="00F21C01">
        <w:rPr>
          <w:rFonts w:ascii="Times New Roman" w:eastAsia="Calibri" w:hAnsi="Times New Roman" w:cs="Times New Roman"/>
          <w:bCs/>
          <w:i/>
          <w:color w:val="000000"/>
          <w:spacing w:val="-3"/>
          <w:sz w:val="24"/>
          <w:szCs w:val="24"/>
        </w:rPr>
        <w:t xml:space="preserve"> </w:t>
      </w:r>
      <w:r w:rsidRPr="00F21C01">
        <w:rPr>
          <w:rFonts w:ascii="Times New Roman" w:eastAsia="Calibri" w:hAnsi="Times New Roman" w:cs="Times New Roman"/>
          <w:bCs/>
          <w:color w:val="000000"/>
          <w:spacing w:val="-3"/>
          <w:sz w:val="24"/>
          <w:szCs w:val="24"/>
        </w:rPr>
        <w:t>составлена</w:t>
      </w:r>
      <w:r w:rsidRPr="00F21C01">
        <w:rPr>
          <w:rFonts w:ascii="Times New Roman" w:eastAsia="Calibri" w:hAnsi="Times New Roman" w:cs="Times New Roman"/>
          <w:sz w:val="24"/>
          <w:szCs w:val="24"/>
        </w:rPr>
        <w:t xml:space="preserve"> </w:t>
      </w:r>
      <w:r w:rsidRPr="00F21C01">
        <w:rPr>
          <w:rFonts w:ascii="Times New Roman" w:eastAsia="SchoolBookC"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и </w:t>
      </w:r>
      <w:r w:rsidRPr="00F21C01">
        <w:rPr>
          <w:rFonts w:ascii="Times New Roman" w:eastAsia="Times New Roman" w:hAnsi="Times New Roman" w:cs="Times New Roman"/>
          <w:color w:val="000000"/>
          <w:sz w:val="24"/>
          <w:szCs w:val="24"/>
        </w:rPr>
        <w:t xml:space="preserve">разработана на основе авторской программы О.А.Холодовой «Юным умникам и умницам. Развитие познавательных способностей». Программа курса </w:t>
      </w:r>
      <w:r w:rsidRPr="00765FF2">
        <w:rPr>
          <w:rFonts w:ascii="Times New Roman" w:eastAsia="Times New Roman" w:hAnsi="Times New Roman" w:cs="Times New Roman"/>
          <w:bCs/>
          <w:color w:val="000000"/>
          <w:sz w:val="24"/>
          <w:szCs w:val="24"/>
        </w:rPr>
        <w:t>«Умникам и умницам. Развитие познаватель</w:t>
      </w:r>
      <w:r w:rsidRPr="00765FF2">
        <w:rPr>
          <w:rFonts w:ascii="Times New Roman" w:eastAsia="Times New Roman" w:hAnsi="Times New Roman" w:cs="Times New Roman"/>
          <w:bCs/>
          <w:color w:val="000000"/>
          <w:sz w:val="24"/>
          <w:szCs w:val="24"/>
        </w:rPr>
        <w:softHyphen/>
        <w:t>ных способностей»</w:t>
      </w:r>
      <w:r w:rsidRPr="00F21C01">
        <w:rPr>
          <w:rFonts w:ascii="Times New Roman" w:eastAsia="Times New Roman" w:hAnsi="Times New Roman" w:cs="Times New Roman"/>
          <w:b/>
          <w:bCs/>
          <w:color w:val="000000"/>
          <w:sz w:val="24"/>
          <w:szCs w:val="24"/>
        </w:rPr>
        <w:t xml:space="preserve"> </w:t>
      </w:r>
      <w:r w:rsidRPr="00F21C01">
        <w:rPr>
          <w:rFonts w:ascii="Times New Roman" w:eastAsia="Times New Roman" w:hAnsi="Times New Roman" w:cs="Times New Roman"/>
          <w:color w:val="000000"/>
          <w:sz w:val="24"/>
          <w:szCs w:val="24"/>
        </w:rPr>
        <w:t>представляет систему интеллектуально-развивающих занятий для детей в возрасте от 6 до 10 лет.</w:t>
      </w:r>
    </w:p>
    <w:p w:rsidR="007713D9" w:rsidRPr="00F21C01" w:rsidRDefault="007713D9" w:rsidP="007713D9">
      <w:pPr>
        <w:autoSpaceDE w:val="0"/>
        <w:autoSpaceDN w:val="0"/>
        <w:adjustRightInd w:val="0"/>
        <w:spacing w:after="0" w:line="240" w:lineRule="auto"/>
        <w:jc w:val="both"/>
        <w:rPr>
          <w:rFonts w:ascii="Times New Roman" w:eastAsia="Calibri" w:hAnsi="Times New Roman" w:cs="Times New Roman"/>
          <w:bCs/>
          <w:color w:val="231F20"/>
          <w:sz w:val="24"/>
          <w:szCs w:val="24"/>
          <w:lang w:eastAsia="ru-RU"/>
        </w:rPr>
      </w:pPr>
      <w:r w:rsidRPr="00F21C01">
        <w:rPr>
          <w:rFonts w:ascii="Times New Roman" w:eastAsia="Calibri" w:hAnsi="Times New Roman" w:cs="Times New Roman"/>
          <w:b/>
          <w:bCs/>
          <w:color w:val="231F20"/>
          <w:sz w:val="24"/>
          <w:szCs w:val="24"/>
          <w:lang w:eastAsia="ru-RU"/>
        </w:rPr>
        <w:t xml:space="preserve">       Новизна  данной рабочей программы определена федеральным государственным стандартом</w:t>
      </w:r>
      <w:r w:rsidRPr="00F21C01">
        <w:rPr>
          <w:rFonts w:ascii="Times New Roman" w:eastAsia="Calibri" w:hAnsi="Times New Roman" w:cs="Times New Roman"/>
          <w:bCs/>
          <w:color w:val="231F20"/>
          <w:sz w:val="24"/>
          <w:szCs w:val="24"/>
          <w:lang w:eastAsia="ru-RU"/>
        </w:rPr>
        <w:t xml:space="preserve"> начальн</w:t>
      </w:r>
      <w:r>
        <w:rPr>
          <w:rFonts w:ascii="Times New Roman" w:eastAsia="Calibri" w:hAnsi="Times New Roman" w:cs="Times New Roman"/>
          <w:bCs/>
          <w:color w:val="231F20"/>
          <w:sz w:val="24"/>
          <w:szCs w:val="24"/>
          <w:lang w:eastAsia="ru-RU"/>
        </w:rPr>
        <w:t>ого общего образования</w:t>
      </w:r>
      <w:r w:rsidRPr="00F21C01">
        <w:rPr>
          <w:rFonts w:ascii="Times New Roman" w:eastAsia="Calibri" w:hAnsi="Times New Roman" w:cs="Times New Roman"/>
          <w:bCs/>
          <w:color w:val="231F20"/>
          <w:sz w:val="24"/>
          <w:szCs w:val="24"/>
          <w:lang w:eastAsia="ru-RU"/>
        </w:rPr>
        <w:t xml:space="preserve">. </w:t>
      </w:r>
    </w:p>
    <w:p w:rsidR="007713D9" w:rsidRPr="00F21C01" w:rsidRDefault="007713D9" w:rsidP="007713D9">
      <w:pPr>
        <w:autoSpaceDE w:val="0"/>
        <w:autoSpaceDN w:val="0"/>
        <w:adjustRightInd w:val="0"/>
        <w:spacing w:after="0" w:line="240" w:lineRule="auto"/>
        <w:jc w:val="both"/>
        <w:rPr>
          <w:rFonts w:ascii="Times New Roman" w:eastAsia="Calibri" w:hAnsi="Times New Roman" w:cs="Times New Roman"/>
          <w:bCs/>
          <w:color w:val="231F20"/>
          <w:sz w:val="24"/>
          <w:szCs w:val="24"/>
          <w:lang w:eastAsia="ru-RU"/>
        </w:rPr>
      </w:pPr>
      <w:r w:rsidRPr="00F21C01">
        <w:rPr>
          <w:rFonts w:ascii="Times New Roman" w:eastAsia="Calibri" w:hAnsi="Times New Roman" w:cs="Times New Roman"/>
          <w:bCs/>
          <w:color w:val="231F20"/>
          <w:sz w:val="24"/>
          <w:szCs w:val="24"/>
          <w:lang w:eastAsia="ru-RU"/>
        </w:rPr>
        <w:t>Отличительными особенностями являются:</w:t>
      </w:r>
    </w:p>
    <w:p w:rsidR="007713D9" w:rsidRPr="00F21C01" w:rsidRDefault="007713D9" w:rsidP="007713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bCs/>
          <w:color w:val="231F20"/>
          <w:sz w:val="24"/>
          <w:szCs w:val="24"/>
          <w:lang w:eastAsia="ru-RU"/>
        </w:rPr>
        <w:t>1. Определение видов    организации деятельности учащихся, направленных на достижение личностных</w:t>
      </w:r>
      <w:r w:rsidRPr="00F21C01">
        <w:rPr>
          <w:rFonts w:ascii="Times New Roman" w:eastAsia="Times New Roman" w:hAnsi="Times New Roman" w:cs="Times New Roman"/>
          <w:sz w:val="24"/>
          <w:szCs w:val="24"/>
          <w:lang w:eastAsia="ru-RU"/>
        </w:rPr>
        <w:t>, метапредметных и предметных результатов освоения учебного курса.</w:t>
      </w:r>
    </w:p>
    <w:p w:rsidR="007713D9" w:rsidRPr="00F21C01" w:rsidRDefault="007713D9" w:rsidP="007713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2. В основу реализации программы положены  ценностные ориентиры и  воспитательные результаты. </w:t>
      </w:r>
    </w:p>
    <w:p w:rsidR="007713D9" w:rsidRPr="00F21C01" w:rsidRDefault="007713D9" w:rsidP="007713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3. Ценностные ориентации организации деятельности  предполагают уровневую оценку в достижении планируемых результатов.  </w:t>
      </w:r>
    </w:p>
    <w:p w:rsidR="007713D9" w:rsidRPr="00F21C01" w:rsidRDefault="007713D9" w:rsidP="007713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4. Достижения планируемых результатов отслеживаются  в рамках внутренней системы оценки: педагогом, администрацией, психологом.</w:t>
      </w:r>
    </w:p>
    <w:p w:rsidR="007713D9" w:rsidRPr="00F21C01" w:rsidRDefault="007713D9" w:rsidP="007713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5. В основу оценки личностных, метапредметных и предметных результатов освоения программы курса, воспитательного результата положены методики, предложенные Асмоловым А.Г., Криволаповой Н.А., Холодовой О.А.</w:t>
      </w:r>
    </w:p>
    <w:p w:rsidR="007713D9" w:rsidRPr="00F21C01" w:rsidRDefault="007713D9" w:rsidP="007713D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6. При планировании содержания занятий  прописаны виды познавательной деятельности учащихся по каждой теме.</w:t>
      </w:r>
    </w:p>
    <w:p w:rsidR="007713D9" w:rsidRPr="00F21C01" w:rsidRDefault="007713D9" w:rsidP="007713D9">
      <w:pPr>
        <w:shd w:val="clear" w:color="auto" w:fill="FFFFFF"/>
        <w:spacing w:after="0" w:line="276" w:lineRule="auto"/>
        <w:ind w:right="34"/>
        <w:jc w:val="both"/>
        <w:rPr>
          <w:rFonts w:ascii="Times New Roman" w:eastAsia="Calibri" w:hAnsi="Times New Roman" w:cs="Times New Roman"/>
          <w:spacing w:val="-3"/>
          <w:sz w:val="24"/>
          <w:szCs w:val="24"/>
        </w:rPr>
      </w:pPr>
      <w:r w:rsidRPr="00F21C01">
        <w:rPr>
          <w:rFonts w:ascii="Times New Roman" w:eastAsia="Calibri" w:hAnsi="Times New Roman" w:cs="Times New Roman"/>
          <w:b/>
          <w:bCs/>
          <w:spacing w:val="-3"/>
          <w:sz w:val="24"/>
          <w:szCs w:val="24"/>
        </w:rPr>
        <w:t xml:space="preserve">         Цель данного курса: </w:t>
      </w:r>
      <w:r w:rsidRPr="00F21C01">
        <w:rPr>
          <w:rFonts w:ascii="Times New Roman" w:eastAsia="Calibri" w:hAnsi="Times New Roman" w:cs="Times New Roman"/>
          <w:spacing w:val="-3"/>
          <w:sz w:val="24"/>
          <w:szCs w:val="24"/>
        </w:rPr>
        <w:t>развитие познавательных способностей учащихся  на основе системы развивающих занятий.</w:t>
      </w:r>
    </w:p>
    <w:p w:rsidR="007713D9" w:rsidRPr="00F21C01" w:rsidRDefault="007713D9" w:rsidP="007713D9">
      <w:pPr>
        <w:shd w:val="clear" w:color="auto" w:fill="FFFFFF"/>
        <w:spacing w:after="0" w:line="276" w:lineRule="auto"/>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w:t>
      </w:r>
      <w:r w:rsidRPr="00F21C01">
        <w:rPr>
          <w:rFonts w:ascii="Times New Roman" w:eastAsia="Calibri" w:hAnsi="Times New Roman" w:cs="Times New Roman"/>
          <w:b/>
          <w:bCs/>
          <w:spacing w:val="-3"/>
          <w:sz w:val="24"/>
          <w:szCs w:val="24"/>
        </w:rPr>
        <w:t>Основные задачи курса:</w:t>
      </w:r>
    </w:p>
    <w:p w:rsidR="007713D9" w:rsidRPr="00F21C01"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34"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развитие мышления в процессе формирования основных приемов мысли</w:t>
      </w:r>
      <w:r w:rsidRPr="00F21C01">
        <w:rPr>
          <w:rFonts w:ascii="Times New Roman" w:eastAsia="Calibri" w:hAnsi="Times New Roman" w:cs="Times New Roman"/>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7713D9"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29"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развитие психических познавательных процессов: различных видов памяти, внимания, зрительного восприятия, воображения;</w:t>
      </w:r>
    </w:p>
    <w:p w:rsidR="007713D9" w:rsidRDefault="007713D9" w:rsidP="007713D9">
      <w:pPr>
        <w:widowControl w:val="0"/>
        <w:shd w:val="clear" w:color="auto" w:fill="FFFFFF"/>
        <w:tabs>
          <w:tab w:val="left" w:pos="710"/>
        </w:tabs>
        <w:autoSpaceDE w:val="0"/>
        <w:autoSpaceDN w:val="0"/>
        <w:adjustRightInd w:val="0"/>
        <w:spacing w:after="0" w:line="276" w:lineRule="auto"/>
        <w:ind w:left="10" w:right="29"/>
        <w:jc w:val="both"/>
        <w:rPr>
          <w:rFonts w:ascii="Times New Roman" w:eastAsia="Calibri" w:hAnsi="Times New Roman" w:cs="Times New Roman"/>
          <w:spacing w:val="-3"/>
          <w:sz w:val="24"/>
          <w:szCs w:val="24"/>
        </w:rPr>
      </w:pPr>
    </w:p>
    <w:p w:rsidR="007713D9" w:rsidRPr="00F21C01" w:rsidRDefault="007713D9" w:rsidP="007713D9">
      <w:pPr>
        <w:widowControl w:val="0"/>
        <w:shd w:val="clear" w:color="auto" w:fill="FFFFFF"/>
        <w:tabs>
          <w:tab w:val="left" w:pos="710"/>
        </w:tabs>
        <w:autoSpaceDE w:val="0"/>
        <w:autoSpaceDN w:val="0"/>
        <w:adjustRightInd w:val="0"/>
        <w:spacing w:after="0" w:line="276" w:lineRule="auto"/>
        <w:ind w:left="10" w:right="29"/>
        <w:jc w:val="both"/>
        <w:rPr>
          <w:rFonts w:ascii="Times New Roman" w:eastAsia="Calibri" w:hAnsi="Times New Roman" w:cs="Times New Roman"/>
          <w:spacing w:val="-3"/>
          <w:sz w:val="24"/>
          <w:szCs w:val="24"/>
        </w:rPr>
      </w:pPr>
    </w:p>
    <w:p w:rsidR="007713D9" w:rsidRPr="00F21C01"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29"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развитие языковой культуры и формирование речевых умений: четко и ясно излагать свои мысли, давать определения понятиям, строить умозаключе</w:t>
      </w:r>
      <w:r w:rsidRPr="00F21C01">
        <w:rPr>
          <w:rFonts w:ascii="Times New Roman" w:eastAsia="Calibri" w:hAnsi="Times New Roman" w:cs="Times New Roman"/>
          <w:spacing w:val="-3"/>
          <w:sz w:val="24"/>
          <w:szCs w:val="24"/>
        </w:rPr>
        <w:softHyphen/>
        <w:t>ния, аргументировано доказывать свою точку зрения;</w:t>
      </w:r>
    </w:p>
    <w:p w:rsidR="007713D9" w:rsidRPr="00F21C01"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29"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формирование навыков творческого мышления и развитие умения ре</w:t>
      </w:r>
      <w:r w:rsidRPr="00F21C01">
        <w:rPr>
          <w:rFonts w:ascii="Times New Roman" w:eastAsia="Calibri" w:hAnsi="Times New Roman" w:cs="Times New Roman"/>
          <w:spacing w:val="-3"/>
          <w:sz w:val="24"/>
          <w:szCs w:val="24"/>
        </w:rPr>
        <w:softHyphen/>
        <w:t>шать нестандартные задачи;</w:t>
      </w:r>
    </w:p>
    <w:p w:rsidR="007713D9" w:rsidRPr="00F21C01"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29"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развитие познавательной активности и самостоятельной мыслительной деятельности учащихся;</w:t>
      </w:r>
    </w:p>
    <w:p w:rsidR="007713D9" w:rsidRPr="00F21C01"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24"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t xml:space="preserve">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7713D9" w:rsidRPr="00F21C01" w:rsidRDefault="007713D9" w:rsidP="00046011">
      <w:pPr>
        <w:widowControl w:val="0"/>
        <w:numPr>
          <w:ilvl w:val="0"/>
          <w:numId w:val="31"/>
        </w:numPr>
        <w:shd w:val="clear" w:color="auto" w:fill="FFFFFF"/>
        <w:tabs>
          <w:tab w:val="left" w:pos="710"/>
        </w:tabs>
        <w:autoSpaceDE w:val="0"/>
        <w:autoSpaceDN w:val="0"/>
        <w:adjustRightInd w:val="0"/>
        <w:spacing w:after="0" w:line="276" w:lineRule="auto"/>
        <w:ind w:left="10" w:right="19" w:hanging="10"/>
        <w:jc w:val="both"/>
        <w:rPr>
          <w:rFonts w:ascii="Times New Roman" w:eastAsia="Calibri" w:hAnsi="Times New Roman" w:cs="Times New Roman"/>
          <w:spacing w:val="-3"/>
          <w:sz w:val="24"/>
          <w:szCs w:val="24"/>
        </w:rPr>
      </w:pPr>
      <w:r w:rsidRPr="00F21C01">
        <w:rPr>
          <w:rFonts w:ascii="Times New Roman" w:eastAsia="Calibri" w:hAnsi="Times New Roman" w:cs="Times New Roman"/>
          <w:spacing w:val="-3"/>
          <w:sz w:val="24"/>
          <w:szCs w:val="24"/>
        </w:rPr>
        <w:lastRenderedPageBreak/>
        <w:t xml:space="preserve"> формирование навыков применения полученных знаний и умений в процессе изучения школьных дисциплин и в практической деятельности.</w:t>
      </w:r>
    </w:p>
    <w:p w:rsidR="007713D9" w:rsidRDefault="007713D9" w:rsidP="007713D9">
      <w:pPr>
        <w:shd w:val="clear" w:color="auto" w:fill="FFFFFF"/>
        <w:spacing w:after="0" w:line="276" w:lineRule="auto"/>
        <w:ind w:firstLine="567"/>
        <w:jc w:val="both"/>
        <w:rPr>
          <w:rFonts w:ascii="Times New Roman" w:eastAsia="Calibri" w:hAnsi="Times New Roman" w:cs="Times New Roman"/>
          <w:color w:val="000000"/>
          <w:spacing w:val="1"/>
          <w:sz w:val="24"/>
          <w:szCs w:val="24"/>
        </w:rPr>
      </w:pPr>
      <w:r w:rsidRPr="002E2671">
        <w:rPr>
          <w:rFonts w:ascii="Times New Roman" w:eastAsia="Calibri" w:hAnsi="Times New Roman" w:cs="Times New Roman"/>
          <w:color w:val="000000"/>
          <w:spacing w:val="-3"/>
          <w:sz w:val="24"/>
          <w:szCs w:val="24"/>
        </w:rPr>
        <w:t>Таким образом, принципиально</w:t>
      </w:r>
      <w:r w:rsidRPr="002E2671">
        <w:rPr>
          <w:rFonts w:ascii="Times New Roman" w:eastAsia="Calibri" w:hAnsi="Times New Roman" w:cs="Times New Roman"/>
          <w:color w:val="000000"/>
          <w:spacing w:val="-2"/>
          <w:sz w:val="24"/>
          <w:szCs w:val="24"/>
        </w:rPr>
        <w:t>й задачей предлагаемого курса является именно развитие познав</w:t>
      </w:r>
      <w:r w:rsidRPr="002E2671">
        <w:rPr>
          <w:rFonts w:ascii="Times New Roman" w:eastAsia="Calibri" w:hAnsi="Times New Roman" w:cs="Times New Roman"/>
          <w:color w:val="000000"/>
          <w:spacing w:val="-1"/>
          <w:sz w:val="24"/>
          <w:szCs w:val="24"/>
        </w:rPr>
        <w:t xml:space="preserve">ательных способностей и общеучебных умений и навыков, а не </w:t>
      </w:r>
      <w:r w:rsidRPr="002E2671">
        <w:rPr>
          <w:rFonts w:ascii="Times New Roman" w:eastAsia="Calibri" w:hAnsi="Times New Roman" w:cs="Times New Roman"/>
          <w:color w:val="000000"/>
          <w:spacing w:val="1"/>
          <w:sz w:val="24"/>
          <w:szCs w:val="24"/>
        </w:rPr>
        <w:t>усвоение каких-то конкретных знаний и умений.</w:t>
      </w:r>
    </w:p>
    <w:p w:rsidR="007713D9" w:rsidRPr="002E2671" w:rsidRDefault="007713D9" w:rsidP="007713D9">
      <w:pPr>
        <w:shd w:val="clear" w:color="auto" w:fill="FFFFFF"/>
        <w:spacing w:after="0" w:line="276" w:lineRule="auto"/>
        <w:ind w:firstLine="567"/>
        <w:jc w:val="both"/>
        <w:rPr>
          <w:rFonts w:ascii="Times New Roman" w:eastAsia="Calibri" w:hAnsi="Times New Roman" w:cs="Times New Roman"/>
          <w:color w:val="000000"/>
          <w:spacing w:val="1"/>
          <w:sz w:val="24"/>
          <w:szCs w:val="24"/>
        </w:rPr>
      </w:pPr>
    </w:p>
    <w:p w:rsidR="007713D9" w:rsidRPr="00F21C01" w:rsidRDefault="007713D9" w:rsidP="007713D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rPr>
      </w:pPr>
      <w:r w:rsidRPr="00F21C01">
        <w:rPr>
          <w:rFonts w:ascii="Times New Roman" w:eastAsia="Times New Roman" w:hAnsi="Times New Roman" w:cs="Times New Roman"/>
          <w:b/>
          <w:bCs/>
          <w:color w:val="000000"/>
          <w:sz w:val="24"/>
          <w:szCs w:val="24"/>
        </w:rPr>
        <w:t>Особенности организации учебного процесса.</w:t>
      </w:r>
    </w:p>
    <w:p w:rsidR="007713D9" w:rsidRPr="00F21C01" w:rsidRDefault="007713D9" w:rsidP="007713D9">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color w:val="000000"/>
          <w:sz w:val="24"/>
          <w:szCs w:val="24"/>
        </w:rPr>
      </w:pP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Систематический курс, построенный на таком разнообраз</w:t>
      </w:r>
      <w:r w:rsidRPr="00F21C01">
        <w:rPr>
          <w:rFonts w:ascii="Times New Roman" w:eastAsia="Times New Roman" w:hAnsi="Times New Roman" w:cs="Times New Roman"/>
          <w:color w:val="000000"/>
          <w:sz w:val="24"/>
          <w:szCs w:val="24"/>
        </w:rPr>
        <w:softHyphen/>
        <w:t>ном неучебном материале, создает благоприятные возможнос</w:t>
      </w:r>
      <w:r w:rsidRPr="00F21C01">
        <w:rPr>
          <w:rFonts w:ascii="Times New Roman" w:eastAsia="Times New Roman" w:hAnsi="Times New Roman" w:cs="Times New Roman"/>
          <w:color w:val="000000"/>
          <w:sz w:val="24"/>
          <w:szCs w:val="24"/>
        </w:rPr>
        <w:softHyphen/>
        <w:t>ти для развития важных сторон личности ребёнка.</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Основное время на занятиях занимает самостоятельное вы</w:t>
      </w:r>
      <w:r w:rsidRPr="00F21C01">
        <w:rPr>
          <w:rFonts w:ascii="Times New Roman" w:eastAsia="Times New Roman" w:hAnsi="Times New Roman" w:cs="Times New Roman"/>
          <w:color w:val="000000"/>
          <w:sz w:val="24"/>
          <w:szCs w:val="24"/>
        </w:rPr>
        <w:softHyphen/>
        <w:t xml:space="preserve">полнение детьми </w:t>
      </w:r>
      <w:r w:rsidRPr="00F21C01">
        <w:rPr>
          <w:rFonts w:ascii="Times New Roman" w:eastAsia="Times New Roman" w:hAnsi="Times New Roman" w:cs="Times New Roman"/>
          <w:i/>
          <w:iCs/>
          <w:color w:val="000000"/>
          <w:sz w:val="24"/>
          <w:szCs w:val="24"/>
        </w:rPr>
        <w:t xml:space="preserve">логически-поисковых заданий. </w:t>
      </w:r>
      <w:r w:rsidRPr="00F21C01">
        <w:rPr>
          <w:rFonts w:ascii="Times New Roman" w:eastAsia="Times New Roman" w:hAnsi="Times New Roman" w:cs="Times New Roman"/>
          <w:color w:val="000000"/>
          <w:sz w:val="24"/>
          <w:szCs w:val="24"/>
        </w:rPr>
        <w:t>Благодаря этому у детей формируются общеучебные умения: самостоя</w:t>
      </w:r>
      <w:r w:rsidRPr="00F21C01">
        <w:rPr>
          <w:rFonts w:ascii="Times New Roman" w:eastAsia="Times New Roman" w:hAnsi="Times New Roman" w:cs="Times New Roman"/>
          <w:color w:val="000000"/>
          <w:sz w:val="24"/>
          <w:szCs w:val="24"/>
        </w:rPr>
        <w:softHyphen/>
        <w:t xml:space="preserve">тельно действовать, принимать решения, управлять собой в сложных ситуациях.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И если в начале работы по данному курсу выполнение многих предложенных в рабочих тетрадях заданий вызывает у детей трудности, так как на традиционных уроках они не встречались с заданиями такого типа, то к концу года большинство учащих</w:t>
      </w:r>
      <w:r w:rsidRPr="00F21C01">
        <w:rPr>
          <w:rFonts w:ascii="Times New Roman" w:eastAsia="Times New Roman" w:hAnsi="Times New Roman" w:cs="Times New Roman"/>
          <w:color w:val="000000"/>
          <w:sz w:val="24"/>
          <w:szCs w:val="24"/>
        </w:rPr>
        <w:softHyphen/>
        <w:t>ся самостоятельно справляются с большинством заданий.</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На каждом занятии после самостоятельной работы проводит</w:t>
      </w:r>
      <w:r w:rsidRPr="00F21C01">
        <w:rPr>
          <w:rFonts w:ascii="Times New Roman" w:eastAsia="Times New Roman" w:hAnsi="Times New Roman" w:cs="Times New Roman"/>
          <w:color w:val="000000"/>
          <w:sz w:val="24"/>
          <w:szCs w:val="24"/>
        </w:rPr>
        <w:softHyphen/>
        <w:t xml:space="preserve">ся </w:t>
      </w:r>
      <w:r w:rsidRPr="00F21C01">
        <w:rPr>
          <w:rFonts w:ascii="Times New Roman" w:eastAsia="Times New Roman" w:hAnsi="Times New Roman" w:cs="Times New Roman"/>
          <w:i/>
          <w:iCs/>
          <w:color w:val="000000"/>
          <w:sz w:val="24"/>
          <w:szCs w:val="24"/>
        </w:rPr>
        <w:t xml:space="preserve">коллективная проверка решения задач. </w:t>
      </w:r>
      <w:r w:rsidRPr="00F21C01">
        <w:rPr>
          <w:rFonts w:ascii="Times New Roman" w:eastAsia="Times New Roman" w:hAnsi="Times New Roman" w:cs="Times New Roman"/>
          <w:color w:val="000000"/>
          <w:sz w:val="24"/>
          <w:szCs w:val="24"/>
        </w:rPr>
        <w:t>Главное здесь не в том, чтобы выделить тех, кто выполнил задание верно, и ко</w:t>
      </w:r>
      <w:r w:rsidRPr="00F21C01">
        <w:rPr>
          <w:rFonts w:ascii="Times New Roman" w:eastAsia="Times New Roman" w:hAnsi="Times New Roman" w:cs="Times New Roman"/>
          <w:color w:val="000000"/>
          <w:sz w:val="24"/>
          <w:szCs w:val="24"/>
        </w:rPr>
        <w:softHyphen/>
        <w:t>нечно, никак не в том, чтобы указать на детей, допустивших ошибки. А в том, чтобы дети узнали, как задание выполнить верно и, главное, почему другие варианты скорее всего оши</w:t>
      </w:r>
      <w:r w:rsidRPr="00F21C01">
        <w:rPr>
          <w:rFonts w:ascii="Times New Roman" w:eastAsia="Times New Roman" w:hAnsi="Times New Roman" w:cs="Times New Roman"/>
          <w:color w:val="000000"/>
          <w:sz w:val="24"/>
          <w:szCs w:val="24"/>
        </w:rPr>
        <w:softHyphen/>
        <w:t>бочны. Поэтому, выясняя с детьми правильность выполнения задания, не следует ограничиваться лишь упоминанием, что «так неверно», а нужно пояснить: «...задание надо было выпол</w:t>
      </w:r>
      <w:r w:rsidRPr="00F21C01">
        <w:rPr>
          <w:rFonts w:ascii="Times New Roman" w:eastAsia="Times New Roman" w:hAnsi="Times New Roman" w:cs="Times New Roman"/>
          <w:color w:val="000000"/>
          <w:sz w:val="24"/>
          <w:szCs w:val="24"/>
        </w:rPr>
        <w:softHyphen/>
        <w:t>нить так потому, что...». Такой формой работы мы создаем ус</w:t>
      </w:r>
      <w:r w:rsidRPr="00F21C01">
        <w:rPr>
          <w:rFonts w:ascii="Times New Roman" w:eastAsia="Times New Roman" w:hAnsi="Times New Roman" w:cs="Times New Roman"/>
          <w:color w:val="000000"/>
          <w:sz w:val="24"/>
          <w:szCs w:val="24"/>
        </w:rPr>
        <w:softHyphen/>
        <w:t>ловия для нормализации самооценки у разных детей, а имен</w:t>
      </w:r>
      <w:r w:rsidRPr="00F21C01">
        <w:rPr>
          <w:rFonts w:ascii="Times New Roman" w:eastAsia="Times New Roman" w:hAnsi="Times New Roman" w:cs="Times New Roman"/>
          <w:color w:val="000000"/>
          <w:sz w:val="24"/>
          <w:szCs w:val="24"/>
        </w:rPr>
        <w:softHyphen/>
        <w:t>но: у детей, у которых хорошо развиты мыслительные про</w:t>
      </w:r>
      <w:r w:rsidRPr="00F21C01">
        <w:rPr>
          <w:rFonts w:ascii="Times New Roman" w:eastAsia="Times New Roman" w:hAnsi="Times New Roman" w:cs="Times New Roman"/>
          <w:color w:val="000000"/>
          <w:sz w:val="24"/>
          <w:szCs w:val="24"/>
        </w:rPr>
        <w:softHyphen/>
        <w:t>цессы, но учебный материал усваивается плохо за счет слабо развитых психических процессов (например, памяти, внима</w:t>
      </w:r>
      <w:r w:rsidRPr="00F21C01">
        <w:rPr>
          <w:rFonts w:ascii="Times New Roman" w:eastAsia="Times New Roman" w:hAnsi="Times New Roman" w:cs="Times New Roman"/>
          <w:color w:val="000000"/>
          <w:sz w:val="24"/>
          <w:szCs w:val="24"/>
        </w:rPr>
        <w:softHyphen/>
        <w:t>ния) самооценка повышается. У детей же чьи учебные успехи продиктованы, в основном, прилежанием и старательностью, происходит снижение завышенной самооценки.</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В тетрадях предлагаются задания разной сложности, поэто</w:t>
      </w:r>
      <w:r w:rsidRPr="00F21C01">
        <w:rPr>
          <w:rFonts w:ascii="Times New Roman" w:eastAsia="Times New Roman" w:hAnsi="Times New Roman" w:cs="Times New Roman"/>
          <w:color w:val="000000"/>
          <w:sz w:val="24"/>
          <w:szCs w:val="24"/>
        </w:rPr>
        <w:softHyphen/>
        <w:t>му любой ребёнок, решая логически-поисковые задачи, может почувствовать уверенность в своих силах. Ребёнка можно вна</w:t>
      </w:r>
      <w:r w:rsidRPr="00F21C01">
        <w:rPr>
          <w:rFonts w:ascii="Times New Roman" w:eastAsia="Times New Roman" w:hAnsi="Times New Roman" w:cs="Times New Roman"/>
          <w:color w:val="000000"/>
          <w:sz w:val="24"/>
          <w:szCs w:val="24"/>
        </w:rPr>
        <w:softHyphen/>
        <w:t>чале заинтересовать заданиями, с которыми легко справить</w:t>
      </w:r>
      <w:r w:rsidRPr="00F21C01">
        <w:rPr>
          <w:rFonts w:ascii="Times New Roman" w:eastAsia="Times New Roman" w:hAnsi="Times New Roman" w:cs="Times New Roman"/>
          <w:color w:val="000000"/>
          <w:sz w:val="24"/>
          <w:szCs w:val="24"/>
        </w:rPr>
        <w:softHyphen/>
        <w:t>ся. Если задание оказалось слишком трудным, его можно от</w:t>
      </w:r>
      <w:r w:rsidRPr="00F21C01">
        <w:rPr>
          <w:rFonts w:ascii="Times New Roman" w:eastAsia="Times New Roman" w:hAnsi="Times New Roman" w:cs="Times New Roman"/>
          <w:color w:val="000000"/>
          <w:sz w:val="24"/>
          <w:szCs w:val="24"/>
        </w:rPr>
        <w:softHyphen/>
        <w:t>ложить на некоторое время, а потом вернуться. Очень важно не отказываться совсем.</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При индивидуальных занятиях, по усмотрению взрослого, некоторые задания могут не ограничиваться по времени. Пусть ребёнок потратит столько времени, сколько ему нужно. В следующий раз, когда он встретит задание подобного типа, он справится с ним быстрее.</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«Сильные» дети могут работать с заданиями, предложенными в рабочих тетрадях, индивидуально. Перед каждым заданием дается краткая инструкция, а взрослый контролирует, правильно ли ребёнок его выполнил. Более «слабые» дети работают коллективно, под руководством взрослого.  На этих занятиях не ставятся отметки, хотя оценивание (устное), конечно, осуществляется. К тому же ребёнок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 xml:space="preserve">Данный систематический курс создает условия для развития у детей познавательных интересов, формирует стремление  ребёнка к размышлению и поиску, вызывает у него </w:t>
      </w:r>
      <w:r w:rsidRPr="00F21C01">
        <w:rPr>
          <w:rFonts w:ascii="Times New Roman" w:eastAsia="Times New Roman" w:hAnsi="Times New Roman" w:cs="Times New Roman"/>
          <w:color w:val="000000"/>
          <w:sz w:val="24"/>
          <w:szCs w:val="24"/>
        </w:rPr>
        <w:lastRenderedPageBreak/>
        <w:t>чувство уверенности в своих силах, в возможностях своего интеллек</w:t>
      </w:r>
      <w:r w:rsidRPr="00F21C01">
        <w:rPr>
          <w:rFonts w:ascii="Times New Roman" w:eastAsia="Times New Roman" w:hAnsi="Times New Roman" w:cs="Times New Roman"/>
          <w:color w:val="000000"/>
          <w:sz w:val="24"/>
          <w:szCs w:val="24"/>
        </w:rPr>
        <w:softHyphen/>
        <w:t>та. Во время занятий по предложенному курсу происходит становление у детей развитых форм самосознания и самокон</w:t>
      </w:r>
      <w:r w:rsidRPr="00F21C01">
        <w:rPr>
          <w:rFonts w:ascii="Times New Roman" w:eastAsia="Times New Roman" w:hAnsi="Times New Roman" w:cs="Times New Roman"/>
          <w:color w:val="000000"/>
          <w:sz w:val="24"/>
          <w:szCs w:val="24"/>
        </w:rPr>
        <w:softHyphen/>
        <w:t>троля, у них исчезает боязнь ошибочных шагов, снижается тревожность и необоснованное беспокойство.  В результате этих занятий ребята достигают значительных успехов в своём развитии, они многому научаются и эти умения применяют в учебной работе, что приводит к успехам. Всё это означает, что у кого-то возникает интерес к учёбе, а у кого-то закрепляется.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Для проведения занятий по РПС разработан небольшой учебно-методический комплект, состоящий из:</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 xml:space="preserve">   а) двух рабочих тетрадей для учащихся на печатной основе;</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б) методического руководства для учителя, в котором излагается один из возможных вариантов работы с заданиями, по</w:t>
      </w:r>
      <w:r w:rsidRPr="00F21C01">
        <w:rPr>
          <w:rFonts w:ascii="Times New Roman" w:eastAsia="Times New Roman" w:hAnsi="Times New Roman" w:cs="Times New Roman"/>
          <w:color w:val="000000"/>
          <w:sz w:val="24"/>
          <w:szCs w:val="24"/>
        </w:rPr>
        <w:softHyphen/>
        <w:t xml:space="preserve">мещёнными в тетрадях;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F21C01">
        <w:rPr>
          <w:rFonts w:ascii="Times New Roman" w:eastAsia="Times New Roman" w:hAnsi="Times New Roman" w:cs="Times New Roman"/>
          <w:bCs/>
          <w:color w:val="000000"/>
          <w:sz w:val="24"/>
          <w:szCs w:val="24"/>
        </w:rPr>
        <w:t>в) программы курса.</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 xml:space="preserve">В рабочие тетради включены специально подобранные логическо-поисковые задачи, направленные на развитие познавательных процессов у младших школьников с целью усиления их </w:t>
      </w:r>
      <w:r w:rsidRPr="00F21C01">
        <w:rPr>
          <w:rFonts w:ascii="Times New Roman" w:eastAsia="Times New Roman" w:hAnsi="Times New Roman" w:cs="Times New Roman"/>
          <w:i/>
          <w:iCs/>
          <w:color w:val="000000"/>
          <w:sz w:val="24"/>
          <w:szCs w:val="24"/>
        </w:rPr>
        <w:t xml:space="preserve">математического развития, </w:t>
      </w:r>
      <w:r w:rsidRPr="00F21C01">
        <w:rPr>
          <w:rFonts w:ascii="Times New Roman" w:eastAsia="Times New Roman" w:hAnsi="Times New Roman" w:cs="Times New Roman"/>
          <w:color w:val="000000"/>
          <w:sz w:val="24"/>
          <w:szCs w:val="24"/>
        </w:rPr>
        <w:t>включающего в себя умение наблюдать, сравнивать, обобщать, находить закономерности, строя простейшие предположения; проверять их, делать вы</w:t>
      </w:r>
      <w:r w:rsidRPr="00F21C01">
        <w:rPr>
          <w:rFonts w:ascii="Times New Roman" w:eastAsia="Times New Roman" w:hAnsi="Times New Roman" w:cs="Times New Roman"/>
          <w:color w:val="000000"/>
          <w:sz w:val="24"/>
          <w:szCs w:val="24"/>
        </w:rPr>
        <w:softHyphen/>
        <w:t xml:space="preserve">воды, иллюстрировать их примерами.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Часть заданий отобрана из учебной и педагогической ли</w:t>
      </w:r>
      <w:r w:rsidRPr="00F21C01">
        <w:rPr>
          <w:rFonts w:ascii="Times New Roman" w:eastAsia="Times New Roman" w:hAnsi="Times New Roman" w:cs="Times New Roman"/>
          <w:color w:val="000000"/>
          <w:sz w:val="24"/>
          <w:szCs w:val="24"/>
        </w:rPr>
        <w:softHyphen/>
        <w:t>тературы отечественных и зарубежных авторов и перерабо</w:t>
      </w:r>
      <w:r w:rsidRPr="00F21C01">
        <w:rPr>
          <w:rFonts w:ascii="Times New Roman" w:eastAsia="Times New Roman" w:hAnsi="Times New Roman" w:cs="Times New Roman"/>
          <w:color w:val="000000"/>
          <w:sz w:val="24"/>
          <w:szCs w:val="24"/>
        </w:rPr>
        <w:softHyphen/>
        <w:t>тана с учётом возрастных особенностей и возможностей де</w:t>
      </w:r>
      <w:r w:rsidRPr="00F21C01">
        <w:rPr>
          <w:rFonts w:ascii="Times New Roman" w:eastAsia="Times New Roman" w:hAnsi="Times New Roman" w:cs="Times New Roman"/>
          <w:color w:val="000000"/>
          <w:sz w:val="24"/>
          <w:szCs w:val="24"/>
        </w:rPr>
        <w:softHyphen/>
        <w:t>тей 6-10 лет, часть - составлена автором пособия.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Учитель, работающий по данным тетрадям, может вносить необходимые изменения в то или иное задание, исключать что-либо, исходя из возможностей класса и своих, оценивать эф</w:t>
      </w:r>
      <w:r w:rsidRPr="00F21C01">
        <w:rPr>
          <w:rFonts w:ascii="Times New Roman" w:eastAsia="Times New Roman" w:hAnsi="Times New Roman" w:cs="Times New Roman"/>
          <w:color w:val="000000"/>
          <w:sz w:val="24"/>
          <w:szCs w:val="24"/>
        </w:rPr>
        <w:softHyphen/>
        <w:t>фективность занятия и степень помощи, которую следует оказать тому или иному ребёнку.</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Остановимся подробнее на заданиях, включённых в рабочие тетради. В процессе выполнения каждого из них происходит развитие почти всех познавательных процессов, но каждый раз акцент делается на каком-то одном из них. Учитывая это, все задания условно можно разбить на несколько направлений:</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xml:space="preserve">— задания на развитие внимания;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    задания на развитие памяти;</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 задания на совершенствование воображения;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задания на развитие логического мышления.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b/>
          <w:bCs/>
          <w:i/>
          <w:iCs/>
          <w:color w:val="000000"/>
          <w:sz w:val="24"/>
          <w:szCs w:val="24"/>
        </w:rPr>
        <w:t>Задания на развитие внимания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К заданиям этой группы относятся различные лабиринты и целый ряд упражнений, направленных на развитие произволь</w:t>
      </w:r>
      <w:r w:rsidRPr="00F21C01">
        <w:rPr>
          <w:rFonts w:ascii="Times New Roman" w:eastAsia="Times New Roman" w:hAnsi="Times New Roman" w:cs="Times New Roman"/>
          <w:color w:val="000000"/>
          <w:sz w:val="24"/>
          <w:szCs w:val="24"/>
        </w:rPr>
        <w:softHyphen/>
        <w:t>ного внимания детей, объёма внимания, его устойчивости, переключения и распределения.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Выполнение заданий подобного типа способствует форми</w:t>
      </w:r>
      <w:r w:rsidRPr="00F21C01">
        <w:rPr>
          <w:rFonts w:ascii="Times New Roman" w:eastAsia="Times New Roman" w:hAnsi="Times New Roman" w:cs="Times New Roman"/>
          <w:color w:val="000000"/>
          <w:sz w:val="24"/>
          <w:szCs w:val="24"/>
        </w:rPr>
        <w:softHyphen/>
        <w:t>рованию таких жизненно важных умений, как умение целе</w:t>
      </w:r>
      <w:r w:rsidRPr="00F21C01">
        <w:rPr>
          <w:rFonts w:ascii="Times New Roman" w:eastAsia="Times New Roman" w:hAnsi="Times New Roman" w:cs="Times New Roman"/>
          <w:color w:val="000000"/>
          <w:sz w:val="24"/>
          <w:szCs w:val="24"/>
        </w:rPr>
        <w:softHyphen/>
        <w:t xml:space="preserve">направленно сосредотачиваться, вести поиск нужного пути, оглядываясь, а иногда и возвращаясь назад, находить самый короткий путь, решая двух-трехходовые задачи.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b/>
          <w:bCs/>
          <w:i/>
          <w:iCs/>
          <w:color w:val="000000"/>
          <w:sz w:val="24"/>
          <w:szCs w:val="24"/>
        </w:rPr>
        <w:t>Задания, развивающие память</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xml:space="preserve">В рабочие тетради включены упражнения на развитие и совершенствование слуховой и зрительной памяти. 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rPr>
      </w:pPr>
      <w:r w:rsidRPr="00F21C01">
        <w:rPr>
          <w:rFonts w:ascii="Times New Roman" w:eastAsia="Times New Roman" w:hAnsi="Times New Roman" w:cs="Times New Roman"/>
          <w:b/>
          <w:bCs/>
          <w:i/>
          <w:iCs/>
          <w:color w:val="000000"/>
          <w:sz w:val="24"/>
          <w:szCs w:val="24"/>
        </w:rPr>
        <w:t>Задания на развитие и совершенствование воображения.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b/>
          <w:bCs/>
          <w:i/>
          <w:iCs/>
          <w:color w:val="000000"/>
          <w:sz w:val="24"/>
          <w:szCs w:val="24"/>
        </w:rPr>
        <w:t xml:space="preserve"> </w:t>
      </w:r>
      <w:r w:rsidRPr="00F21C01">
        <w:rPr>
          <w:rFonts w:ascii="Times New Roman" w:eastAsia="Times New Roman" w:hAnsi="Times New Roman" w:cs="Times New Roman"/>
          <w:color w:val="000000"/>
          <w:sz w:val="24"/>
          <w:szCs w:val="24"/>
        </w:rPr>
        <w:t>Развитие воображения построено в основном на материале, включающем задания геометрического характера:</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дорисовывание несложных композиций из геометричес</w:t>
      </w:r>
      <w:r w:rsidRPr="00F21C01">
        <w:rPr>
          <w:rFonts w:ascii="Times New Roman" w:eastAsia="Times New Roman" w:hAnsi="Times New Roman" w:cs="Times New Roman"/>
          <w:color w:val="000000"/>
          <w:sz w:val="24"/>
          <w:szCs w:val="24"/>
        </w:rPr>
        <w:softHyphen/>
        <w:t>ких тел или линий, не изображающих ничего конкретного, до</w:t>
      </w:r>
      <w:r w:rsidRPr="00F21C01">
        <w:rPr>
          <w:rFonts w:ascii="Times New Roman" w:eastAsia="Calibri" w:hAnsi="Times New Roman" w:cs="Times New Roman"/>
          <w:sz w:val="24"/>
          <w:szCs w:val="24"/>
        </w:rPr>
        <w:t xml:space="preserve"> </w:t>
      </w:r>
      <w:r w:rsidRPr="00F21C01">
        <w:rPr>
          <w:rFonts w:ascii="Times New Roman" w:eastAsia="Times New Roman" w:hAnsi="Times New Roman" w:cs="Times New Roman"/>
          <w:color w:val="000000"/>
          <w:sz w:val="24"/>
          <w:szCs w:val="24"/>
        </w:rPr>
        <w:t>какого-либо изображения;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lastRenderedPageBreak/>
        <w:t xml:space="preserve">- </w:t>
      </w:r>
      <w:r w:rsidRPr="00F21C01">
        <w:rPr>
          <w:rFonts w:ascii="Times New Roman" w:eastAsia="Times New Roman" w:hAnsi="Times New Roman" w:cs="Times New Roman"/>
          <w:color w:val="000000"/>
          <w:sz w:val="24"/>
          <w:szCs w:val="24"/>
        </w:rPr>
        <w:t>выбор фигуры нужной формы для восстановления целого;</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вычерчивание уникурсальных фигур (фигур, которые надо начертить, не отрывая карандаша от бумаги и не проводя одну и ту же линию дважды);</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выбор пары идентичных фигур сложной конфигурации;</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выделение из общего рисунка заданных фигур с целью выявления замаскированного рисунка;</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деление фигуры на несколько заданных фигур и построе</w:t>
      </w:r>
      <w:r w:rsidRPr="00F21C01">
        <w:rPr>
          <w:rFonts w:ascii="Times New Roman" w:eastAsia="Times New Roman" w:hAnsi="Times New Roman" w:cs="Times New Roman"/>
          <w:color w:val="000000"/>
          <w:sz w:val="24"/>
          <w:szCs w:val="24"/>
        </w:rPr>
        <w:softHyphen/>
        <w:t>ние заданной фигуры из нескольких частей, выбираемых из множества данных;</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 </w:t>
      </w:r>
      <w:r w:rsidRPr="00F21C01">
        <w:rPr>
          <w:rFonts w:ascii="Times New Roman" w:eastAsia="Times New Roman" w:hAnsi="Times New Roman" w:cs="Times New Roman"/>
          <w:color w:val="000000"/>
          <w:sz w:val="24"/>
          <w:szCs w:val="24"/>
        </w:rPr>
        <w:t>складывание и перекладывание спичек с целью составле</w:t>
      </w:r>
      <w:r w:rsidRPr="00F21C01">
        <w:rPr>
          <w:rFonts w:ascii="Times New Roman" w:eastAsia="Times New Roman" w:hAnsi="Times New Roman" w:cs="Times New Roman"/>
          <w:color w:val="000000"/>
          <w:sz w:val="24"/>
          <w:szCs w:val="24"/>
        </w:rPr>
        <w:softHyphen/>
        <w:t>ния заданных фигур.</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xml:space="preserve">Совершенствованию воображения способствует и работа с изографами (слова записаны буквами, расположение которых напоминает изображение того предмета, о котором идёт речь) и числографами (предмет изображен с помощью чисел).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color w:val="000000"/>
          <w:sz w:val="24"/>
          <w:szCs w:val="24"/>
        </w:rPr>
      </w:pPr>
      <w:r w:rsidRPr="00F21C01">
        <w:rPr>
          <w:rFonts w:ascii="Times New Roman" w:eastAsia="Times New Roman" w:hAnsi="Times New Roman" w:cs="Times New Roman"/>
          <w:color w:val="000000"/>
          <w:sz w:val="24"/>
          <w:szCs w:val="24"/>
        </w:rPr>
        <w:t xml:space="preserve"> </w:t>
      </w:r>
      <w:r w:rsidRPr="00F21C01">
        <w:rPr>
          <w:rFonts w:ascii="Times New Roman" w:eastAsia="Times New Roman" w:hAnsi="Times New Roman" w:cs="Times New Roman"/>
          <w:b/>
          <w:bCs/>
          <w:i/>
          <w:iCs/>
          <w:color w:val="000000"/>
          <w:sz w:val="24"/>
          <w:szCs w:val="24"/>
        </w:rPr>
        <w:t>Задания, развивающие мышление.</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 xml:space="preserve">     Приоритетным направлением обучения в начальной школе является развитие мышления. С этой целью в рабочих тетра</w:t>
      </w:r>
      <w:r w:rsidRPr="00F21C01">
        <w:rPr>
          <w:rFonts w:ascii="Times New Roman" w:eastAsia="Times New Roman" w:hAnsi="Times New Roman" w:cs="Times New Roman"/>
          <w:color w:val="000000"/>
          <w:sz w:val="24"/>
          <w:szCs w:val="24"/>
        </w:rPr>
        <w:softHyphen/>
        <w:t>дях приведены упражнения, которые позволяют на доступном детям материале и на их жизненном опыте строить правиль</w:t>
      </w:r>
      <w:r w:rsidRPr="00F21C01">
        <w:rPr>
          <w:rFonts w:ascii="Times New Roman" w:eastAsia="Times New Roman" w:hAnsi="Times New Roman" w:cs="Times New Roman"/>
          <w:color w:val="000000"/>
          <w:sz w:val="24"/>
          <w:szCs w:val="24"/>
        </w:rPr>
        <w:softHyphen/>
        <w:t>ные суждения и проводить доказательства без предваритель</w:t>
      </w:r>
      <w:r w:rsidRPr="00F21C01">
        <w:rPr>
          <w:rFonts w:ascii="Times New Roman" w:eastAsia="Times New Roman" w:hAnsi="Times New Roman" w:cs="Times New Roman"/>
          <w:color w:val="000000"/>
          <w:sz w:val="24"/>
          <w:szCs w:val="24"/>
        </w:rPr>
        <w:softHyphen/>
        <w:t>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Система представленных на занятиях по РПС задач и упражнений позволяет решать все три аспекта дидактической цели: познавательный, развивающий и воспитывающий.</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4"/>
          <w:szCs w:val="24"/>
        </w:rPr>
      </w:pPr>
      <w:r w:rsidRPr="00F21C01">
        <w:rPr>
          <w:rFonts w:ascii="Times New Roman" w:eastAsia="Times New Roman" w:hAnsi="Times New Roman" w:cs="Times New Roman"/>
          <w:color w:val="000000"/>
          <w:sz w:val="24"/>
          <w:szCs w:val="24"/>
        </w:rPr>
        <w:t xml:space="preserve"> </w:t>
      </w:r>
      <w:r w:rsidRPr="00F21C01">
        <w:rPr>
          <w:rFonts w:ascii="Times New Roman" w:eastAsia="Times New Roman" w:hAnsi="Times New Roman" w:cs="Times New Roman"/>
          <w:b/>
          <w:i/>
          <w:iCs/>
          <w:color w:val="000000"/>
          <w:sz w:val="24"/>
          <w:szCs w:val="24"/>
        </w:rPr>
        <w:t>Познавательный аспект</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Формирование и развитие различных видов памяти, внимания, воображения.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Формирование и развитие общеучебных умений и навыков.</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b/>
          <w:sz w:val="24"/>
          <w:szCs w:val="24"/>
        </w:rPr>
      </w:pPr>
      <w:r w:rsidRPr="00F21C01">
        <w:rPr>
          <w:rFonts w:ascii="Times New Roman" w:eastAsia="Times New Roman" w:hAnsi="Times New Roman" w:cs="Times New Roman"/>
          <w:b/>
          <w:i/>
          <w:iCs/>
          <w:color w:val="000000"/>
          <w:sz w:val="24"/>
          <w:szCs w:val="24"/>
        </w:rPr>
        <w:t>Развивающий аспект</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Развитие речи.</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Развитие мышления в ходе усвоения таких приёмов мыс</w:t>
      </w:r>
      <w:r w:rsidRPr="00F21C01">
        <w:rPr>
          <w:rFonts w:ascii="Times New Roman" w:eastAsia="Times New Roman" w:hAnsi="Times New Roman" w:cs="Times New Roman"/>
          <w:color w:val="000000"/>
          <w:sz w:val="24"/>
          <w:szCs w:val="24"/>
        </w:rPr>
        <w:softHyphen/>
        <w:t>лительной деятельности, как умение анализировать, сравни</w:t>
      </w:r>
      <w:r w:rsidRPr="00F21C01">
        <w:rPr>
          <w:rFonts w:ascii="Times New Roman" w:eastAsia="Times New Roman" w:hAnsi="Times New Roman" w:cs="Times New Roman"/>
          <w:color w:val="000000"/>
          <w:sz w:val="24"/>
          <w:szCs w:val="24"/>
        </w:rPr>
        <w:softHyphen/>
        <w:t>вать, синтезировать, обобщать, выделять главное, доказывать и опровергать.</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Развитие пространственного восприятия и сенсомоторной координации.</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Развитие двигательной сферы.</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i/>
          <w:iCs/>
          <w:color w:val="000000"/>
          <w:sz w:val="24"/>
          <w:szCs w:val="24"/>
        </w:rPr>
      </w:pPr>
      <w:r w:rsidRPr="00F21C01">
        <w:rPr>
          <w:rFonts w:ascii="Times New Roman" w:eastAsia="Times New Roman" w:hAnsi="Times New Roman" w:cs="Times New Roman"/>
          <w:b/>
          <w:i/>
          <w:iCs/>
          <w:color w:val="000000"/>
          <w:sz w:val="24"/>
          <w:szCs w:val="24"/>
        </w:rPr>
        <w:t>Воспитывающий аспект</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rPr>
      </w:pPr>
      <w:r w:rsidRPr="00F21C01">
        <w:rPr>
          <w:rFonts w:ascii="Times New Roman" w:eastAsia="Times New Roman" w:hAnsi="Times New Roman" w:cs="Times New Roman"/>
          <w:i/>
          <w:iCs/>
          <w:color w:val="000000"/>
          <w:sz w:val="24"/>
          <w:szCs w:val="24"/>
        </w:rPr>
        <w:t xml:space="preserve"> </w:t>
      </w:r>
      <w:r w:rsidRPr="00F21C01">
        <w:rPr>
          <w:rFonts w:ascii="Times New Roman" w:eastAsia="Times New Roman" w:hAnsi="Times New Roman" w:cs="Times New Roman"/>
          <w:color w:val="000000"/>
          <w:sz w:val="24"/>
          <w:szCs w:val="24"/>
        </w:rPr>
        <w:t>Воспитание системы нравственных межличностных отноше</w:t>
      </w:r>
      <w:r w:rsidRPr="00F21C01">
        <w:rPr>
          <w:rFonts w:ascii="Times New Roman" w:eastAsia="Calibri" w:hAnsi="Times New Roman" w:cs="Times New Roman"/>
          <w:sz w:val="24"/>
          <w:szCs w:val="24"/>
        </w:rPr>
        <w:t>нии</w:t>
      </w:r>
      <w:r w:rsidRPr="00F21C01">
        <w:rPr>
          <w:rFonts w:ascii="Times New Roman" w:eastAsia="Times New Roman" w:hAnsi="Times New Roman" w:cs="Times New Roman"/>
          <w:b/>
          <w:bCs/>
          <w:color w:val="000000"/>
          <w:sz w:val="24"/>
          <w:szCs w:val="24"/>
        </w:rPr>
        <w:t>.</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Times New Roman" w:hAnsi="Times New Roman" w:cs="Times New Roman"/>
          <w:color w:val="000000"/>
          <w:sz w:val="24"/>
          <w:szCs w:val="24"/>
        </w:rPr>
        <w:t>Основные принципы распределения материала:</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1) </w:t>
      </w:r>
      <w:r w:rsidRPr="00F21C01">
        <w:rPr>
          <w:rFonts w:ascii="Times New Roman" w:eastAsia="Times New Roman" w:hAnsi="Times New Roman" w:cs="Times New Roman"/>
          <w:color w:val="000000"/>
          <w:sz w:val="24"/>
          <w:szCs w:val="24"/>
        </w:rPr>
        <w:t>системность: задания располагаются в определённом порядке;</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2) </w:t>
      </w:r>
      <w:r w:rsidRPr="00F21C01">
        <w:rPr>
          <w:rFonts w:ascii="Times New Roman" w:eastAsia="Times New Roman" w:hAnsi="Times New Roman" w:cs="Times New Roman"/>
          <w:color w:val="000000"/>
          <w:sz w:val="24"/>
          <w:szCs w:val="24"/>
        </w:rPr>
        <w:t>принцип «спирали»: через каждые 7 занятий задания повторяются;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3) </w:t>
      </w:r>
      <w:r w:rsidRPr="00F21C01">
        <w:rPr>
          <w:rFonts w:ascii="Times New Roman" w:eastAsia="Times New Roman" w:hAnsi="Times New Roman" w:cs="Times New Roman"/>
          <w:color w:val="000000"/>
          <w:sz w:val="24"/>
          <w:szCs w:val="24"/>
        </w:rPr>
        <w:t>принцип «от простого - к сложному»: задания постепенно усложняются;</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F21C01">
        <w:rPr>
          <w:rFonts w:ascii="Times New Roman" w:eastAsia="Calibri" w:hAnsi="Times New Roman" w:cs="Times New Roman"/>
          <w:color w:val="000000"/>
          <w:sz w:val="24"/>
          <w:szCs w:val="24"/>
        </w:rPr>
        <w:t xml:space="preserve">4) </w:t>
      </w:r>
      <w:r w:rsidRPr="00F21C01">
        <w:rPr>
          <w:rFonts w:ascii="Times New Roman" w:eastAsia="Times New Roman" w:hAnsi="Times New Roman" w:cs="Times New Roman"/>
          <w:color w:val="000000"/>
          <w:sz w:val="24"/>
          <w:szCs w:val="24"/>
        </w:rPr>
        <w:t>увеличение объёма материала;</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Calibri" w:hAnsi="Times New Roman" w:cs="Times New Roman"/>
          <w:color w:val="000000"/>
          <w:sz w:val="24"/>
          <w:szCs w:val="24"/>
        </w:rPr>
        <w:t xml:space="preserve">5) </w:t>
      </w:r>
      <w:r w:rsidRPr="00F21C01">
        <w:rPr>
          <w:rFonts w:ascii="Times New Roman" w:eastAsia="Times New Roman" w:hAnsi="Times New Roman" w:cs="Times New Roman"/>
          <w:color w:val="000000"/>
          <w:sz w:val="24"/>
          <w:szCs w:val="24"/>
        </w:rPr>
        <w:t xml:space="preserve">наращивание темпа выполнения заданий;   </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Calibri" w:hAnsi="Times New Roman" w:cs="Times New Roman"/>
          <w:color w:val="000000"/>
          <w:sz w:val="24"/>
          <w:szCs w:val="24"/>
        </w:rPr>
        <w:t xml:space="preserve">6) </w:t>
      </w:r>
      <w:r w:rsidRPr="00F21C01">
        <w:rPr>
          <w:rFonts w:ascii="Times New Roman" w:eastAsia="Times New Roman" w:hAnsi="Times New Roman" w:cs="Times New Roman"/>
          <w:color w:val="000000"/>
          <w:sz w:val="24"/>
          <w:szCs w:val="24"/>
        </w:rPr>
        <w:t>смена разных видов деятельности.</w:t>
      </w:r>
    </w:p>
    <w:p w:rsidR="007713D9"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активного развития.</w:t>
      </w:r>
    </w:p>
    <w:p w:rsidR="007713D9"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rPr>
      </w:pPr>
      <w:r w:rsidRPr="00F21C01">
        <w:rPr>
          <w:rFonts w:ascii="Times New Roman" w:eastAsia="Times New Roman" w:hAnsi="Times New Roman" w:cs="Times New Roman"/>
          <w:b/>
          <w:i/>
          <w:color w:val="000000"/>
          <w:sz w:val="24"/>
          <w:szCs w:val="24"/>
        </w:rPr>
        <w:t>Ожидаемый результат:</w:t>
      </w:r>
    </w:p>
    <w:p w:rsidR="007713D9" w:rsidRPr="00F21C01"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xml:space="preserve"> учащиеся научатся:</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Целенаправленно сосредотачиваться;</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Применять специальные приемы для лучшего запоминания;</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lastRenderedPageBreak/>
        <w:t>Строить правильные суждения;</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Сравнивать различные объекты;</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Выполнять простые виды анализа и синтеза;</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Устанавливать связи между понятиями;</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Комбинировать и планировать;</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Самостоя</w:t>
      </w:r>
      <w:r w:rsidRPr="00F21C01">
        <w:rPr>
          <w:rFonts w:ascii="Times New Roman" w:eastAsia="Times New Roman" w:hAnsi="Times New Roman" w:cs="Times New Roman"/>
          <w:color w:val="000000"/>
          <w:sz w:val="24"/>
          <w:szCs w:val="24"/>
        </w:rPr>
        <w:softHyphen/>
        <w:t>тельно действовать;</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xml:space="preserve"> Принимать решения;</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 xml:space="preserve"> Управлять собой в сложных ситуациях;</w:t>
      </w:r>
    </w:p>
    <w:p w:rsidR="007713D9" w:rsidRPr="00F21C01" w:rsidRDefault="007713D9" w:rsidP="00046011">
      <w:pPr>
        <w:numPr>
          <w:ilvl w:val="0"/>
          <w:numId w:val="30"/>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21C01">
        <w:rPr>
          <w:rFonts w:ascii="Times New Roman" w:eastAsia="Times New Roman" w:hAnsi="Times New Roman" w:cs="Times New Roman"/>
          <w:color w:val="000000"/>
          <w:sz w:val="24"/>
          <w:szCs w:val="24"/>
        </w:rPr>
        <w:t>Работать в группе.</w:t>
      </w:r>
    </w:p>
    <w:p w:rsidR="007713D9" w:rsidRDefault="007713D9" w:rsidP="007713D9">
      <w:pPr>
        <w:shd w:val="clear" w:color="auto" w:fill="FFFFFF"/>
        <w:spacing w:after="0" w:line="276" w:lineRule="auto"/>
        <w:ind w:firstLine="567"/>
        <w:jc w:val="both"/>
        <w:rPr>
          <w:rFonts w:ascii="Times New Roman" w:eastAsia="Calibri" w:hAnsi="Times New Roman" w:cs="Times New Roman"/>
          <w:b/>
          <w:color w:val="000000"/>
          <w:spacing w:val="1"/>
          <w:sz w:val="24"/>
          <w:szCs w:val="24"/>
        </w:rPr>
      </w:pPr>
    </w:p>
    <w:p w:rsidR="007713D9" w:rsidRPr="006B5D16" w:rsidRDefault="007713D9" w:rsidP="007713D9">
      <w:pPr>
        <w:pStyle w:val="a3"/>
        <w:shd w:val="clear" w:color="auto" w:fill="FFFFFF"/>
        <w:spacing w:after="150" w:line="240" w:lineRule="auto"/>
        <w:ind w:left="1065"/>
        <w:jc w:val="center"/>
        <w:rPr>
          <w:rFonts w:ascii="Times New Roman" w:eastAsia="Times New Roman" w:hAnsi="Times New Roman" w:cs="Times New Roman"/>
          <w:color w:val="000000"/>
          <w:sz w:val="24"/>
          <w:szCs w:val="24"/>
          <w:lang w:eastAsia="ru-RU"/>
        </w:rPr>
      </w:pPr>
      <w:r w:rsidRPr="006B5D16">
        <w:rPr>
          <w:rFonts w:ascii="Times New Roman" w:eastAsia="Times New Roman" w:hAnsi="Times New Roman" w:cs="Times New Roman"/>
          <w:b/>
          <w:bCs/>
          <w:color w:val="000000"/>
          <w:sz w:val="24"/>
          <w:szCs w:val="24"/>
          <w:lang w:eastAsia="ru-RU"/>
        </w:rPr>
        <w:t>3. Место курса в учебном плане.</w:t>
      </w:r>
    </w:p>
    <w:p w:rsidR="007713D9" w:rsidRDefault="007713D9" w:rsidP="007713D9">
      <w:pPr>
        <w:shd w:val="clear" w:color="auto" w:fill="FFFFFF"/>
        <w:spacing w:after="0" w:line="240" w:lineRule="auto"/>
        <w:rPr>
          <w:rFonts w:ascii="Times New Roman" w:eastAsia="Times New Roman" w:hAnsi="Times New Roman" w:cs="Times New Roman"/>
          <w:color w:val="000000"/>
          <w:sz w:val="24"/>
          <w:szCs w:val="24"/>
          <w:lang w:eastAsia="ru-RU"/>
        </w:rPr>
      </w:pPr>
      <w:r w:rsidRPr="006B5D16">
        <w:rPr>
          <w:rFonts w:ascii="Times New Roman" w:eastAsia="Times New Roman" w:hAnsi="Times New Roman" w:cs="Times New Roman"/>
          <w:color w:val="000000"/>
          <w:sz w:val="24"/>
          <w:szCs w:val="24"/>
          <w:lang w:eastAsia="ru-RU"/>
        </w:rPr>
        <w:t>Прог</w:t>
      </w:r>
      <w:r>
        <w:rPr>
          <w:rFonts w:ascii="Times New Roman" w:eastAsia="Times New Roman" w:hAnsi="Times New Roman" w:cs="Times New Roman"/>
          <w:color w:val="000000"/>
          <w:sz w:val="24"/>
          <w:szCs w:val="24"/>
          <w:lang w:eastAsia="ru-RU"/>
        </w:rPr>
        <w:t>рамма курса «Юным умникам и умницам» рассчитана на 1</w:t>
      </w:r>
      <w:r w:rsidRPr="006B5D16">
        <w:rPr>
          <w:rFonts w:ascii="Times New Roman" w:eastAsia="Times New Roman" w:hAnsi="Times New Roman" w:cs="Times New Roman"/>
          <w:color w:val="000000"/>
          <w:sz w:val="24"/>
          <w:szCs w:val="24"/>
          <w:lang w:eastAsia="ru-RU"/>
        </w:rPr>
        <w:t xml:space="preserve"> час в неделю, что с</w:t>
      </w:r>
      <w:r>
        <w:rPr>
          <w:rFonts w:ascii="Times New Roman" w:eastAsia="Times New Roman" w:hAnsi="Times New Roman" w:cs="Times New Roman"/>
          <w:color w:val="000000"/>
          <w:sz w:val="24"/>
          <w:szCs w:val="24"/>
          <w:lang w:eastAsia="ru-RU"/>
        </w:rPr>
        <w:t>оставляет 33 часа в 1 классе, 34 часа</w:t>
      </w:r>
      <w:r w:rsidRPr="006B5D16">
        <w:rPr>
          <w:rFonts w:ascii="Times New Roman" w:eastAsia="Times New Roman" w:hAnsi="Times New Roman" w:cs="Times New Roman"/>
          <w:color w:val="000000"/>
          <w:sz w:val="24"/>
          <w:szCs w:val="24"/>
          <w:lang w:eastAsia="ru-RU"/>
        </w:rPr>
        <w:t xml:space="preserve"> во 2 - 4 классах. Рабочая про</w:t>
      </w:r>
      <w:r>
        <w:rPr>
          <w:rFonts w:ascii="Times New Roman" w:eastAsia="Times New Roman" w:hAnsi="Times New Roman" w:cs="Times New Roman"/>
          <w:color w:val="000000"/>
          <w:sz w:val="24"/>
          <w:szCs w:val="24"/>
          <w:lang w:eastAsia="ru-RU"/>
        </w:rPr>
        <w:t>грамма курса «Юным умникам и умницам</w:t>
      </w:r>
      <w:r w:rsidRPr="006B5D16">
        <w:rPr>
          <w:rFonts w:ascii="Times New Roman" w:eastAsia="Times New Roman" w:hAnsi="Times New Roman" w:cs="Times New Roman"/>
          <w:color w:val="000000"/>
          <w:sz w:val="24"/>
          <w:szCs w:val="24"/>
          <w:lang w:eastAsia="ru-RU"/>
        </w:rPr>
        <w:t xml:space="preserve">» разработана в соответствии с требованиями Федерального государственного стандарта начального общего образования. </w:t>
      </w:r>
    </w:p>
    <w:p w:rsidR="007713D9" w:rsidRPr="006B5D16" w:rsidRDefault="007713D9" w:rsidP="007713D9">
      <w:pPr>
        <w:shd w:val="clear" w:color="auto" w:fill="FFFFFF"/>
        <w:spacing w:after="0" w:line="240" w:lineRule="auto"/>
        <w:rPr>
          <w:rFonts w:ascii="Times New Roman" w:eastAsia="Times New Roman" w:hAnsi="Times New Roman" w:cs="Times New Roman"/>
          <w:color w:val="000000"/>
          <w:sz w:val="24"/>
          <w:szCs w:val="24"/>
          <w:lang w:eastAsia="ru-RU"/>
        </w:rPr>
      </w:pPr>
    </w:p>
    <w:p w:rsidR="007713D9" w:rsidRDefault="007713D9" w:rsidP="007713D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Ценностные ориентиры </w:t>
      </w:r>
      <w:r w:rsidRPr="00F21C01">
        <w:rPr>
          <w:rFonts w:ascii="Times New Roman" w:eastAsia="Calibri" w:hAnsi="Times New Roman" w:cs="Times New Roman"/>
          <w:b/>
          <w:sz w:val="24"/>
          <w:szCs w:val="24"/>
        </w:rPr>
        <w:t>содержания курса</w:t>
      </w:r>
    </w:p>
    <w:p w:rsidR="007713D9" w:rsidRPr="00F21C01" w:rsidRDefault="007713D9" w:rsidP="007713D9">
      <w:pPr>
        <w:spacing w:after="0" w:line="276" w:lineRule="auto"/>
        <w:jc w:val="center"/>
        <w:rPr>
          <w:rFonts w:ascii="Times New Roman" w:eastAsia="Calibri" w:hAnsi="Times New Roman" w:cs="Times New Roman"/>
          <w:b/>
          <w:sz w:val="24"/>
          <w:szCs w:val="24"/>
        </w:rPr>
      </w:pPr>
    </w:p>
    <w:p w:rsidR="007713D9" w:rsidRPr="00F21C01" w:rsidRDefault="007713D9" w:rsidP="007713D9">
      <w:pPr>
        <w:spacing w:after="0" w:line="276" w:lineRule="auto"/>
        <w:ind w:firstLine="357"/>
        <w:rPr>
          <w:rFonts w:ascii="Times New Roman" w:eastAsia="Times New Roman" w:hAnsi="Times New Roman" w:cs="Times New Roman"/>
          <w:sz w:val="24"/>
          <w:szCs w:val="24"/>
          <w:lang w:eastAsia="ru-RU"/>
        </w:rPr>
      </w:pPr>
      <w:r w:rsidRPr="00F21C01">
        <w:rPr>
          <w:rFonts w:ascii="Times New Roman" w:eastAsia="Times New Roman" w:hAnsi="Times New Roman" w:cs="Times New Roman"/>
          <w:b/>
          <w:sz w:val="24"/>
          <w:szCs w:val="24"/>
          <w:lang w:eastAsia="ru-RU"/>
        </w:rPr>
        <w:t>Ценность истины</w:t>
      </w:r>
      <w:r w:rsidRPr="00F21C01">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 </w:t>
      </w:r>
    </w:p>
    <w:p w:rsidR="007713D9" w:rsidRPr="00F21C01" w:rsidRDefault="007713D9" w:rsidP="007713D9">
      <w:pPr>
        <w:spacing w:after="0" w:line="276" w:lineRule="auto"/>
        <w:ind w:firstLine="357"/>
        <w:rPr>
          <w:rFonts w:ascii="Times New Roman" w:eastAsia="Times New Roman" w:hAnsi="Times New Roman" w:cs="Times New Roman"/>
          <w:sz w:val="24"/>
          <w:szCs w:val="24"/>
          <w:lang w:eastAsia="ru-RU"/>
        </w:rPr>
      </w:pPr>
      <w:r w:rsidRPr="00F21C01">
        <w:rPr>
          <w:rFonts w:ascii="Times New Roman" w:eastAsia="Times New Roman" w:hAnsi="Times New Roman" w:cs="Times New Roman"/>
          <w:b/>
          <w:sz w:val="24"/>
          <w:szCs w:val="24"/>
          <w:lang w:eastAsia="ru-RU"/>
        </w:rPr>
        <w:t>Ценность человека</w:t>
      </w:r>
      <w:r w:rsidRPr="00F21C01">
        <w:rPr>
          <w:rFonts w:ascii="Times New Roman" w:eastAsia="Times New Roman" w:hAnsi="Times New Roman" w:cs="Times New Roman"/>
          <w:sz w:val="24"/>
          <w:szCs w:val="24"/>
          <w:lang w:eastAsia="ru-RU"/>
        </w:rPr>
        <w:t xml:space="preserve"> как разумного существа, стремящегося к познанию мира и самосовершенствованию.  </w:t>
      </w:r>
    </w:p>
    <w:p w:rsidR="007713D9" w:rsidRPr="00F21C01" w:rsidRDefault="007713D9" w:rsidP="007713D9">
      <w:pPr>
        <w:spacing w:after="0" w:line="276" w:lineRule="auto"/>
        <w:ind w:firstLine="357"/>
        <w:rPr>
          <w:rFonts w:ascii="Times New Roman" w:eastAsia="Times New Roman" w:hAnsi="Times New Roman" w:cs="Times New Roman"/>
          <w:sz w:val="24"/>
          <w:szCs w:val="24"/>
          <w:lang w:eastAsia="ru-RU"/>
        </w:rPr>
      </w:pPr>
      <w:r w:rsidRPr="00F21C01">
        <w:rPr>
          <w:rFonts w:ascii="Times New Roman" w:eastAsia="Times New Roman" w:hAnsi="Times New Roman" w:cs="Times New Roman"/>
          <w:b/>
          <w:sz w:val="24"/>
          <w:szCs w:val="24"/>
          <w:lang w:eastAsia="ru-RU"/>
        </w:rPr>
        <w:t>Ценность труда и творчества</w:t>
      </w:r>
      <w:r w:rsidRPr="00F21C01">
        <w:rPr>
          <w:rFonts w:ascii="Times New Roman" w:eastAsia="Times New Roman" w:hAnsi="Times New Roman" w:cs="Times New Roman"/>
          <w:sz w:val="24"/>
          <w:szCs w:val="24"/>
          <w:lang w:eastAsia="ru-RU"/>
        </w:rPr>
        <w:t xml:space="preserve"> как естественного условия человеческой деятельности и жизни. </w:t>
      </w:r>
    </w:p>
    <w:p w:rsidR="007713D9" w:rsidRPr="00F21C01" w:rsidRDefault="007713D9" w:rsidP="007713D9">
      <w:pPr>
        <w:spacing w:after="0" w:line="276" w:lineRule="auto"/>
        <w:ind w:firstLine="357"/>
        <w:rPr>
          <w:rFonts w:ascii="Times New Roman" w:eastAsia="Times New Roman" w:hAnsi="Times New Roman" w:cs="Times New Roman"/>
          <w:sz w:val="24"/>
          <w:szCs w:val="24"/>
          <w:lang w:eastAsia="ru-RU"/>
        </w:rPr>
      </w:pPr>
      <w:r w:rsidRPr="00F21C01">
        <w:rPr>
          <w:rFonts w:ascii="Times New Roman" w:eastAsia="Times New Roman" w:hAnsi="Times New Roman" w:cs="Times New Roman"/>
          <w:b/>
          <w:sz w:val="24"/>
          <w:szCs w:val="24"/>
          <w:lang w:eastAsia="ru-RU"/>
        </w:rPr>
        <w:t>Ценность свободы</w:t>
      </w:r>
      <w:r w:rsidRPr="00F21C01">
        <w:rPr>
          <w:rFonts w:ascii="Times New Roman" w:eastAsia="Times New Roman" w:hAnsi="Times New Roman" w:cs="Times New Roman"/>
          <w:sz w:val="24"/>
          <w:szCs w:val="24"/>
          <w:lang w:eastAsia="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7713D9" w:rsidRPr="00F21C01" w:rsidRDefault="007713D9" w:rsidP="007713D9">
      <w:pPr>
        <w:spacing w:after="0" w:line="276" w:lineRule="auto"/>
        <w:ind w:firstLine="357"/>
        <w:rPr>
          <w:rFonts w:ascii="Times New Roman" w:eastAsia="Times New Roman" w:hAnsi="Times New Roman" w:cs="Times New Roman"/>
          <w:sz w:val="24"/>
          <w:szCs w:val="24"/>
          <w:lang w:eastAsia="ru-RU"/>
        </w:rPr>
      </w:pPr>
      <w:r w:rsidRPr="00F21C01">
        <w:rPr>
          <w:rFonts w:ascii="Times New Roman" w:eastAsia="Times New Roman" w:hAnsi="Times New Roman" w:cs="Times New Roman"/>
          <w:b/>
          <w:sz w:val="24"/>
          <w:szCs w:val="24"/>
          <w:lang w:eastAsia="ru-RU"/>
        </w:rPr>
        <w:t xml:space="preserve">Ценность гражданственности </w:t>
      </w:r>
      <w:r w:rsidRPr="00F21C01">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7713D9" w:rsidRPr="00F21C01" w:rsidRDefault="007713D9" w:rsidP="007713D9">
      <w:pPr>
        <w:spacing w:after="0" w:line="276" w:lineRule="auto"/>
        <w:ind w:firstLine="357"/>
        <w:rPr>
          <w:rFonts w:ascii="Times New Roman" w:eastAsia="Times New Roman" w:hAnsi="Times New Roman" w:cs="Times New Roman"/>
          <w:sz w:val="24"/>
          <w:szCs w:val="24"/>
          <w:lang w:eastAsia="ru-RU"/>
        </w:rPr>
      </w:pPr>
      <w:r w:rsidRPr="00F21C01">
        <w:rPr>
          <w:rFonts w:ascii="Times New Roman" w:eastAsia="Times New Roman" w:hAnsi="Times New Roman" w:cs="Times New Roman"/>
          <w:b/>
          <w:sz w:val="24"/>
          <w:szCs w:val="24"/>
          <w:lang w:eastAsia="ru-RU"/>
        </w:rPr>
        <w:t xml:space="preserve">Ценность патриотизма </w:t>
      </w:r>
      <w:r w:rsidRPr="00F21C01">
        <w:rPr>
          <w:rFonts w:ascii="Times New Roman" w:eastAsia="Times New Roman" w:hAnsi="Times New Roman" w:cs="Times New Roman"/>
          <w:sz w:val="24"/>
          <w:szCs w:val="24"/>
          <w:lang w:eastAsia="ru-RU"/>
        </w:rPr>
        <w:t>–</w:t>
      </w:r>
      <w:r w:rsidRPr="00F21C01">
        <w:rPr>
          <w:rFonts w:ascii="Times New Roman" w:eastAsia="Times New Roman" w:hAnsi="Times New Roman" w:cs="Times New Roman"/>
          <w:b/>
          <w:sz w:val="24"/>
          <w:szCs w:val="24"/>
          <w:lang w:eastAsia="ru-RU"/>
        </w:rPr>
        <w:t xml:space="preserve"> </w:t>
      </w:r>
      <w:r w:rsidRPr="00F21C01">
        <w:rPr>
          <w:rFonts w:ascii="Times New Roman" w:eastAsia="Times New Roman" w:hAnsi="Times New Roman" w:cs="Times New Roman"/>
          <w:sz w:val="24"/>
          <w:szCs w:val="24"/>
          <w:lang w:eastAsia="ru-RU"/>
        </w:rPr>
        <w:t xml:space="preserve">одно из проявлений духовной зрелости человека, выражающееся в любви к России,  народу, в осознанном желании служить Отечеству. </w:t>
      </w:r>
    </w:p>
    <w:p w:rsidR="007713D9" w:rsidRPr="00F21C01" w:rsidRDefault="007713D9" w:rsidP="007713D9">
      <w:pPr>
        <w:shd w:val="clear" w:color="auto" w:fill="FFFFFF"/>
        <w:spacing w:after="0" w:line="276" w:lineRule="auto"/>
        <w:rPr>
          <w:rFonts w:ascii="Times New Roman" w:eastAsia="Calibri" w:hAnsi="Times New Roman" w:cs="Times New Roman"/>
          <w:color w:val="000000"/>
          <w:spacing w:val="1"/>
          <w:sz w:val="24"/>
          <w:szCs w:val="24"/>
        </w:rPr>
      </w:pPr>
    </w:p>
    <w:p w:rsidR="007713D9" w:rsidRPr="00F21C01" w:rsidRDefault="007713D9" w:rsidP="007713D9">
      <w:pPr>
        <w:shd w:val="clear" w:color="auto" w:fill="FFFFFF"/>
        <w:spacing w:after="0" w:line="276" w:lineRule="auto"/>
        <w:rPr>
          <w:rFonts w:ascii="Times New Roman" w:eastAsia="Calibri" w:hAnsi="Times New Roman" w:cs="Times New Roman"/>
          <w:b/>
          <w:sz w:val="24"/>
          <w:szCs w:val="24"/>
        </w:rPr>
      </w:pPr>
      <w:r w:rsidRPr="00F21C01">
        <w:rPr>
          <w:rFonts w:ascii="Times New Roman" w:eastAsia="Calibri" w:hAnsi="Times New Roman" w:cs="Times New Roman"/>
          <w:b/>
          <w:color w:val="000000"/>
          <w:spacing w:val="1"/>
          <w:sz w:val="24"/>
          <w:szCs w:val="24"/>
        </w:rPr>
        <w:t>Основные принципы распределения материала:</w:t>
      </w:r>
    </w:p>
    <w:p w:rsidR="007713D9" w:rsidRPr="00F21C01" w:rsidRDefault="007713D9" w:rsidP="007713D9">
      <w:pPr>
        <w:shd w:val="clear" w:color="auto" w:fill="FFFFFF"/>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color w:val="000000"/>
          <w:spacing w:val="-5"/>
          <w:sz w:val="24"/>
          <w:szCs w:val="24"/>
        </w:rPr>
        <w:t xml:space="preserve"> 1) системность: задания располагаются в определенном порядке;</w:t>
      </w:r>
    </w:p>
    <w:p w:rsidR="007713D9" w:rsidRPr="00F21C01" w:rsidRDefault="007713D9" w:rsidP="007713D9">
      <w:pPr>
        <w:shd w:val="clear" w:color="auto" w:fill="FFFFFF"/>
        <w:tabs>
          <w:tab w:val="left" w:pos="0"/>
        </w:tabs>
        <w:spacing w:after="0" w:line="276" w:lineRule="auto"/>
        <w:rPr>
          <w:rFonts w:ascii="Times New Roman" w:eastAsia="Calibri" w:hAnsi="Times New Roman" w:cs="Times New Roman"/>
          <w:color w:val="000000"/>
          <w:spacing w:val="-1"/>
          <w:sz w:val="24"/>
          <w:szCs w:val="24"/>
        </w:rPr>
      </w:pPr>
      <w:r w:rsidRPr="00F21C01">
        <w:rPr>
          <w:rFonts w:ascii="Times New Roman" w:eastAsia="Calibri" w:hAnsi="Times New Roman" w:cs="Times New Roman"/>
          <w:color w:val="000000"/>
          <w:sz w:val="24"/>
          <w:szCs w:val="24"/>
        </w:rPr>
        <w:t xml:space="preserve"> 2) принцип «спирали»: через каждые 7 занятий задания повто</w:t>
      </w:r>
      <w:r w:rsidRPr="00F21C01">
        <w:rPr>
          <w:rFonts w:ascii="Times New Roman" w:eastAsia="Calibri" w:hAnsi="Times New Roman" w:cs="Times New Roman"/>
          <w:color w:val="000000"/>
          <w:sz w:val="24"/>
          <w:szCs w:val="24"/>
        </w:rPr>
        <w:softHyphen/>
      </w:r>
      <w:r w:rsidRPr="00F21C01">
        <w:rPr>
          <w:rFonts w:ascii="Times New Roman" w:eastAsia="Calibri" w:hAnsi="Times New Roman" w:cs="Times New Roman"/>
          <w:color w:val="000000"/>
          <w:spacing w:val="-1"/>
          <w:sz w:val="24"/>
          <w:szCs w:val="24"/>
        </w:rPr>
        <w:t>ряются;</w:t>
      </w:r>
    </w:p>
    <w:p w:rsidR="007713D9" w:rsidRPr="00F21C01" w:rsidRDefault="007713D9" w:rsidP="007713D9">
      <w:pPr>
        <w:shd w:val="clear" w:color="auto" w:fill="FFFFFF"/>
        <w:tabs>
          <w:tab w:val="left" w:pos="0"/>
        </w:tabs>
        <w:spacing w:after="0" w:line="276" w:lineRule="auto"/>
        <w:rPr>
          <w:rFonts w:ascii="Times New Roman" w:eastAsia="Calibri" w:hAnsi="Times New Roman" w:cs="Times New Roman"/>
          <w:color w:val="000000"/>
          <w:spacing w:val="-1"/>
          <w:sz w:val="24"/>
          <w:szCs w:val="24"/>
        </w:rPr>
      </w:pPr>
      <w:r w:rsidRPr="00F21C01">
        <w:rPr>
          <w:rFonts w:ascii="Times New Roman" w:eastAsia="Calibri" w:hAnsi="Times New Roman" w:cs="Times New Roman"/>
          <w:color w:val="000000"/>
          <w:spacing w:val="3"/>
          <w:sz w:val="24"/>
          <w:szCs w:val="24"/>
        </w:rPr>
        <w:t xml:space="preserve"> 3)принцип «от простого - к сложному»: задания постепенно </w:t>
      </w:r>
      <w:r w:rsidRPr="00F21C01">
        <w:rPr>
          <w:rFonts w:ascii="Times New Roman" w:eastAsia="Calibri" w:hAnsi="Times New Roman" w:cs="Times New Roman"/>
          <w:color w:val="000000"/>
          <w:sz w:val="24"/>
          <w:szCs w:val="24"/>
        </w:rPr>
        <w:t>усложняются;</w:t>
      </w:r>
    </w:p>
    <w:p w:rsidR="007713D9" w:rsidRPr="00F21C01" w:rsidRDefault="007713D9" w:rsidP="007713D9">
      <w:pPr>
        <w:shd w:val="clear" w:color="auto" w:fill="FFFFFF"/>
        <w:tabs>
          <w:tab w:val="left" w:pos="0"/>
        </w:tabs>
        <w:spacing w:after="0" w:line="276" w:lineRule="auto"/>
        <w:rPr>
          <w:rFonts w:ascii="Times New Roman" w:eastAsia="Calibri" w:hAnsi="Times New Roman" w:cs="Times New Roman"/>
          <w:color w:val="000000"/>
          <w:spacing w:val="-1"/>
          <w:sz w:val="24"/>
          <w:szCs w:val="24"/>
        </w:rPr>
      </w:pPr>
      <w:r w:rsidRPr="00F21C01">
        <w:rPr>
          <w:rFonts w:ascii="Times New Roman" w:eastAsia="Calibri" w:hAnsi="Times New Roman" w:cs="Times New Roman"/>
          <w:color w:val="000000"/>
          <w:sz w:val="24"/>
          <w:szCs w:val="24"/>
        </w:rPr>
        <w:t xml:space="preserve"> 4) увеличение объема материала;</w:t>
      </w:r>
    </w:p>
    <w:p w:rsidR="007713D9" w:rsidRPr="00F21C01" w:rsidRDefault="007713D9" w:rsidP="007713D9">
      <w:pPr>
        <w:shd w:val="clear" w:color="auto" w:fill="FFFFFF"/>
        <w:tabs>
          <w:tab w:val="left" w:pos="518"/>
        </w:tabs>
        <w:spacing w:after="0" w:line="276" w:lineRule="auto"/>
        <w:rPr>
          <w:rFonts w:ascii="Times New Roman" w:eastAsia="Calibri" w:hAnsi="Times New Roman" w:cs="Times New Roman"/>
          <w:color w:val="000000"/>
          <w:spacing w:val="-1"/>
          <w:sz w:val="24"/>
          <w:szCs w:val="24"/>
        </w:rPr>
      </w:pPr>
      <w:r w:rsidRPr="00F21C01">
        <w:rPr>
          <w:rFonts w:ascii="Times New Roman" w:eastAsia="Calibri" w:hAnsi="Times New Roman" w:cs="Times New Roman"/>
          <w:color w:val="000000"/>
          <w:spacing w:val="1"/>
          <w:sz w:val="24"/>
          <w:szCs w:val="24"/>
        </w:rPr>
        <w:t xml:space="preserve"> 5) наращивание темпа выполнения заданий;</w:t>
      </w:r>
    </w:p>
    <w:p w:rsidR="007713D9" w:rsidRPr="00F21C01" w:rsidRDefault="007713D9" w:rsidP="007713D9">
      <w:pPr>
        <w:shd w:val="clear" w:color="auto" w:fill="FFFFFF"/>
        <w:tabs>
          <w:tab w:val="left" w:pos="518"/>
        </w:tabs>
        <w:spacing w:after="0" w:line="276" w:lineRule="auto"/>
        <w:rPr>
          <w:rFonts w:ascii="Times New Roman" w:eastAsia="Calibri" w:hAnsi="Times New Roman" w:cs="Times New Roman"/>
          <w:color w:val="000000"/>
          <w:sz w:val="24"/>
          <w:szCs w:val="24"/>
        </w:rPr>
      </w:pPr>
      <w:r w:rsidRPr="00F21C01">
        <w:rPr>
          <w:rFonts w:ascii="Times New Roman" w:eastAsia="Calibri" w:hAnsi="Times New Roman" w:cs="Times New Roman"/>
          <w:color w:val="000000"/>
          <w:sz w:val="24"/>
          <w:szCs w:val="24"/>
        </w:rPr>
        <w:t xml:space="preserve"> 6) смена разных видов деятельности.</w:t>
      </w:r>
    </w:p>
    <w:p w:rsidR="007713D9" w:rsidRPr="002E2671" w:rsidRDefault="007713D9" w:rsidP="007713D9">
      <w:pPr>
        <w:shd w:val="clear" w:color="auto" w:fill="FFFFFF"/>
        <w:tabs>
          <w:tab w:val="left" w:pos="518"/>
        </w:tabs>
        <w:spacing w:after="0" w:line="276" w:lineRule="auto"/>
        <w:rPr>
          <w:rFonts w:ascii="Times New Roman" w:eastAsia="Calibri" w:hAnsi="Times New Roman" w:cs="Times New Roman"/>
          <w:color w:val="000000"/>
          <w:spacing w:val="-1"/>
          <w:sz w:val="24"/>
          <w:szCs w:val="24"/>
        </w:rPr>
      </w:pPr>
    </w:p>
    <w:p w:rsidR="007713D9" w:rsidRPr="002E2671" w:rsidRDefault="007713D9" w:rsidP="007713D9">
      <w:pPr>
        <w:shd w:val="clear" w:color="auto" w:fill="FFFFFF"/>
        <w:spacing w:after="0" w:line="276" w:lineRule="auto"/>
        <w:ind w:right="307"/>
        <w:rPr>
          <w:rFonts w:ascii="Times New Roman" w:eastAsia="Calibri" w:hAnsi="Times New Roman" w:cs="Times New Roman"/>
          <w:color w:val="000000"/>
          <w:spacing w:val="3"/>
          <w:sz w:val="24"/>
          <w:szCs w:val="24"/>
        </w:rPr>
      </w:pPr>
      <w:r w:rsidRPr="002E2671">
        <w:rPr>
          <w:rFonts w:ascii="Times New Roman" w:eastAsia="Calibri" w:hAnsi="Times New Roman" w:cs="Times New Roman"/>
          <w:color w:val="000000"/>
          <w:spacing w:val="3"/>
          <w:sz w:val="24"/>
          <w:szCs w:val="24"/>
        </w:rPr>
        <w:t xml:space="preserve">        Таким образом, достигается основная цель обучения - расши</w:t>
      </w:r>
      <w:r w:rsidRPr="002E2671">
        <w:rPr>
          <w:rFonts w:ascii="Times New Roman" w:eastAsia="Calibri" w:hAnsi="Times New Roman" w:cs="Times New Roman"/>
          <w:color w:val="000000"/>
          <w:spacing w:val="3"/>
          <w:sz w:val="24"/>
          <w:szCs w:val="24"/>
        </w:rPr>
        <w:softHyphen/>
        <w:t>рение зоны ближайшего развития ребенка и последовательный перевод ее в непосредственный актив, то есть в зону актуально</w:t>
      </w:r>
      <w:r w:rsidRPr="002E2671">
        <w:rPr>
          <w:rFonts w:ascii="Times New Roman" w:eastAsia="Calibri" w:hAnsi="Times New Roman" w:cs="Times New Roman"/>
          <w:color w:val="000000"/>
          <w:spacing w:val="3"/>
          <w:sz w:val="24"/>
          <w:szCs w:val="24"/>
        </w:rPr>
        <w:softHyphen/>
        <w:t>го развития.</w:t>
      </w:r>
    </w:p>
    <w:p w:rsidR="007713D9" w:rsidRDefault="007713D9" w:rsidP="007713D9">
      <w:pPr>
        <w:shd w:val="clear" w:color="auto" w:fill="FFFFFF"/>
        <w:spacing w:after="0" w:line="276" w:lineRule="auto"/>
        <w:ind w:firstLine="720"/>
        <w:rPr>
          <w:rFonts w:ascii="Times New Roman" w:eastAsia="Calibri" w:hAnsi="Times New Roman" w:cs="Times New Roman"/>
          <w:b/>
          <w:sz w:val="24"/>
          <w:szCs w:val="24"/>
        </w:rPr>
      </w:pPr>
    </w:p>
    <w:p w:rsidR="007713D9" w:rsidRDefault="007713D9" w:rsidP="007713D9">
      <w:pPr>
        <w:shd w:val="clear" w:color="auto" w:fill="FFFFFF"/>
        <w:spacing w:after="0" w:line="276" w:lineRule="auto"/>
        <w:ind w:firstLine="720"/>
        <w:rPr>
          <w:rFonts w:ascii="Times New Roman" w:eastAsia="Calibri" w:hAnsi="Times New Roman" w:cs="Times New Roman"/>
          <w:b/>
          <w:sz w:val="24"/>
          <w:szCs w:val="24"/>
        </w:rPr>
      </w:pPr>
    </w:p>
    <w:p w:rsidR="007713D9" w:rsidRDefault="007713D9" w:rsidP="007713D9">
      <w:pPr>
        <w:shd w:val="clear" w:color="auto" w:fill="FFFFFF"/>
        <w:spacing w:after="0" w:line="276" w:lineRule="auto"/>
        <w:ind w:firstLine="720"/>
        <w:rPr>
          <w:rFonts w:ascii="Times New Roman" w:eastAsia="Calibri" w:hAnsi="Times New Roman" w:cs="Times New Roman"/>
          <w:b/>
          <w:sz w:val="24"/>
          <w:szCs w:val="24"/>
        </w:rPr>
      </w:pPr>
    </w:p>
    <w:p w:rsidR="007713D9" w:rsidRDefault="007713D9" w:rsidP="007713D9">
      <w:pPr>
        <w:shd w:val="clear" w:color="auto" w:fill="FFFFFF"/>
        <w:spacing w:after="0" w:line="276" w:lineRule="auto"/>
        <w:ind w:firstLine="720"/>
        <w:rPr>
          <w:rFonts w:ascii="Times New Roman" w:eastAsia="Calibri" w:hAnsi="Times New Roman" w:cs="Times New Roman"/>
          <w:b/>
          <w:sz w:val="24"/>
          <w:szCs w:val="24"/>
        </w:rPr>
      </w:pPr>
    </w:p>
    <w:p w:rsidR="007713D9" w:rsidRDefault="007713D9" w:rsidP="007713D9">
      <w:pPr>
        <w:shd w:val="clear" w:color="auto" w:fill="FFFFFF"/>
        <w:spacing w:after="0" w:line="276" w:lineRule="auto"/>
        <w:ind w:firstLine="720"/>
        <w:rPr>
          <w:rFonts w:ascii="Times New Roman" w:eastAsia="Calibri" w:hAnsi="Times New Roman" w:cs="Times New Roman"/>
          <w:b/>
          <w:sz w:val="24"/>
          <w:szCs w:val="24"/>
        </w:rPr>
      </w:pPr>
    </w:p>
    <w:p w:rsidR="007713D9" w:rsidRPr="006B5D16" w:rsidRDefault="007713D9" w:rsidP="007713D9">
      <w:pPr>
        <w:pStyle w:val="a3"/>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5.Р</w:t>
      </w:r>
      <w:r w:rsidRPr="006B5D16">
        <w:rPr>
          <w:rFonts w:ascii="Times New Roman" w:eastAsia="Times New Roman" w:hAnsi="Times New Roman" w:cs="Times New Roman"/>
          <w:b/>
          <w:bCs/>
          <w:color w:val="000000"/>
          <w:sz w:val="24"/>
          <w:szCs w:val="24"/>
          <w:lang w:eastAsia="ru-RU"/>
        </w:rPr>
        <w:t>езультаты освоения курса</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b/>
          <w:sz w:val="24"/>
          <w:szCs w:val="24"/>
        </w:rPr>
        <w:t>Личностными результатами</w:t>
      </w:r>
      <w:r w:rsidRPr="00396166">
        <w:rPr>
          <w:rFonts w:ascii="Times New Roman" w:eastAsia="Calibri" w:hAnsi="Times New Roman" w:cs="Times New Roman"/>
          <w:sz w:val="24"/>
          <w:szCs w:val="24"/>
        </w:rPr>
        <w:t xml:space="preserve"> изучения курса   в 1-м классе является формирование следующих умений: </w:t>
      </w:r>
    </w:p>
    <w:p w:rsidR="007713D9" w:rsidRPr="00396166" w:rsidRDefault="007713D9" w:rsidP="00046011">
      <w:pPr>
        <w:widowControl w:val="0"/>
        <w:numPr>
          <w:ilvl w:val="0"/>
          <w:numId w:val="32"/>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Определять</w:t>
      </w:r>
      <w:r w:rsidRPr="00396166">
        <w:rPr>
          <w:rFonts w:ascii="Times New Roman" w:eastAsia="Times New Roman" w:hAnsi="Times New Roman" w:cs="Times New Roman"/>
          <w:sz w:val="24"/>
          <w:szCs w:val="24"/>
          <w:lang w:eastAsia="ru-RU"/>
        </w:rPr>
        <w:t xml:space="preserve"> и </w:t>
      </w:r>
      <w:r w:rsidRPr="00396166">
        <w:rPr>
          <w:rFonts w:ascii="Times New Roman" w:eastAsia="Times New Roman" w:hAnsi="Times New Roman" w:cs="Times New Roman"/>
          <w:i/>
          <w:sz w:val="24"/>
          <w:szCs w:val="24"/>
          <w:lang w:eastAsia="ru-RU"/>
        </w:rPr>
        <w:t>высказывать</w:t>
      </w:r>
      <w:r w:rsidRPr="00396166">
        <w:rPr>
          <w:rFonts w:ascii="Times New Roman" w:eastAsia="Times New Roman" w:hAnsi="Times New Roman" w:cs="Times New Roman"/>
          <w:sz w:val="24"/>
          <w:szCs w:val="24"/>
          <w:lang w:eastAsia="ru-RU"/>
        </w:rPr>
        <w:t xml:space="preserve"> под руководством педагога самые простые общие для всех людей правила поведения при сотрудничестве (этические нормы).</w:t>
      </w:r>
    </w:p>
    <w:p w:rsidR="007713D9" w:rsidRPr="00396166" w:rsidRDefault="007713D9" w:rsidP="00046011">
      <w:pPr>
        <w:widowControl w:val="0"/>
        <w:numPr>
          <w:ilvl w:val="0"/>
          <w:numId w:val="33"/>
        </w:numPr>
        <w:overflowPunct w:val="0"/>
        <w:autoSpaceDE w:val="0"/>
        <w:autoSpaceDN w:val="0"/>
        <w:adjustRightInd w:val="0"/>
        <w:spacing w:after="0" w:line="276" w:lineRule="auto"/>
        <w:ind w:left="0" w:firstLine="0"/>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простые правила поведения,  </w:t>
      </w:r>
      <w:r w:rsidRPr="00396166">
        <w:rPr>
          <w:rFonts w:ascii="Times New Roman" w:eastAsia="Times New Roman" w:hAnsi="Times New Roman" w:cs="Times New Roman"/>
          <w:i/>
          <w:sz w:val="24"/>
          <w:szCs w:val="24"/>
          <w:lang w:eastAsia="ru-RU"/>
        </w:rPr>
        <w:t>делать выбор</w:t>
      </w:r>
      <w:r w:rsidRPr="00396166">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b/>
          <w:sz w:val="24"/>
          <w:szCs w:val="24"/>
        </w:rPr>
        <w:t>Метапредметными результатами</w:t>
      </w:r>
      <w:r w:rsidRPr="00396166">
        <w:rPr>
          <w:rFonts w:ascii="Times New Roman" w:eastAsia="Calibri" w:hAnsi="Times New Roman" w:cs="Times New Roman"/>
          <w:sz w:val="24"/>
          <w:szCs w:val="24"/>
        </w:rPr>
        <w:t xml:space="preserve"> изучения курса   в 1-м классе являются формирование следующих универсальных учебных действий (УУД). </w:t>
      </w:r>
    </w:p>
    <w:p w:rsidR="007713D9" w:rsidRPr="00396166" w:rsidRDefault="007713D9" w:rsidP="007713D9">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Регулятивные УУД</w:t>
      </w:r>
      <w:r w:rsidRPr="00396166">
        <w:rPr>
          <w:rFonts w:ascii="Times New Roman" w:eastAsia="Times New Roman" w:hAnsi="Times New Roman" w:cs="Times New Roman"/>
          <w:sz w:val="24"/>
          <w:szCs w:val="24"/>
          <w:lang w:eastAsia="ru-RU"/>
        </w:rPr>
        <w:t>:</w:t>
      </w:r>
    </w:p>
    <w:p w:rsidR="007713D9" w:rsidRPr="00396166" w:rsidRDefault="007713D9" w:rsidP="00046011">
      <w:pPr>
        <w:widowControl w:val="0"/>
        <w:numPr>
          <w:ilvl w:val="0"/>
          <w:numId w:val="34"/>
        </w:numPr>
        <w:tabs>
          <w:tab w:val="left" w:pos="0"/>
        </w:tabs>
        <w:overflowPunct w:val="0"/>
        <w:autoSpaceDE w:val="0"/>
        <w:autoSpaceDN w:val="0"/>
        <w:adjustRightInd w:val="0"/>
        <w:spacing w:after="0" w:line="276" w:lineRule="auto"/>
        <w:ind w:left="0" w:firstLine="0"/>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Определять</w:t>
      </w:r>
      <w:r w:rsidRPr="00396166">
        <w:rPr>
          <w:rFonts w:ascii="Times New Roman" w:eastAsia="Times New Roman" w:hAnsi="Times New Roman" w:cs="Times New Roman"/>
          <w:sz w:val="24"/>
          <w:szCs w:val="24"/>
          <w:lang w:eastAsia="ru-RU"/>
        </w:rPr>
        <w:t xml:space="preserve"> и </w:t>
      </w:r>
      <w:r w:rsidRPr="00396166">
        <w:rPr>
          <w:rFonts w:ascii="Times New Roman" w:eastAsia="Times New Roman" w:hAnsi="Times New Roman" w:cs="Times New Roman"/>
          <w:i/>
          <w:sz w:val="24"/>
          <w:szCs w:val="24"/>
          <w:lang w:eastAsia="ru-RU"/>
        </w:rPr>
        <w:t>формулировать</w:t>
      </w:r>
      <w:r w:rsidRPr="00396166">
        <w:rPr>
          <w:rFonts w:ascii="Times New Roman" w:eastAsia="Times New Roman" w:hAnsi="Times New Roman" w:cs="Times New Roman"/>
          <w:sz w:val="24"/>
          <w:szCs w:val="24"/>
          <w:lang w:eastAsia="ru-RU"/>
        </w:rPr>
        <w:t xml:space="preserve"> цель деятельности   с помощью учителя. </w:t>
      </w:r>
    </w:p>
    <w:p w:rsidR="007713D9" w:rsidRPr="00396166" w:rsidRDefault="007713D9" w:rsidP="00046011">
      <w:pPr>
        <w:numPr>
          <w:ilvl w:val="0"/>
          <w:numId w:val="35"/>
        </w:numPr>
        <w:tabs>
          <w:tab w:val="left" w:pos="0"/>
        </w:tabs>
        <w:spacing w:after="0" w:line="276" w:lineRule="auto"/>
        <w:ind w:left="0" w:firstLine="0"/>
        <w:rPr>
          <w:rFonts w:ascii="Times New Roman" w:eastAsia="Times New Roman" w:hAnsi="Times New Roman" w:cs="Times New Roman"/>
          <w:bCs/>
          <w:sz w:val="24"/>
          <w:szCs w:val="24"/>
          <w:lang w:eastAsia="ru-RU"/>
        </w:rPr>
      </w:pPr>
      <w:r w:rsidRPr="00396166">
        <w:rPr>
          <w:rFonts w:ascii="Times New Roman" w:eastAsia="Times New Roman" w:hAnsi="Times New Roman" w:cs="Times New Roman"/>
          <w:bCs/>
          <w:i/>
          <w:sz w:val="24"/>
          <w:szCs w:val="24"/>
          <w:lang w:eastAsia="ru-RU"/>
        </w:rPr>
        <w:t>Проговаривать</w:t>
      </w:r>
      <w:r w:rsidRPr="00396166">
        <w:rPr>
          <w:rFonts w:ascii="Times New Roman" w:eastAsia="Times New Roman" w:hAnsi="Times New Roman" w:cs="Times New Roman"/>
          <w:bCs/>
          <w:sz w:val="24"/>
          <w:szCs w:val="24"/>
          <w:lang w:eastAsia="ru-RU"/>
        </w:rPr>
        <w:t xml:space="preserve"> последовательность действий  . </w:t>
      </w:r>
    </w:p>
    <w:p w:rsidR="007713D9" w:rsidRPr="00396166" w:rsidRDefault="007713D9" w:rsidP="00046011">
      <w:pPr>
        <w:widowControl w:val="0"/>
        <w:numPr>
          <w:ilvl w:val="0"/>
          <w:numId w:val="36"/>
        </w:numPr>
        <w:tabs>
          <w:tab w:val="left" w:pos="0"/>
        </w:tabs>
        <w:overflowPunct w:val="0"/>
        <w:autoSpaceDE w:val="0"/>
        <w:autoSpaceDN w:val="0"/>
        <w:adjustRightInd w:val="0"/>
        <w:spacing w:after="0" w:line="276" w:lineRule="auto"/>
        <w:ind w:left="0" w:firstLine="0"/>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Учиться </w:t>
      </w:r>
      <w:r w:rsidRPr="00396166">
        <w:rPr>
          <w:rFonts w:ascii="Times New Roman" w:eastAsia="Times New Roman" w:hAnsi="Times New Roman" w:cs="Times New Roman"/>
          <w:i/>
          <w:sz w:val="24"/>
          <w:szCs w:val="24"/>
          <w:lang w:eastAsia="ru-RU"/>
        </w:rPr>
        <w:t>высказывать</w:t>
      </w:r>
      <w:r w:rsidRPr="00396166">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рабочей тетради.</w:t>
      </w:r>
    </w:p>
    <w:p w:rsidR="007713D9" w:rsidRPr="00396166" w:rsidRDefault="007713D9" w:rsidP="00046011">
      <w:pPr>
        <w:widowControl w:val="0"/>
        <w:numPr>
          <w:ilvl w:val="0"/>
          <w:numId w:val="37"/>
        </w:numPr>
        <w:overflowPunct w:val="0"/>
        <w:autoSpaceDE w:val="0"/>
        <w:autoSpaceDN w:val="0"/>
        <w:adjustRightInd w:val="0"/>
        <w:spacing w:after="0" w:line="276" w:lineRule="auto"/>
        <w:ind w:left="0" w:firstLine="0"/>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Учиться </w:t>
      </w:r>
      <w:r w:rsidRPr="00396166">
        <w:rPr>
          <w:rFonts w:ascii="Times New Roman" w:eastAsia="Times New Roman" w:hAnsi="Times New Roman" w:cs="Times New Roman"/>
          <w:i/>
          <w:sz w:val="24"/>
          <w:szCs w:val="24"/>
          <w:lang w:eastAsia="ru-RU"/>
        </w:rPr>
        <w:t>работать</w:t>
      </w:r>
      <w:r w:rsidRPr="00396166">
        <w:rPr>
          <w:rFonts w:ascii="Times New Roman" w:eastAsia="Times New Roman" w:hAnsi="Times New Roman" w:cs="Times New Roman"/>
          <w:sz w:val="24"/>
          <w:szCs w:val="24"/>
          <w:lang w:eastAsia="ru-RU"/>
        </w:rPr>
        <w:t xml:space="preserve"> по предложенному учителем плану.</w:t>
      </w:r>
    </w:p>
    <w:p w:rsidR="007713D9" w:rsidRPr="00396166" w:rsidRDefault="007713D9" w:rsidP="00046011">
      <w:pPr>
        <w:widowControl w:val="0"/>
        <w:numPr>
          <w:ilvl w:val="0"/>
          <w:numId w:val="38"/>
        </w:numPr>
        <w:overflowPunct w:val="0"/>
        <w:autoSpaceDE w:val="0"/>
        <w:autoSpaceDN w:val="0"/>
        <w:adjustRightInd w:val="0"/>
        <w:spacing w:after="0" w:line="276" w:lineRule="auto"/>
        <w:ind w:left="0" w:firstLine="0"/>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Учиться </w:t>
      </w:r>
      <w:r w:rsidRPr="00396166">
        <w:rPr>
          <w:rFonts w:ascii="Times New Roman" w:eastAsia="Times New Roman" w:hAnsi="Times New Roman" w:cs="Times New Roman"/>
          <w:i/>
          <w:sz w:val="24"/>
          <w:szCs w:val="24"/>
          <w:lang w:eastAsia="ru-RU"/>
        </w:rPr>
        <w:t>отличать</w:t>
      </w:r>
      <w:r w:rsidRPr="00396166">
        <w:rPr>
          <w:rFonts w:ascii="Times New Roman" w:eastAsia="Times New Roman" w:hAnsi="Times New Roman" w:cs="Times New Roman"/>
          <w:sz w:val="24"/>
          <w:szCs w:val="24"/>
          <w:lang w:eastAsia="ru-RU"/>
        </w:rPr>
        <w:t xml:space="preserve"> верно выполненное задание от неверного.</w:t>
      </w:r>
    </w:p>
    <w:p w:rsidR="007713D9" w:rsidRPr="00396166" w:rsidRDefault="007713D9" w:rsidP="00046011">
      <w:pPr>
        <w:widowControl w:val="0"/>
        <w:numPr>
          <w:ilvl w:val="0"/>
          <w:numId w:val="39"/>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396166">
        <w:rPr>
          <w:rFonts w:ascii="Times New Roman" w:eastAsia="Times New Roman" w:hAnsi="Times New Roman" w:cs="Times New Roman"/>
          <w:i/>
          <w:sz w:val="24"/>
          <w:szCs w:val="24"/>
          <w:lang w:eastAsia="ru-RU"/>
        </w:rPr>
        <w:t>давать</w:t>
      </w:r>
      <w:r w:rsidRPr="00396166">
        <w:rPr>
          <w:rFonts w:ascii="Times New Roman" w:eastAsia="Times New Roman" w:hAnsi="Times New Roman" w:cs="Times New Roman"/>
          <w:sz w:val="24"/>
          <w:szCs w:val="24"/>
          <w:lang w:eastAsia="ru-RU"/>
        </w:rPr>
        <w:t xml:space="preserve"> эмоциональную </w:t>
      </w:r>
      <w:r w:rsidRPr="00396166">
        <w:rPr>
          <w:rFonts w:ascii="Times New Roman" w:eastAsia="Times New Roman" w:hAnsi="Times New Roman" w:cs="Times New Roman"/>
          <w:i/>
          <w:sz w:val="24"/>
          <w:szCs w:val="24"/>
          <w:lang w:eastAsia="ru-RU"/>
        </w:rPr>
        <w:t>оценку</w:t>
      </w:r>
      <w:r w:rsidRPr="00396166">
        <w:rPr>
          <w:rFonts w:ascii="Times New Roman" w:eastAsia="Times New Roman" w:hAnsi="Times New Roman" w:cs="Times New Roman"/>
          <w:sz w:val="24"/>
          <w:szCs w:val="24"/>
          <w:lang w:eastAsia="ru-RU"/>
        </w:rPr>
        <w:t xml:space="preserve"> деятельности товарищей. </w:t>
      </w:r>
    </w:p>
    <w:p w:rsidR="007713D9" w:rsidRPr="00396166" w:rsidRDefault="007713D9" w:rsidP="007713D9">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Познавательные УУД:</w:t>
      </w:r>
    </w:p>
    <w:p w:rsidR="007713D9" w:rsidRPr="00396166" w:rsidRDefault="007713D9" w:rsidP="00046011">
      <w:pPr>
        <w:widowControl w:val="0"/>
        <w:numPr>
          <w:ilvl w:val="0"/>
          <w:numId w:val="40"/>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Ориентироваться в своей системе знаний: </w:t>
      </w:r>
      <w:r w:rsidRPr="00396166">
        <w:rPr>
          <w:rFonts w:ascii="Times New Roman" w:eastAsia="Times New Roman" w:hAnsi="Times New Roman" w:cs="Times New Roman"/>
          <w:i/>
          <w:sz w:val="24"/>
          <w:szCs w:val="24"/>
          <w:lang w:eastAsia="ru-RU"/>
        </w:rPr>
        <w:t>отличать</w:t>
      </w:r>
      <w:r w:rsidRPr="00396166">
        <w:rPr>
          <w:rFonts w:ascii="Times New Roman" w:eastAsia="Times New Roman" w:hAnsi="Times New Roman" w:cs="Times New Roman"/>
          <w:sz w:val="24"/>
          <w:szCs w:val="24"/>
          <w:lang w:eastAsia="ru-RU"/>
        </w:rPr>
        <w:t xml:space="preserve"> новое от уже известного с помощью учителя. </w:t>
      </w:r>
    </w:p>
    <w:p w:rsidR="007713D9" w:rsidRPr="00396166" w:rsidRDefault="007713D9" w:rsidP="00046011">
      <w:pPr>
        <w:widowControl w:val="0"/>
        <w:numPr>
          <w:ilvl w:val="0"/>
          <w:numId w:val="41"/>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Делать предварительный отбор источников информации:</w:t>
      </w:r>
      <w:r w:rsidRPr="00396166">
        <w:rPr>
          <w:rFonts w:ascii="Times New Roman" w:eastAsia="Times New Roman" w:hAnsi="Times New Roman" w:cs="Times New Roman"/>
          <w:i/>
          <w:sz w:val="24"/>
          <w:szCs w:val="24"/>
          <w:lang w:eastAsia="ru-RU"/>
        </w:rPr>
        <w:t xml:space="preserve"> ориентироваться</w:t>
      </w:r>
      <w:r w:rsidRPr="00396166">
        <w:rPr>
          <w:rFonts w:ascii="Times New Roman" w:eastAsia="Times New Roman" w:hAnsi="Times New Roman" w:cs="Times New Roman"/>
          <w:sz w:val="24"/>
          <w:szCs w:val="24"/>
          <w:lang w:eastAsia="ru-RU"/>
        </w:rPr>
        <w:t xml:space="preserve">  в учебнике (на развороте, в оглавлении, в словаре).</w:t>
      </w:r>
    </w:p>
    <w:p w:rsidR="007713D9" w:rsidRPr="00396166" w:rsidRDefault="007713D9" w:rsidP="00046011">
      <w:pPr>
        <w:widowControl w:val="0"/>
        <w:numPr>
          <w:ilvl w:val="0"/>
          <w:numId w:val="42"/>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Добывать новые знания:</w:t>
      </w:r>
      <w:r w:rsidRPr="00396166">
        <w:rPr>
          <w:rFonts w:ascii="Times New Roman" w:eastAsia="Times New Roman" w:hAnsi="Times New Roman" w:cs="Times New Roman"/>
          <w:i/>
          <w:sz w:val="24"/>
          <w:szCs w:val="24"/>
          <w:lang w:eastAsia="ru-RU"/>
        </w:rPr>
        <w:t xml:space="preserve"> находить</w:t>
      </w:r>
      <w:r w:rsidRPr="00396166">
        <w:rPr>
          <w:rFonts w:ascii="Times New Roman" w:eastAsia="Times New Roman" w:hAnsi="Times New Roman" w:cs="Times New Roman"/>
          <w:sz w:val="24"/>
          <w:szCs w:val="24"/>
          <w:lang w:eastAsia="ru-RU"/>
        </w:rPr>
        <w:t xml:space="preserve"> </w:t>
      </w:r>
      <w:r w:rsidRPr="00396166">
        <w:rPr>
          <w:rFonts w:ascii="Times New Roman" w:eastAsia="Times New Roman" w:hAnsi="Times New Roman" w:cs="Times New Roman"/>
          <w:i/>
          <w:sz w:val="24"/>
          <w:szCs w:val="24"/>
          <w:lang w:eastAsia="ru-RU"/>
        </w:rPr>
        <w:t>ответы</w:t>
      </w:r>
      <w:r w:rsidRPr="00396166">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от учителя. </w:t>
      </w:r>
    </w:p>
    <w:p w:rsidR="007713D9" w:rsidRPr="00396166" w:rsidRDefault="007713D9" w:rsidP="00046011">
      <w:pPr>
        <w:widowControl w:val="0"/>
        <w:numPr>
          <w:ilvl w:val="0"/>
          <w:numId w:val="43"/>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Перерабатывать полученную информацию:</w:t>
      </w:r>
      <w:r w:rsidRPr="00396166">
        <w:rPr>
          <w:rFonts w:ascii="Times New Roman" w:eastAsia="Times New Roman" w:hAnsi="Times New Roman" w:cs="Times New Roman"/>
          <w:i/>
          <w:sz w:val="24"/>
          <w:szCs w:val="24"/>
          <w:lang w:eastAsia="ru-RU"/>
        </w:rPr>
        <w:t xml:space="preserve"> делать выводы</w:t>
      </w:r>
      <w:r w:rsidRPr="00396166">
        <w:rPr>
          <w:rFonts w:ascii="Times New Roman" w:eastAsia="Times New Roman" w:hAnsi="Times New Roman" w:cs="Times New Roman"/>
          <w:sz w:val="24"/>
          <w:szCs w:val="24"/>
          <w:lang w:eastAsia="ru-RU"/>
        </w:rPr>
        <w:t xml:space="preserve"> в результате  совместной  работы всего класса.</w:t>
      </w:r>
    </w:p>
    <w:p w:rsidR="007713D9" w:rsidRPr="00396166" w:rsidRDefault="007713D9" w:rsidP="00046011">
      <w:pPr>
        <w:widowControl w:val="0"/>
        <w:numPr>
          <w:ilvl w:val="0"/>
          <w:numId w:val="4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Перерабатывать полученную информацию: </w:t>
      </w:r>
      <w:r w:rsidRPr="00396166">
        <w:rPr>
          <w:rFonts w:ascii="Times New Roman" w:eastAsia="Times New Roman" w:hAnsi="Times New Roman" w:cs="Times New Roman"/>
          <w:i/>
          <w:sz w:val="24"/>
          <w:szCs w:val="24"/>
          <w:lang w:eastAsia="ru-RU"/>
        </w:rPr>
        <w:t>сравнивать</w:t>
      </w:r>
      <w:r w:rsidRPr="00396166">
        <w:rPr>
          <w:rFonts w:ascii="Times New Roman" w:eastAsia="Times New Roman" w:hAnsi="Times New Roman" w:cs="Times New Roman"/>
          <w:sz w:val="24"/>
          <w:szCs w:val="24"/>
          <w:lang w:eastAsia="ru-RU"/>
        </w:rPr>
        <w:t xml:space="preserve"> и </w:t>
      </w:r>
      <w:r w:rsidRPr="00396166">
        <w:rPr>
          <w:rFonts w:ascii="Times New Roman" w:eastAsia="Times New Roman" w:hAnsi="Times New Roman" w:cs="Times New Roman"/>
          <w:i/>
          <w:sz w:val="24"/>
          <w:szCs w:val="24"/>
          <w:lang w:eastAsia="ru-RU"/>
        </w:rPr>
        <w:t>группировать</w:t>
      </w:r>
      <w:r w:rsidRPr="00396166">
        <w:rPr>
          <w:rFonts w:ascii="Times New Roman" w:eastAsia="Times New Roman" w:hAnsi="Times New Roman" w:cs="Times New Roman"/>
          <w:sz w:val="24"/>
          <w:szCs w:val="24"/>
          <w:lang w:eastAsia="ru-RU"/>
        </w:rPr>
        <w:t xml:space="preserve"> такие математические объекты, как числа, числовые выражения, равенства, неравенства, плоские геометрические фигуры.</w:t>
      </w:r>
    </w:p>
    <w:p w:rsidR="007713D9" w:rsidRPr="00396166" w:rsidRDefault="007713D9" w:rsidP="00046011">
      <w:pPr>
        <w:widowControl w:val="0"/>
        <w:numPr>
          <w:ilvl w:val="0"/>
          <w:numId w:val="45"/>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7713D9" w:rsidRPr="00396166" w:rsidRDefault="007713D9" w:rsidP="007713D9">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Коммуникативные УУД</w:t>
      </w:r>
      <w:r w:rsidRPr="00396166">
        <w:rPr>
          <w:rFonts w:ascii="Times New Roman" w:eastAsia="Times New Roman" w:hAnsi="Times New Roman" w:cs="Times New Roman"/>
          <w:sz w:val="24"/>
          <w:szCs w:val="24"/>
          <w:lang w:eastAsia="ru-RU"/>
        </w:rPr>
        <w:t>:</w:t>
      </w:r>
    </w:p>
    <w:p w:rsidR="007713D9" w:rsidRPr="00396166" w:rsidRDefault="007713D9" w:rsidP="00046011">
      <w:pPr>
        <w:widowControl w:val="0"/>
        <w:numPr>
          <w:ilvl w:val="0"/>
          <w:numId w:val="45"/>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Донести свою позицию до других:</w:t>
      </w:r>
      <w:r w:rsidRPr="00396166">
        <w:rPr>
          <w:rFonts w:ascii="Times New Roman" w:eastAsia="Times New Roman" w:hAnsi="Times New Roman" w:cs="Times New Roman"/>
          <w:i/>
          <w:sz w:val="24"/>
          <w:szCs w:val="24"/>
          <w:lang w:eastAsia="ru-RU"/>
        </w:rPr>
        <w:t xml:space="preserve"> оформлять</w:t>
      </w:r>
      <w:r w:rsidRPr="00396166">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7713D9" w:rsidRPr="00396166" w:rsidRDefault="007713D9" w:rsidP="00046011">
      <w:pPr>
        <w:widowControl w:val="0"/>
        <w:numPr>
          <w:ilvl w:val="0"/>
          <w:numId w:val="46"/>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Слушать</w:t>
      </w:r>
      <w:r w:rsidRPr="00396166">
        <w:rPr>
          <w:rFonts w:ascii="Times New Roman" w:eastAsia="Times New Roman" w:hAnsi="Times New Roman" w:cs="Times New Roman"/>
          <w:sz w:val="24"/>
          <w:szCs w:val="24"/>
          <w:lang w:eastAsia="ru-RU"/>
        </w:rPr>
        <w:t xml:space="preserve"> и </w:t>
      </w:r>
      <w:r w:rsidRPr="00396166">
        <w:rPr>
          <w:rFonts w:ascii="Times New Roman" w:eastAsia="Times New Roman" w:hAnsi="Times New Roman" w:cs="Times New Roman"/>
          <w:i/>
          <w:sz w:val="24"/>
          <w:szCs w:val="24"/>
          <w:lang w:eastAsia="ru-RU"/>
        </w:rPr>
        <w:t>понимать</w:t>
      </w:r>
      <w:r w:rsidRPr="00396166">
        <w:rPr>
          <w:rFonts w:ascii="Times New Roman" w:eastAsia="Times New Roman" w:hAnsi="Times New Roman" w:cs="Times New Roman"/>
          <w:sz w:val="24"/>
          <w:szCs w:val="24"/>
          <w:lang w:eastAsia="ru-RU"/>
        </w:rPr>
        <w:t xml:space="preserve"> речь других.</w:t>
      </w:r>
    </w:p>
    <w:p w:rsidR="007713D9" w:rsidRPr="00396166" w:rsidRDefault="007713D9" w:rsidP="00046011">
      <w:pPr>
        <w:widowControl w:val="0"/>
        <w:numPr>
          <w:ilvl w:val="0"/>
          <w:numId w:val="47"/>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i/>
          <w:sz w:val="24"/>
          <w:szCs w:val="24"/>
          <w:lang w:eastAsia="ru-RU"/>
        </w:rPr>
        <w:t>Читать</w:t>
      </w:r>
      <w:r w:rsidRPr="00396166">
        <w:rPr>
          <w:rFonts w:ascii="Times New Roman" w:eastAsia="Times New Roman" w:hAnsi="Times New Roman" w:cs="Times New Roman"/>
          <w:sz w:val="24"/>
          <w:szCs w:val="24"/>
          <w:lang w:eastAsia="ru-RU"/>
        </w:rPr>
        <w:t xml:space="preserve"> и </w:t>
      </w:r>
      <w:r w:rsidRPr="00396166">
        <w:rPr>
          <w:rFonts w:ascii="Times New Roman" w:eastAsia="Times New Roman" w:hAnsi="Times New Roman" w:cs="Times New Roman"/>
          <w:i/>
          <w:sz w:val="24"/>
          <w:szCs w:val="24"/>
          <w:lang w:eastAsia="ru-RU"/>
        </w:rPr>
        <w:t>пересказывать</w:t>
      </w:r>
      <w:r w:rsidRPr="00396166">
        <w:rPr>
          <w:rFonts w:ascii="Times New Roman" w:eastAsia="Times New Roman" w:hAnsi="Times New Roman" w:cs="Times New Roman"/>
          <w:sz w:val="24"/>
          <w:szCs w:val="24"/>
          <w:lang w:eastAsia="ru-RU"/>
        </w:rPr>
        <w:t xml:space="preserve"> текст.</w:t>
      </w:r>
    </w:p>
    <w:p w:rsidR="007713D9" w:rsidRPr="00396166" w:rsidRDefault="007713D9" w:rsidP="00046011">
      <w:pPr>
        <w:widowControl w:val="0"/>
        <w:numPr>
          <w:ilvl w:val="0"/>
          <w:numId w:val="48"/>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7713D9" w:rsidRPr="00396166" w:rsidRDefault="007713D9" w:rsidP="00046011">
      <w:pPr>
        <w:widowControl w:val="0"/>
        <w:numPr>
          <w:ilvl w:val="0"/>
          <w:numId w:val="49"/>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b/>
          <w:sz w:val="24"/>
          <w:szCs w:val="24"/>
        </w:rPr>
        <w:t>Предметными результатами</w:t>
      </w:r>
      <w:r w:rsidRPr="00396166">
        <w:rPr>
          <w:rFonts w:ascii="Times New Roman" w:eastAsia="Calibri" w:hAnsi="Times New Roman" w:cs="Times New Roman"/>
          <w:sz w:val="24"/>
          <w:szCs w:val="24"/>
        </w:rPr>
        <w:t xml:space="preserve"> изучения курса   в 1-м классе являются формирование следующих умений. </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lastRenderedPageBreak/>
        <w:t>- описывать признаки предметов и узнавать предметы по их признакам;</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-выделять существенные признаки предметов;</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-сравнивать между собой предметы, явления;</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-обобщать, делать несложные выводы;</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-классифицировать явления, предметы;</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-определять последовательность событий;</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-судить о противоположных явлениях;</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-давать определения тем или иным понятиям;</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-определять отношения между предметами типа «род» - «вид»;</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-выявлять функциональные отношения между понятиями;</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 xml:space="preserve">-выявлять закономерности и проводить аналогии.  </w:t>
      </w:r>
    </w:p>
    <w:p w:rsidR="007713D9" w:rsidRPr="00396166" w:rsidRDefault="007713D9" w:rsidP="007713D9">
      <w:pPr>
        <w:shd w:val="clear" w:color="auto" w:fill="FFFFFF"/>
        <w:spacing w:after="0" w:line="276" w:lineRule="auto"/>
        <w:ind w:firstLine="720"/>
        <w:rPr>
          <w:rFonts w:ascii="Times New Roman" w:eastAsia="Calibri" w:hAnsi="Times New Roman" w:cs="Times New Roman"/>
          <w:color w:val="000000"/>
          <w:sz w:val="24"/>
          <w:szCs w:val="24"/>
        </w:rPr>
      </w:pPr>
    </w:p>
    <w:p w:rsidR="007713D9" w:rsidRPr="00396166" w:rsidRDefault="007713D9" w:rsidP="007713D9">
      <w:pPr>
        <w:spacing w:after="0" w:line="276" w:lineRule="auto"/>
        <w:ind w:firstLine="510"/>
        <w:jc w:val="center"/>
        <w:rPr>
          <w:rFonts w:ascii="Times New Roman" w:eastAsia="Calibri" w:hAnsi="Times New Roman" w:cs="Times New Roman"/>
          <w:b/>
          <w:sz w:val="24"/>
          <w:szCs w:val="24"/>
        </w:rPr>
      </w:pPr>
      <w:r w:rsidRPr="00396166">
        <w:rPr>
          <w:rFonts w:ascii="Times New Roman" w:eastAsia="Calibri" w:hAnsi="Times New Roman" w:cs="Times New Roman"/>
          <w:b/>
          <w:sz w:val="24"/>
          <w:szCs w:val="24"/>
        </w:rPr>
        <w:t>Контроль и оценка планируемых результатов.</w:t>
      </w:r>
    </w:p>
    <w:p w:rsidR="007713D9" w:rsidRPr="00396166" w:rsidRDefault="007713D9" w:rsidP="007713D9">
      <w:pPr>
        <w:shd w:val="clear" w:color="auto" w:fill="FFFFFF"/>
        <w:spacing w:after="0" w:line="276" w:lineRule="auto"/>
        <w:ind w:left="19" w:right="29" w:firstLine="288"/>
        <w:rPr>
          <w:rFonts w:ascii="Times New Roman" w:eastAsia="Calibri" w:hAnsi="Times New Roman" w:cs="Times New Roman"/>
          <w:sz w:val="24"/>
          <w:szCs w:val="24"/>
        </w:rPr>
      </w:pPr>
      <w:r w:rsidRPr="00396166">
        <w:rPr>
          <w:rFonts w:ascii="Times New Roman" w:eastAsia="Calibri" w:hAnsi="Times New Roman" w:cs="Times New Roman"/>
          <w:spacing w:val="-3"/>
          <w:sz w:val="24"/>
          <w:szCs w:val="24"/>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396166">
        <w:rPr>
          <w:rFonts w:ascii="Times New Roman" w:eastAsia="Calibri" w:hAnsi="Times New Roman" w:cs="Times New Roman"/>
          <w:spacing w:val="-3"/>
          <w:sz w:val="24"/>
          <w:szCs w:val="24"/>
        </w:rPr>
        <w:softHyphen/>
      </w:r>
      <w:r w:rsidRPr="00396166">
        <w:rPr>
          <w:rFonts w:ascii="Times New Roman" w:eastAsia="Calibri" w:hAnsi="Times New Roman" w:cs="Times New Roman"/>
          <w:sz w:val="24"/>
          <w:szCs w:val="24"/>
        </w:rPr>
        <w:t>ности   оцениваются  по трём уровням.</w:t>
      </w:r>
    </w:p>
    <w:p w:rsidR="007713D9" w:rsidRPr="00396166" w:rsidRDefault="007713D9" w:rsidP="007713D9">
      <w:pPr>
        <w:shd w:val="clear" w:color="auto" w:fill="FFFFFF"/>
        <w:spacing w:after="0" w:line="276" w:lineRule="auto"/>
        <w:ind w:left="29" w:right="29" w:firstLine="278"/>
        <w:rPr>
          <w:rFonts w:ascii="Times New Roman" w:eastAsia="Calibri" w:hAnsi="Times New Roman" w:cs="Times New Roman"/>
          <w:sz w:val="24"/>
          <w:szCs w:val="24"/>
        </w:rPr>
      </w:pPr>
      <w:r w:rsidRPr="00396166">
        <w:rPr>
          <w:rFonts w:ascii="Times New Roman" w:eastAsia="Calibri" w:hAnsi="Times New Roman" w:cs="Times New Roman"/>
          <w:b/>
          <w:i/>
          <w:iCs/>
          <w:sz w:val="24"/>
          <w:szCs w:val="24"/>
        </w:rPr>
        <w:t>Первый уровень результатов</w:t>
      </w:r>
      <w:r w:rsidRPr="00396166">
        <w:rPr>
          <w:rFonts w:ascii="Times New Roman" w:eastAsia="Calibri" w:hAnsi="Times New Roman" w:cs="Times New Roman"/>
          <w:i/>
          <w:iCs/>
          <w:sz w:val="24"/>
          <w:szCs w:val="24"/>
        </w:rPr>
        <w:t xml:space="preserve"> — </w:t>
      </w:r>
      <w:r w:rsidRPr="00396166">
        <w:rPr>
          <w:rFonts w:ascii="Times New Roman" w:eastAsia="Calibri" w:hAnsi="Times New Roman" w:cs="Times New Roman"/>
          <w:sz w:val="24"/>
          <w:szCs w:val="24"/>
        </w:rPr>
        <w:t>приобретение школьни</w:t>
      </w:r>
      <w:r w:rsidRPr="00396166">
        <w:rPr>
          <w:rFonts w:ascii="Times New Roman" w:eastAsia="Calibri" w:hAnsi="Times New Roman" w:cs="Times New Roman"/>
          <w:sz w:val="24"/>
          <w:szCs w:val="24"/>
        </w:rPr>
        <w:softHyphen/>
        <w:t>ком социальных знаний (об общественных нормах, устрой</w:t>
      </w:r>
      <w:r w:rsidRPr="00396166">
        <w:rPr>
          <w:rFonts w:ascii="Times New Roman" w:eastAsia="Calibri" w:hAnsi="Times New Roman" w:cs="Times New Roman"/>
          <w:sz w:val="24"/>
          <w:szCs w:val="24"/>
        </w:rPr>
        <w:softHyphen/>
      </w:r>
      <w:r w:rsidRPr="00396166">
        <w:rPr>
          <w:rFonts w:ascii="Times New Roman" w:eastAsia="Calibri" w:hAnsi="Times New Roman" w:cs="Times New Roman"/>
          <w:spacing w:val="-3"/>
          <w:sz w:val="24"/>
          <w:szCs w:val="24"/>
        </w:rPr>
        <w:t>стве общества, о социально одобряемых и неодобряемых фор</w:t>
      </w:r>
      <w:r w:rsidRPr="00396166">
        <w:rPr>
          <w:rFonts w:ascii="Times New Roman" w:eastAsia="Calibri" w:hAnsi="Times New Roman" w:cs="Times New Roman"/>
          <w:spacing w:val="-3"/>
          <w:sz w:val="24"/>
          <w:szCs w:val="24"/>
        </w:rPr>
        <w:softHyphen/>
        <w:t xml:space="preserve">мах поведения в обществе и т. п.), первичного понимания </w:t>
      </w:r>
      <w:r w:rsidRPr="00396166">
        <w:rPr>
          <w:rFonts w:ascii="Times New Roman" w:eastAsia="Calibri" w:hAnsi="Times New Roman" w:cs="Times New Roman"/>
          <w:sz w:val="24"/>
          <w:szCs w:val="24"/>
        </w:rPr>
        <w:t>социальной реальности и повседневной жизни.</w:t>
      </w:r>
    </w:p>
    <w:p w:rsidR="007713D9" w:rsidRPr="00396166" w:rsidRDefault="007713D9" w:rsidP="007713D9">
      <w:pPr>
        <w:shd w:val="clear" w:color="auto" w:fill="FFFFFF"/>
        <w:spacing w:after="0" w:line="276" w:lineRule="auto"/>
        <w:ind w:left="19" w:right="19" w:firstLine="278"/>
        <w:rPr>
          <w:rFonts w:ascii="Times New Roman" w:eastAsia="Calibri" w:hAnsi="Times New Roman" w:cs="Times New Roman"/>
          <w:sz w:val="24"/>
          <w:szCs w:val="24"/>
        </w:rPr>
      </w:pPr>
      <w:r w:rsidRPr="00396166">
        <w:rPr>
          <w:rFonts w:ascii="Times New Roman" w:eastAsia="Calibri" w:hAnsi="Times New Roman" w:cs="Times New Roman"/>
          <w:spacing w:val="-3"/>
          <w:sz w:val="24"/>
          <w:szCs w:val="24"/>
        </w:rPr>
        <w:t>Для достижения данного уровня результатов особое значе</w:t>
      </w:r>
      <w:r w:rsidRPr="00396166">
        <w:rPr>
          <w:rFonts w:ascii="Times New Roman" w:eastAsia="Calibri" w:hAnsi="Times New Roman" w:cs="Times New Roman"/>
          <w:spacing w:val="-3"/>
          <w:sz w:val="24"/>
          <w:szCs w:val="24"/>
        </w:rPr>
        <w:softHyphen/>
      </w:r>
      <w:r w:rsidRPr="00396166">
        <w:rPr>
          <w:rFonts w:ascii="Times New Roman" w:eastAsia="Calibri" w:hAnsi="Times New Roman" w:cs="Times New Roman"/>
          <w:sz w:val="24"/>
          <w:szCs w:val="24"/>
        </w:rPr>
        <w:t xml:space="preserve">ние имеет взаимодействие ученика со своими учителями </w:t>
      </w:r>
      <w:r w:rsidRPr="00396166">
        <w:rPr>
          <w:rFonts w:ascii="Times New Roman" w:eastAsia="Calibri" w:hAnsi="Times New Roman" w:cs="Times New Roman"/>
          <w:spacing w:val="-1"/>
          <w:sz w:val="24"/>
          <w:szCs w:val="24"/>
        </w:rPr>
        <w:t xml:space="preserve"> как значимыми </w:t>
      </w:r>
      <w:r w:rsidRPr="00396166">
        <w:rPr>
          <w:rFonts w:ascii="Times New Roman" w:eastAsia="Calibri" w:hAnsi="Times New Roman" w:cs="Times New Roman"/>
          <w:sz w:val="24"/>
          <w:szCs w:val="24"/>
        </w:rPr>
        <w:t>для него носителями положительного социального знания и повседневного опыта.</w:t>
      </w:r>
    </w:p>
    <w:p w:rsidR="007713D9" w:rsidRPr="00396166" w:rsidRDefault="007713D9" w:rsidP="007713D9">
      <w:pPr>
        <w:shd w:val="clear" w:color="auto" w:fill="FFFFFF"/>
        <w:spacing w:after="0" w:line="276" w:lineRule="auto"/>
        <w:ind w:left="38" w:right="19" w:firstLine="298"/>
        <w:rPr>
          <w:rFonts w:ascii="Times New Roman" w:eastAsia="Calibri" w:hAnsi="Times New Roman" w:cs="Times New Roman"/>
          <w:sz w:val="24"/>
          <w:szCs w:val="24"/>
        </w:rPr>
      </w:pPr>
      <w:r w:rsidRPr="00396166">
        <w:rPr>
          <w:rFonts w:ascii="Times New Roman" w:eastAsia="Calibri" w:hAnsi="Times New Roman" w:cs="Times New Roman"/>
          <w:spacing w:val="-1"/>
          <w:sz w:val="24"/>
          <w:szCs w:val="24"/>
        </w:rPr>
        <w:t xml:space="preserve"> </w:t>
      </w:r>
      <w:r w:rsidRPr="00396166">
        <w:rPr>
          <w:rFonts w:ascii="Times New Roman" w:eastAsia="Calibri" w:hAnsi="Times New Roman" w:cs="Times New Roman"/>
          <w:b/>
          <w:i/>
          <w:iCs/>
          <w:spacing w:val="-2"/>
          <w:sz w:val="24"/>
          <w:szCs w:val="24"/>
        </w:rPr>
        <w:t>Второй уровень результатов</w:t>
      </w:r>
      <w:r w:rsidRPr="00396166">
        <w:rPr>
          <w:rFonts w:ascii="Times New Roman" w:eastAsia="Calibri" w:hAnsi="Times New Roman" w:cs="Times New Roman"/>
          <w:i/>
          <w:iCs/>
          <w:spacing w:val="-2"/>
          <w:sz w:val="24"/>
          <w:szCs w:val="24"/>
        </w:rPr>
        <w:t xml:space="preserve"> </w:t>
      </w:r>
      <w:r w:rsidRPr="00396166">
        <w:rPr>
          <w:rFonts w:ascii="Times New Roman" w:eastAsia="Calibri" w:hAnsi="Times New Roman" w:cs="Times New Roman"/>
          <w:spacing w:val="-2"/>
          <w:sz w:val="24"/>
          <w:szCs w:val="24"/>
        </w:rPr>
        <w:t xml:space="preserve">— получение школьником </w:t>
      </w:r>
      <w:r w:rsidRPr="00396166">
        <w:rPr>
          <w:rFonts w:ascii="Times New Roman" w:eastAsia="Calibri" w:hAnsi="Times New Roman" w:cs="Times New Roman"/>
          <w:sz w:val="24"/>
          <w:szCs w:val="24"/>
        </w:rPr>
        <w:t xml:space="preserve">опыта переживания и позитивного отношения к базовым ценностям общества (человек, семья, Отечество, природа, </w:t>
      </w:r>
      <w:r w:rsidRPr="00396166">
        <w:rPr>
          <w:rFonts w:ascii="Times New Roman" w:eastAsia="Calibri" w:hAnsi="Times New Roman" w:cs="Times New Roman"/>
          <w:spacing w:val="-3"/>
          <w:sz w:val="24"/>
          <w:szCs w:val="24"/>
        </w:rPr>
        <w:t>мир, знания, труд, культура), ценностного отношения к со</w:t>
      </w:r>
      <w:r w:rsidRPr="00396166">
        <w:rPr>
          <w:rFonts w:ascii="Times New Roman" w:eastAsia="Calibri" w:hAnsi="Times New Roman" w:cs="Times New Roman"/>
          <w:spacing w:val="-3"/>
          <w:sz w:val="24"/>
          <w:szCs w:val="24"/>
        </w:rPr>
        <w:softHyphen/>
      </w:r>
      <w:r w:rsidRPr="00396166">
        <w:rPr>
          <w:rFonts w:ascii="Times New Roman" w:eastAsia="Calibri" w:hAnsi="Times New Roman" w:cs="Times New Roman"/>
          <w:sz w:val="24"/>
          <w:szCs w:val="24"/>
        </w:rPr>
        <w:t>циальной реальности в целом.</w:t>
      </w:r>
    </w:p>
    <w:p w:rsidR="007713D9" w:rsidRPr="00396166" w:rsidRDefault="007713D9" w:rsidP="007713D9">
      <w:pPr>
        <w:shd w:val="clear" w:color="auto" w:fill="FFFFFF"/>
        <w:spacing w:after="0" w:line="276" w:lineRule="auto"/>
        <w:ind w:left="142" w:right="24" w:hanging="142"/>
        <w:rPr>
          <w:rFonts w:ascii="Times New Roman" w:eastAsia="Calibri" w:hAnsi="Times New Roman" w:cs="Times New Roman"/>
          <w:i/>
          <w:iCs/>
          <w:sz w:val="24"/>
          <w:szCs w:val="24"/>
        </w:rPr>
      </w:pPr>
      <w:r w:rsidRPr="00396166">
        <w:rPr>
          <w:rFonts w:ascii="Times New Roman" w:eastAsia="Calibri" w:hAnsi="Times New Roman" w:cs="Times New Roman"/>
          <w:spacing w:val="-2"/>
          <w:sz w:val="24"/>
          <w:szCs w:val="24"/>
        </w:rPr>
        <w:t xml:space="preserve">          Для достижения данного уровня результатов особое значе</w:t>
      </w:r>
      <w:r w:rsidRPr="00396166">
        <w:rPr>
          <w:rFonts w:ascii="Times New Roman" w:eastAsia="Calibri" w:hAnsi="Times New Roman" w:cs="Times New Roman"/>
          <w:spacing w:val="-2"/>
          <w:sz w:val="24"/>
          <w:szCs w:val="24"/>
        </w:rPr>
        <w:softHyphen/>
      </w:r>
      <w:r w:rsidRPr="00396166">
        <w:rPr>
          <w:rFonts w:ascii="Times New Roman" w:eastAsia="Calibri" w:hAnsi="Times New Roman" w:cs="Times New Roman"/>
          <w:sz w:val="24"/>
          <w:szCs w:val="24"/>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396166">
        <w:rPr>
          <w:rFonts w:ascii="Times New Roman" w:eastAsia="Calibri" w:hAnsi="Times New Roman" w:cs="Times New Roman"/>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396166">
        <w:rPr>
          <w:rFonts w:ascii="Times New Roman" w:eastAsia="Calibri" w:hAnsi="Times New Roman" w:cs="Times New Roman"/>
          <w:i/>
          <w:iCs/>
          <w:sz w:val="24"/>
          <w:szCs w:val="24"/>
        </w:rPr>
        <w:t xml:space="preserve"> </w:t>
      </w:r>
    </w:p>
    <w:p w:rsidR="007713D9" w:rsidRPr="00396166" w:rsidRDefault="007713D9" w:rsidP="007713D9">
      <w:pPr>
        <w:shd w:val="clear" w:color="auto" w:fill="FFFFFF"/>
        <w:spacing w:after="0" w:line="276" w:lineRule="auto"/>
        <w:ind w:left="142" w:right="24" w:hanging="142"/>
        <w:rPr>
          <w:rFonts w:ascii="Times New Roman" w:eastAsia="Calibri" w:hAnsi="Times New Roman" w:cs="Times New Roman"/>
          <w:sz w:val="24"/>
          <w:szCs w:val="24"/>
        </w:rPr>
      </w:pPr>
      <w:r w:rsidRPr="00396166">
        <w:rPr>
          <w:rFonts w:ascii="Times New Roman" w:eastAsia="Calibri" w:hAnsi="Times New Roman" w:cs="Times New Roman"/>
          <w:b/>
          <w:i/>
          <w:iCs/>
          <w:sz w:val="24"/>
          <w:szCs w:val="24"/>
        </w:rPr>
        <w:t>Третий уровень результатов</w:t>
      </w:r>
      <w:r w:rsidRPr="00396166">
        <w:rPr>
          <w:rFonts w:ascii="Times New Roman" w:eastAsia="Calibri" w:hAnsi="Times New Roman" w:cs="Times New Roman"/>
          <w:i/>
          <w:iCs/>
          <w:sz w:val="24"/>
          <w:szCs w:val="24"/>
        </w:rPr>
        <w:t xml:space="preserve"> </w:t>
      </w:r>
      <w:r w:rsidRPr="00396166">
        <w:rPr>
          <w:rFonts w:ascii="Times New Roman" w:eastAsia="Calibri" w:hAnsi="Times New Roman" w:cs="Times New Roman"/>
          <w:sz w:val="24"/>
          <w:szCs w:val="24"/>
        </w:rPr>
        <w:t>— получение школьником опыта самостоятельного общественного действия. Только в са</w:t>
      </w:r>
      <w:r w:rsidRPr="00396166">
        <w:rPr>
          <w:rFonts w:ascii="Times New Roman" w:eastAsia="Calibri" w:hAnsi="Times New Roman" w:cs="Times New Roman"/>
          <w:sz w:val="24"/>
          <w:szCs w:val="24"/>
        </w:rPr>
        <w:softHyphen/>
        <w:t>мостоятельном общественном действии, действии в открытом социуме, за пределами дружественной среды школы, для дру</w:t>
      </w:r>
      <w:r w:rsidRPr="00396166">
        <w:rPr>
          <w:rFonts w:ascii="Times New Roman" w:eastAsia="Calibri" w:hAnsi="Times New Roman" w:cs="Times New Roman"/>
          <w:sz w:val="24"/>
          <w:szCs w:val="24"/>
        </w:rPr>
        <w:softHyphen/>
        <w:t>гих, зачастую незнакомых людей, которые вовсе не обязатель</w:t>
      </w:r>
      <w:r w:rsidRPr="00396166">
        <w:rPr>
          <w:rFonts w:ascii="Times New Roman" w:eastAsia="Calibri" w:hAnsi="Times New Roman" w:cs="Times New Roman"/>
          <w:sz w:val="24"/>
          <w:szCs w:val="24"/>
        </w:rPr>
        <w:softHyphen/>
        <w:t>но положительно к нему настроены, юный человек действи</w:t>
      </w:r>
      <w:r w:rsidRPr="00396166">
        <w:rPr>
          <w:rFonts w:ascii="Times New Roman" w:eastAsia="Calibri" w:hAnsi="Times New Roman" w:cs="Times New Roman"/>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396166">
        <w:rPr>
          <w:rFonts w:ascii="Times New Roman" w:eastAsia="Calibri" w:hAnsi="Times New Roman" w:cs="Times New Roman"/>
          <w:sz w:val="24"/>
          <w:szCs w:val="24"/>
        </w:rPr>
        <w:softHyphen/>
        <w:t>торых немыслимо существование гражданина и гражданского общества.</w:t>
      </w:r>
    </w:p>
    <w:p w:rsidR="007713D9" w:rsidRPr="00396166" w:rsidRDefault="007713D9" w:rsidP="007713D9">
      <w:pPr>
        <w:shd w:val="clear" w:color="auto" w:fill="FFFFFF"/>
        <w:spacing w:after="0" w:line="276" w:lineRule="auto"/>
        <w:ind w:left="142" w:right="24" w:hanging="142"/>
        <w:rPr>
          <w:rFonts w:ascii="Times New Roman" w:eastAsia="Calibri" w:hAnsi="Times New Roman" w:cs="Times New Roman"/>
          <w:b/>
          <w:i/>
          <w:iCs/>
          <w:sz w:val="24"/>
          <w:szCs w:val="24"/>
        </w:rPr>
      </w:pPr>
      <w:r w:rsidRPr="00396166">
        <w:rPr>
          <w:rFonts w:ascii="Times New Roman" w:eastAsia="Calibri" w:hAnsi="Times New Roman" w:cs="Times New Roman"/>
          <w:b/>
          <w:i/>
          <w:iCs/>
          <w:sz w:val="24"/>
          <w:szCs w:val="24"/>
        </w:rPr>
        <w:t xml:space="preserve">       Динамика развития учащихся фиксируется учителем совместно со школьным психологом (внутренняя система оценки) на основе диагностик   по Асмолову А.Г.(методики «Незавершённая сказка», «Оцени поступок», «Моральная дилемма», «Кто я?», уровни описания оценки познавательного интереса,   сформированности  целеполагания,   развития контроля, оценки)</w:t>
      </w:r>
    </w:p>
    <w:p w:rsidR="007713D9" w:rsidRPr="00396166" w:rsidRDefault="007713D9" w:rsidP="007713D9">
      <w:pPr>
        <w:spacing w:after="0" w:line="276" w:lineRule="auto"/>
        <w:ind w:firstLine="510"/>
        <w:rPr>
          <w:rFonts w:ascii="Times New Roman" w:eastAsia="Calibri" w:hAnsi="Times New Roman" w:cs="Times New Roman"/>
          <w:sz w:val="24"/>
          <w:szCs w:val="24"/>
        </w:rPr>
      </w:pP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 xml:space="preserve">           В 1 классе возможно достижение результатов первого  уровня и частично второго.            </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lastRenderedPageBreak/>
        <w:t xml:space="preserve">Для отслеживания результатов  предусматриваются в следующие </w:t>
      </w:r>
      <w:r w:rsidRPr="00396166">
        <w:rPr>
          <w:rFonts w:ascii="Times New Roman" w:eastAsia="Calibri" w:hAnsi="Times New Roman" w:cs="Times New Roman"/>
          <w:b/>
          <w:sz w:val="24"/>
          <w:szCs w:val="24"/>
        </w:rPr>
        <w:t>формы контроля</w:t>
      </w:r>
      <w:r w:rsidRPr="00396166">
        <w:rPr>
          <w:rFonts w:ascii="Times New Roman" w:eastAsia="Calibri" w:hAnsi="Times New Roman" w:cs="Times New Roman"/>
          <w:sz w:val="24"/>
          <w:szCs w:val="24"/>
        </w:rPr>
        <w:t>:</w:t>
      </w:r>
    </w:p>
    <w:p w:rsidR="007713D9" w:rsidRPr="00396166" w:rsidRDefault="007713D9" w:rsidP="00046011">
      <w:pPr>
        <w:numPr>
          <w:ilvl w:val="0"/>
          <w:numId w:val="51"/>
        </w:num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b/>
          <w:sz w:val="24"/>
          <w:szCs w:val="24"/>
        </w:rPr>
        <w:t>Стартовый,</w:t>
      </w:r>
      <w:r w:rsidRPr="00396166">
        <w:rPr>
          <w:rFonts w:ascii="Times New Roman" w:eastAsia="Calibri" w:hAnsi="Times New Roman" w:cs="Times New Roman"/>
          <w:sz w:val="24"/>
          <w:szCs w:val="24"/>
        </w:rPr>
        <w:t xml:space="preserve">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7713D9" w:rsidRPr="00396166" w:rsidRDefault="007713D9" w:rsidP="00046011">
      <w:pPr>
        <w:numPr>
          <w:ilvl w:val="0"/>
          <w:numId w:val="50"/>
        </w:numPr>
        <w:spacing w:after="0" w:line="276" w:lineRule="auto"/>
        <w:rPr>
          <w:rFonts w:ascii="Times New Roman" w:eastAsia="Calibri" w:hAnsi="Times New Roman" w:cs="Times New Roman"/>
          <w:b/>
          <w:sz w:val="24"/>
          <w:szCs w:val="24"/>
        </w:rPr>
      </w:pPr>
      <w:r w:rsidRPr="00396166">
        <w:rPr>
          <w:rFonts w:ascii="Times New Roman" w:eastAsia="Calibri" w:hAnsi="Times New Roman" w:cs="Times New Roman"/>
          <w:b/>
          <w:sz w:val="24"/>
          <w:szCs w:val="24"/>
        </w:rPr>
        <w:t xml:space="preserve">Текущий: </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-прогностический, то есть проигрывание всех операций учебного действия до начала его реального выполнения;</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7713D9" w:rsidRPr="00396166" w:rsidRDefault="007713D9" w:rsidP="00046011">
      <w:pPr>
        <w:numPr>
          <w:ilvl w:val="0"/>
          <w:numId w:val="50"/>
        </w:num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b/>
          <w:sz w:val="24"/>
          <w:szCs w:val="24"/>
        </w:rPr>
        <w:t>Итоговый</w:t>
      </w:r>
      <w:r w:rsidRPr="00396166">
        <w:rPr>
          <w:rFonts w:ascii="Times New Roman" w:eastAsia="Calibri" w:hAnsi="Times New Roman" w:cs="Times New Roman"/>
          <w:sz w:val="24"/>
          <w:szCs w:val="24"/>
        </w:rPr>
        <w:t xml:space="preserve"> контроль   в формах</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-тестирование;</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-практические работы;</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-творческие работы учащихся;</w:t>
      </w:r>
    </w:p>
    <w:p w:rsidR="007713D9" w:rsidRPr="00396166" w:rsidRDefault="007713D9" w:rsidP="007713D9">
      <w:p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Контрольные задания.</w:t>
      </w:r>
    </w:p>
    <w:p w:rsidR="007713D9" w:rsidRPr="00396166" w:rsidRDefault="007713D9" w:rsidP="00046011">
      <w:pPr>
        <w:numPr>
          <w:ilvl w:val="0"/>
          <w:numId w:val="50"/>
        </w:numPr>
        <w:spacing w:after="0" w:line="276" w:lineRule="auto"/>
        <w:rPr>
          <w:rFonts w:ascii="Times New Roman" w:eastAsia="Calibri" w:hAnsi="Times New Roman" w:cs="Times New Roman"/>
          <w:sz w:val="24"/>
          <w:szCs w:val="24"/>
        </w:rPr>
      </w:pPr>
      <w:r w:rsidRPr="00396166">
        <w:rPr>
          <w:rFonts w:ascii="Times New Roman" w:eastAsia="Calibri" w:hAnsi="Times New Roman" w:cs="Times New Roman"/>
          <w:sz w:val="24"/>
          <w:szCs w:val="24"/>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7713D9" w:rsidRPr="00396166" w:rsidRDefault="007713D9" w:rsidP="007713D9">
      <w:pPr>
        <w:shd w:val="clear" w:color="auto" w:fill="FFFFFF"/>
        <w:spacing w:after="200" w:line="276" w:lineRule="auto"/>
        <w:ind w:right="29"/>
        <w:rPr>
          <w:rFonts w:ascii="Times New Roman" w:eastAsia="Calibri" w:hAnsi="Times New Roman" w:cs="Times New Roman"/>
          <w:spacing w:val="-3"/>
          <w:sz w:val="24"/>
          <w:szCs w:val="24"/>
        </w:rPr>
      </w:pPr>
      <w:r w:rsidRPr="00396166">
        <w:rPr>
          <w:rFonts w:ascii="Times New Roman" w:eastAsia="Calibri" w:hAnsi="Times New Roman" w:cs="Times New Roman"/>
          <w:sz w:val="24"/>
          <w:szCs w:val="24"/>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396166">
        <w:rPr>
          <w:rFonts w:ascii="Times New Roman" w:eastAsia="Calibri" w:hAnsi="Times New Roman" w:cs="Times New Roman"/>
          <w:b/>
          <w:sz w:val="24"/>
          <w:szCs w:val="24"/>
        </w:rPr>
        <w:t>Результаты проверки</w:t>
      </w:r>
      <w:r w:rsidRPr="00396166">
        <w:rPr>
          <w:rFonts w:ascii="Times New Roman" w:eastAsia="Calibri" w:hAnsi="Times New Roman" w:cs="Times New Roman"/>
          <w:sz w:val="24"/>
          <w:szCs w:val="24"/>
        </w:rPr>
        <w:t xml:space="preserve"> фиксируются в зачётном листе учителя.</w:t>
      </w:r>
      <w:r w:rsidRPr="00396166">
        <w:rPr>
          <w:rFonts w:ascii="Times New Roman" w:eastAsia="Calibri" w:hAnsi="Times New Roman" w:cs="Times New Roman"/>
          <w:spacing w:val="-3"/>
          <w:sz w:val="24"/>
          <w:szCs w:val="24"/>
        </w:rPr>
        <w:t xml:space="preserve"> В рамках накопительной системы, создание портфолио</w:t>
      </w:r>
    </w:p>
    <w:p w:rsidR="007713D9" w:rsidRPr="00396166" w:rsidRDefault="007713D9" w:rsidP="007713D9">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rPr>
      </w:pPr>
      <w:r w:rsidRPr="00396166">
        <w:rPr>
          <w:rFonts w:ascii="Times New Roman" w:eastAsia="Times New Roman" w:hAnsi="Times New Roman" w:cs="Times New Roman"/>
          <w:b/>
          <w:bCs/>
          <w:color w:val="000000"/>
          <w:sz w:val="24"/>
          <w:szCs w:val="24"/>
        </w:rPr>
        <w:t>СОДЕРЖАНИЕ ЗАНЯТИЙ.</w:t>
      </w:r>
    </w:p>
    <w:p w:rsidR="007713D9" w:rsidRPr="00396166" w:rsidRDefault="007713D9" w:rsidP="007713D9">
      <w:pPr>
        <w:shd w:val="clear" w:color="auto" w:fill="FFFFFF"/>
        <w:autoSpaceDE w:val="0"/>
        <w:autoSpaceDN w:val="0"/>
        <w:adjustRightInd w:val="0"/>
        <w:spacing w:after="0" w:line="240" w:lineRule="auto"/>
        <w:ind w:firstLine="567"/>
        <w:jc w:val="center"/>
        <w:rPr>
          <w:rFonts w:ascii="Times New Roman" w:eastAsia="Calibri" w:hAnsi="Times New Roman" w:cs="Times New Roman"/>
          <w:sz w:val="24"/>
          <w:szCs w:val="24"/>
        </w:rPr>
      </w:pPr>
      <w:r w:rsidRPr="00396166">
        <w:rPr>
          <w:rFonts w:ascii="Times New Roman" w:eastAsia="Calibri" w:hAnsi="Times New Roman" w:cs="Times New Roman"/>
          <w:b/>
          <w:bCs/>
          <w:color w:val="000000"/>
          <w:sz w:val="24"/>
          <w:szCs w:val="24"/>
        </w:rPr>
        <w:t xml:space="preserve">1 </w:t>
      </w:r>
      <w:r w:rsidRPr="00396166">
        <w:rPr>
          <w:rFonts w:ascii="Times New Roman" w:eastAsia="Times New Roman" w:hAnsi="Times New Roman" w:cs="Times New Roman"/>
          <w:b/>
          <w:bCs/>
          <w:color w:val="000000"/>
          <w:sz w:val="24"/>
          <w:szCs w:val="24"/>
        </w:rPr>
        <w:t>класс (33 занятия)</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Предлагаемые задания направлены на создание положительной мотивации, на формирование познавательного интереса к предметам и к знаниям вообще. Эта задача достига</w:t>
      </w:r>
      <w:r w:rsidRPr="00396166">
        <w:rPr>
          <w:rFonts w:ascii="Times New Roman" w:eastAsia="Times New Roman" w:hAnsi="Times New Roman" w:cs="Times New Roman"/>
          <w:color w:val="000000"/>
          <w:sz w:val="24"/>
          <w:szCs w:val="24"/>
        </w:rPr>
        <w:softHyphen/>
        <w:t>ется с помощью специально построенной системы заданий, ко</w:t>
      </w:r>
      <w:r w:rsidRPr="00396166">
        <w:rPr>
          <w:rFonts w:ascii="Times New Roman" w:eastAsia="Times New Roman" w:hAnsi="Times New Roman" w:cs="Times New Roman"/>
          <w:color w:val="000000"/>
          <w:sz w:val="24"/>
          <w:szCs w:val="24"/>
        </w:rPr>
        <w:softHyphen/>
        <w:t>торые помогают преодолеть неустойчивость внимания шестилеток, непроизвольность процесса зрительного и слухового за</w:t>
      </w:r>
      <w:r w:rsidRPr="00396166">
        <w:rPr>
          <w:rFonts w:ascii="Times New Roman" w:eastAsia="Times New Roman" w:hAnsi="Times New Roman" w:cs="Times New Roman"/>
          <w:color w:val="000000"/>
          <w:sz w:val="24"/>
          <w:szCs w:val="24"/>
        </w:rPr>
        <w:softHyphen/>
        <w:t>поминания и ведут к развитию мыслительной деятельности. 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 На первых  порах работы с заданиями можно допускать угадывание ответа, решения, но тут же постараться подвести учащихся к обоснованию ответа. При работе над такими заданиями очень важна точная и целенаправленная постановка вопросов, вы</w:t>
      </w:r>
      <w:r w:rsidRPr="00396166">
        <w:rPr>
          <w:rFonts w:ascii="Times New Roman" w:eastAsia="Times New Roman" w:hAnsi="Times New Roman" w:cs="Times New Roman"/>
          <w:color w:val="000000"/>
          <w:sz w:val="24"/>
          <w:szCs w:val="24"/>
        </w:rPr>
        <w:softHyphen/>
        <w:t>деление главного звена при рассуждении, обоснование выбранного решения. Как правило, это делает учитель, опираясь на ответы детей и давая точное и лаконичное разъяснение. Очень важно, чтобы пояснения, даваемые учителем, постепенно со</w:t>
      </w:r>
      <w:r w:rsidRPr="00396166">
        <w:rPr>
          <w:rFonts w:ascii="Times New Roman" w:eastAsia="Times New Roman" w:hAnsi="Times New Roman" w:cs="Times New Roman"/>
          <w:color w:val="000000"/>
          <w:sz w:val="24"/>
          <w:szCs w:val="24"/>
        </w:rPr>
        <w:softHyphen/>
        <w:t>вращались с одновременным повышением доли участия детей в поиске решения предложенной задачи.</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Calibri" w:hAnsi="Times New Roman" w:cs="Times New Roman"/>
          <w:color w:val="000000"/>
          <w:sz w:val="24"/>
          <w:szCs w:val="24"/>
        </w:rPr>
        <w:t xml:space="preserve"> </w:t>
      </w:r>
      <w:r w:rsidRPr="00396166">
        <w:rPr>
          <w:rFonts w:ascii="Times New Roman" w:eastAsia="Times New Roman" w:hAnsi="Times New Roman" w:cs="Times New Roman"/>
          <w:color w:val="000000"/>
          <w:sz w:val="24"/>
          <w:szCs w:val="24"/>
        </w:rPr>
        <w:t>На последующих этапах предусматривается полный пере</w:t>
      </w:r>
      <w:r w:rsidRPr="00396166">
        <w:rPr>
          <w:rFonts w:ascii="Times New Roman" w:eastAsia="Times New Roman" w:hAnsi="Times New Roman" w:cs="Times New Roman"/>
          <w:color w:val="000000"/>
          <w:sz w:val="24"/>
          <w:szCs w:val="24"/>
        </w:rPr>
        <w:softHyphen/>
        <w:t>вод на самостоятельное выполнение учащимися заданий, предполагающее возможность советоваться с учителем, соседом по парте, поиск совместного решения парами или группами. Ве</w:t>
      </w:r>
      <w:r w:rsidRPr="00396166">
        <w:rPr>
          <w:rFonts w:ascii="Times New Roman" w:eastAsia="Times New Roman" w:hAnsi="Times New Roman" w:cs="Times New Roman"/>
          <w:color w:val="000000"/>
          <w:sz w:val="24"/>
          <w:szCs w:val="24"/>
        </w:rPr>
        <w:softHyphen/>
        <w:t>дущая задача учителя — поощрять и поддерживать самостоя</w:t>
      </w:r>
      <w:r w:rsidRPr="00396166">
        <w:rPr>
          <w:rFonts w:ascii="Times New Roman" w:eastAsia="Times New Roman" w:hAnsi="Times New Roman" w:cs="Times New Roman"/>
          <w:color w:val="000000"/>
          <w:sz w:val="24"/>
          <w:szCs w:val="24"/>
        </w:rPr>
        <w:softHyphen/>
        <w:t>тельность детей в поиске решения. В то же время не следует предъявлять жёстких требований к тому, чтобы задача была обязательно решена каждым учеником. Важно следить, чтобы по мере продвижения к этой деятельности все большее число учащихся класса вовлекалось в неё.</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6166">
        <w:rPr>
          <w:rFonts w:ascii="Times New Roman" w:eastAsia="Calibri" w:hAnsi="Times New Roman" w:cs="Times New Roman"/>
          <w:color w:val="000000"/>
          <w:sz w:val="24"/>
          <w:szCs w:val="24"/>
        </w:rPr>
        <w:lastRenderedPageBreak/>
        <w:t xml:space="preserve"> </w:t>
      </w:r>
      <w:r w:rsidRPr="00396166">
        <w:rPr>
          <w:rFonts w:ascii="Times New Roman" w:eastAsia="Times New Roman" w:hAnsi="Times New Roman" w:cs="Times New Roman"/>
          <w:color w:val="000000"/>
          <w:sz w:val="24"/>
          <w:szCs w:val="24"/>
        </w:rPr>
        <w:t>Проверка самостоятельной деятельности учащихся предусматривает обязательное обсуждение всех предлагаемых учащимися способов решения, уточнение способов решения и рассуждений, Показ ошибок в рассуждениях, акцентирование внимания детей на наиболее рациональные, оригинальные и красивые спо</w:t>
      </w:r>
      <w:r w:rsidRPr="00396166">
        <w:rPr>
          <w:rFonts w:ascii="Times New Roman" w:eastAsia="Times New Roman" w:hAnsi="Times New Roman" w:cs="Times New Roman"/>
          <w:color w:val="000000"/>
          <w:sz w:val="24"/>
          <w:szCs w:val="24"/>
        </w:rPr>
        <w:softHyphen/>
        <w:t>собы решения. Проверка особенно важна для детей с низким уровнем развития (они в силу своих физиологических особенностей усваивают все новое с большим трудом и длительное время не могут выполнять задания самостоятельно). Материал каждого занятия рассчитан на 30-35 минут.</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rPr>
      </w:pPr>
      <w:r w:rsidRPr="00396166">
        <w:rPr>
          <w:rFonts w:ascii="Times New Roman" w:eastAsia="Times New Roman" w:hAnsi="Times New Roman" w:cs="Times New Roman"/>
          <w:color w:val="000000"/>
          <w:sz w:val="24"/>
          <w:szCs w:val="24"/>
        </w:rPr>
        <w:t>Рекомендуемая модель занятия в 1 классе:</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«МОЗГОВАЯ ГИМНАСТИКА» (1-2 минуты).</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Выполнение упражнений для улучшения мозговой дея</w:t>
      </w:r>
      <w:r w:rsidRPr="00396166">
        <w:rPr>
          <w:rFonts w:ascii="Times New Roman" w:eastAsia="Times New Roman" w:hAnsi="Times New Roman" w:cs="Times New Roman"/>
          <w:color w:val="000000"/>
          <w:sz w:val="24"/>
          <w:szCs w:val="24"/>
        </w:rPr>
        <w:softHyphen/>
        <w:t>тельности является важной частью занятия по РПС. Иссле</w:t>
      </w:r>
      <w:r w:rsidRPr="00396166">
        <w:rPr>
          <w:rFonts w:ascii="Times New Roman" w:eastAsia="Times New Roman" w:hAnsi="Times New Roman" w:cs="Times New Roman"/>
          <w:color w:val="000000"/>
          <w:sz w:val="24"/>
          <w:szCs w:val="24"/>
        </w:rPr>
        <w:softHyphen/>
        <w:t>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w:t>
      </w:r>
      <w:r w:rsidRPr="00396166">
        <w:rPr>
          <w:rFonts w:ascii="Times New Roman" w:eastAsia="Times New Roman" w:hAnsi="Times New Roman" w:cs="Times New Roman"/>
          <w:color w:val="000000"/>
          <w:sz w:val="24"/>
          <w:szCs w:val="24"/>
        </w:rPr>
        <w:softHyphen/>
        <w:t>ности: увеличивается объём памяти, повышается устойчивость внимания, ускоряется решение элементарных интеллектуаль</w:t>
      </w:r>
      <w:r w:rsidRPr="00396166">
        <w:rPr>
          <w:rFonts w:ascii="Times New Roman" w:eastAsia="Times New Roman" w:hAnsi="Times New Roman" w:cs="Times New Roman"/>
          <w:color w:val="000000"/>
          <w:sz w:val="24"/>
          <w:szCs w:val="24"/>
        </w:rPr>
        <w:softHyphen/>
        <w:t>ных задач, убыстряются психомоторные процессы.</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 xml:space="preserve">РАЗМИНКА (3 минуты). </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 xml:space="preserve">Основной задачей данного этапа является создание у ребят  определённого положительного эмоционального фона, без которого эффективное усвоение знаний невозможно. Поэтому вопросы, включённые в разминку, достаточно легкие. Они  способны вызвать интерес у детей и рассчитаны на сообразительность, быстроту реакции, окрашены немалой долей юмора. Но они же и подготавливают ребенка к активной учебно-познавательной деятельности. </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ТРЕНИРОВКА И РАЗВИТИЕ ПСИХИЧЕСКИХ МЕХАНИЗМОВ, ЛЕЖАЩИХ В ОСНОВЕ ПОЗНАВАТЕЛЬНЫХ СПОСОБ</w:t>
      </w:r>
      <w:r w:rsidRPr="00396166">
        <w:rPr>
          <w:rFonts w:ascii="Times New Roman" w:eastAsia="Times New Roman" w:hAnsi="Times New Roman" w:cs="Times New Roman"/>
          <w:color w:val="000000"/>
          <w:sz w:val="24"/>
          <w:szCs w:val="24"/>
        </w:rPr>
        <w:softHyphen/>
        <w:t>НОСТЕЙ,  - ПАМЯТИ,  ВНИМАНИЯ,  ВООБРАЖЕНИЯ, МЫШЛЕНИЯ. (10-15 минут).</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Задания, используемые на этом этапе занятия, не только способствуют развитию этих так необходимых качеств, но и позволяют, неся соответствующую дидактическую нагрузку, углублять знания ребят, разнообразить методы и приёмы по</w:t>
      </w:r>
      <w:r w:rsidRPr="00396166">
        <w:rPr>
          <w:rFonts w:ascii="Times New Roman" w:eastAsia="Times New Roman" w:hAnsi="Times New Roman" w:cs="Times New Roman"/>
          <w:color w:val="000000"/>
          <w:sz w:val="24"/>
          <w:szCs w:val="24"/>
        </w:rPr>
        <w:softHyphen/>
        <w:t>знавательной деятельности. Все задания подобраны так, что степень их трудности увеличивается от занятия к занятию.</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ВЕСЁЛАЯ ПЕРЕМЕНКА (3-5 минут).</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Динамическая пауза, проводимая на данных занятиях, бу</w:t>
      </w:r>
      <w:r w:rsidRPr="00396166">
        <w:rPr>
          <w:rFonts w:ascii="Times New Roman" w:eastAsia="Times New Roman" w:hAnsi="Times New Roman" w:cs="Times New Roman"/>
          <w:color w:val="000000"/>
          <w:sz w:val="24"/>
          <w:szCs w:val="24"/>
        </w:rPr>
        <w:softHyphen/>
        <w:t>дет не только развивать двигательную сферу ребёнка, но и способствовать развитию умения выполнять несколько различ</w:t>
      </w:r>
      <w:r w:rsidRPr="00396166">
        <w:rPr>
          <w:rFonts w:ascii="Times New Roman" w:eastAsia="Times New Roman" w:hAnsi="Times New Roman" w:cs="Times New Roman"/>
          <w:color w:val="000000"/>
          <w:sz w:val="24"/>
          <w:szCs w:val="24"/>
        </w:rPr>
        <w:softHyphen/>
        <w:t>ных заданий одновременно.</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6166">
        <w:rPr>
          <w:rFonts w:ascii="Times New Roman" w:eastAsia="Times New Roman" w:hAnsi="Times New Roman" w:cs="Times New Roman"/>
          <w:color w:val="000000"/>
          <w:sz w:val="24"/>
          <w:szCs w:val="24"/>
        </w:rPr>
        <w:t>РЕШЕНИЕ ТВОРЧЕСКО-ПОИСКОВЫХ И ТВОРЧЕСКИХ ЗАДАЧ (10-12 минут).</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Возможность решать нетиповые, поисково-творческие задачи, не связанные с учебным материалом, очень важна для ребенка, так как позволяет тому, кто не усвоил какой-либо учебный материал и поэтому плохо решает типовые задачи, почувствовать вкус успеха и обрести уверенность в своих силах, ведь решение не учебных задач опирается на поисковую активность и сообразительность ребенка, на умение в нужный момент «достать» из своей памяти тот или иной алгоритм рассуждения.</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КОРРЕГИРУЮЩАЯ ГИМНАСТИКА ДЛЯ ГЛАЗ (1-2 ми</w:t>
      </w:r>
      <w:r w:rsidRPr="00396166">
        <w:rPr>
          <w:rFonts w:ascii="Times New Roman" w:eastAsia="Times New Roman" w:hAnsi="Times New Roman" w:cs="Times New Roman"/>
          <w:color w:val="000000"/>
          <w:sz w:val="24"/>
          <w:szCs w:val="24"/>
        </w:rPr>
        <w:softHyphen/>
        <w:t>нуты).</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Чем больше и чаще ребёнок будет уделять внимание своим глазам, тем дольше он сохранит хорошее зрение. Те же дети,</w:t>
      </w:r>
      <w:r w:rsidRPr="00396166">
        <w:rPr>
          <w:rFonts w:ascii="Times New Roman" w:eastAsia="Calibri" w:hAnsi="Times New Roman" w:cs="Times New Roman"/>
          <w:sz w:val="24"/>
          <w:szCs w:val="24"/>
        </w:rPr>
        <w:t xml:space="preserve"> чье</w:t>
      </w:r>
      <w:r w:rsidRPr="00396166">
        <w:rPr>
          <w:rFonts w:ascii="Times New Roman" w:eastAsia="Times New Roman" w:hAnsi="Times New Roman" w:cs="Times New Roman"/>
          <w:color w:val="000000"/>
          <w:sz w:val="24"/>
          <w:szCs w:val="24"/>
        </w:rPr>
        <w:t xml:space="preserve"> зрение нуждается в коррекции, путем регулярных трени</w:t>
      </w:r>
      <w:r w:rsidRPr="00396166">
        <w:rPr>
          <w:rFonts w:ascii="Times New Roman" w:eastAsia="Times New Roman" w:hAnsi="Times New Roman" w:cs="Times New Roman"/>
          <w:color w:val="000000"/>
          <w:sz w:val="24"/>
          <w:szCs w:val="24"/>
        </w:rPr>
        <w:softHyphen/>
        <w:t>ровок смогут значительно улучшить его. Выполнение корре</w:t>
      </w:r>
      <w:r w:rsidRPr="00396166">
        <w:rPr>
          <w:rFonts w:ascii="Times New Roman" w:eastAsia="Times New Roman" w:hAnsi="Times New Roman" w:cs="Times New Roman"/>
          <w:color w:val="000000"/>
          <w:sz w:val="24"/>
          <w:szCs w:val="24"/>
        </w:rPr>
        <w:softHyphen/>
        <w:t>гирующей гимнастики для глаз поможет как повышению ост</w:t>
      </w:r>
      <w:r w:rsidRPr="00396166">
        <w:rPr>
          <w:rFonts w:ascii="Times New Roman" w:eastAsia="Times New Roman" w:hAnsi="Times New Roman" w:cs="Times New Roman"/>
          <w:color w:val="000000"/>
          <w:sz w:val="24"/>
          <w:szCs w:val="24"/>
        </w:rPr>
        <w:softHyphen/>
        <w:t>роты зрения, так и снятию зрительного утомления и достиже</w:t>
      </w:r>
      <w:r w:rsidRPr="00396166">
        <w:rPr>
          <w:rFonts w:ascii="Times New Roman" w:eastAsia="Times New Roman" w:hAnsi="Times New Roman" w:cs="Times New Roman"/>
          <w:color w:val="000000"/>
          <w:sz w:val="24"/>
          <w:szCs w:val="24"/>
        </w:rPr>
        <w:softHyphen/>
        <w:t>нию состояния зрительного комфорта.</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6166">
        <w:rPr>
          <w:rFonts w:ascii="Times New Roman" w:eastAsia="Times New Roman" w:hAnsi="Times New Roman" w:cs="Times New Roman"/>
          <w:color w:val="000000"/>
          <w:sz w:val="24"/>
          <w:szCs w:val="24"/>
        </w:rPr>
        <w:t xml:space="preserve">ГРАФИЧЕСКИЙ ДИКТАНТ, ШТРИХОВКА (10 минут), </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6166">
        <w:rPr>
          <w:rFonts w:ascii="Times New Roman" w:eastAsia="Times New Roman" w:hAnsi="Times New Roman" w:cs="Times New Roman"/>
          <w:color w:val="000000"/>
          <w:sz w:val="24"/>
          <w:szCs w:val="24"/>
        </w:rPr>
        <w:t xml:space="preserve">В. А. Сухомлинский писал, что истоки способностей и дарований детей - на кончиках пальцев. От них, образно говоря, идут тончайшие ручейки, которые питают источник </w:t>
      </w:r>
      <w:r w:rsidRPr="00396166">
        <w:rPr>
          <w:rFonts w:ascii="Times New Roman" w:eastAsia="Times New Roman" w:hAnsi="Times New Roman" w:cs="Times New Roman"/>
          <w:color w:val="000000"/>
          <w:sz w:val="24"/>
          <w:szCs w:val="24"/>
        </w:rPr>
        <w:lastRenderedPageBreak/>
        <w:t xml:space="preserve">творческой мысли. Чем больше уверенности и изобретательности в движениях детской руки, тем ярче </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Times New Roman" w:hAnsi="Times New Roman" w:cs="Times New Roman"/>
          <w:color w:val="000000"/>
          <w:sz w:val="24"/>
          <w:szCs w:val="24"/>
        </w:rPr>
        <w:t>проявляется творческая стихия детского ума. Поэтому очень важно «поставить руку». Рисование графических фигур - отличный способ разработки мелких мышц руки ребёнка, интересное и увлекательное занятие, результаты которого скажутся на умении красиво писать и логически мыслить.</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Calibri" w:hAnsi="Times New Roman" w:cs="Times New Roman"/>
          <w:color w:val="000000"/>
          <w:sz w:val="24"/>
          <w:szCs w:val="24"/>
        </w:rPr>
        <w:t xml:space="preserve"> </w:t>
      </w:r>
      <w:r w:rsidRPr="00396166">
        <w:rPr>
          <w:rFonts w:ascii="Times New Roman" w:eastAsia="Times New Roman" w:hAnsi="Times New Roman" w:cs="Times New Roman"/>
          <w:color w:val="000000"/>
          <w:sz w:val="24"/>
          <w:szCs w:val="24"/>
        </w:rPr>
        <w:t>На данном этапе занятия ребята сначала выполняют графический рисунок под диктовку учителя, а затем заштриховывают его косыми линиями, прямыми линиями, «вышивают» фигурку крестиком или просто закрашивают. Штриховка не только подводит детей к пониманию симметрии, композиции в декоративном рисовании, но развивает мелкие мышцы пальцев и кисти руки ребёнка.</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Calibri" w:hAnsi="Times New Roman" w:cs="Times New Roman"/>
          <w:color w:val="000000"/>
          <w:sz w:val="24"/>
          <w:szCs w:val="24"/>
        </w:rPr>
        <w:t xml:space="preserve"> </w:t>
      </w:r>
      <w:r w:rsidRPr="00396166">
        <w:rPr>
          <w:rFonts w:ascii="Times New Roman" w:eastAsia="Times New Roman" w:hAnsi="Times New Roman" w:cs="Times New Roman"/>
          <w:color w:val="000000"/>
          <w:sz w:val="24"/>
          <w:szCs w:val="24"/>
        </w:rPr>
        <w:t>При регулярном выполнении таких упражнений ребёнок начинает хорошо владеть карандашом, у него появляется ус</w:t>
      </w:r>
      <w:r w:rsidRPr="00396166">
        <w:rPr>
          <w:rFonts w:ascii="Times New Roman" w:eastAsia="Times New Roman" w:hAnsi="Times New Roman" w:cs="Times New Roman"/>
          <w:color w:val="000000"/>
          <w:sz w:val="24"/>
          <w:szCs w:val="24"/>
        </w:rPr>
        <w:softHyphen/>
        <w:t>тойчивое, сосредоточенное внимание, воспитывается трудолю</w:t>
      </w:r>
      <w:r w:rsidRPr="00396166">
        <w:rPr>
          <w:rFonts w:ascii="Times New Roman" w:eastAsia="Times New Roman" w:hAnsi="Times New Roman" w:cs="Times New Roman"/>
          <w:color w:val="000000"/>
          <w:sz w:val="24"/>
          <w:szCs w:val="24"/>
        </w:rPr>
        <w:softHyphen/>
        <w:t>бие, усидчивость.</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396166">
        <w:rPr>
          <w:rFonts w:ascii="Times New Roman" w:eastAsia="Calibri" w:hAnsi="Times New Roman" w:cs="Times New Roman"/>
          <w:color w:val="000000"/>
          <w:sz w:val="24"/>
          <w:szCs w:val="24"/>
        </w:rPr>
        <w:t xml:space="preserve"> </w:t>
      </w:r>
      <w:r w:rsidRPr="00396166">
        <w:rPr>
          <w:rFonts w:ascii="Times New Roman" w:eastAsia="Times New Roman" w:hAnsi="Times New Roman" w:cs="Times New Roman"/>
          <w:color w:val="000000"/>
          <w:sz w:val="24"/>
          <w:szCs w:val="24"/>
        </w:rPr>
        <w:t>Графические диктанты - это и способ развития речи, так как попутно ребята составляют небольшие рассказики, учат стихи, загадки, овладевают выразительными свойствами языка. Поэтому в процессе работы с графическими диктантами развивается внутренняя и внешняя речь, логическое мышление, формируются внимание, глазомер, зрительная память ребёнка, аккуратность, фантазия, общая культура, активизируются творческие способности.</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96166">
        <w:rPr>
          <w:rFonts w:ascii="Times New Roman" w:eastAsia="Calibri" w:hAnsi="Times New Roman" w:cs="Times New Roman"/>
          <w:color w:val="000000"/>
          <w:sz w:val="24"/>
          <w:szCs w:val="24"/>
        </w:rPr>
        <w:t xml:space="preserve"> </w:t>
      </w:r>
      <w:r w:rsidRPr="00396166">
        <w:rPr>
          <w:rFonts w:ascii="Times New Roman" w:eastAsia="Times New Roman" w:hAnsi="Times New Roman" w:cs="Times New Roman"/>
          <w:color w:val="000000"/>
          <w:sz w:val="24"/>
          <w:szCs w:val="24"/>
        </w:rPr>
        <w:t>Динамика развития познавательных способностей оценива</w:t>
      </w:r>
      <w:r w:rsidRPr="00396166">
        <w:rPr>
          <w:rFonts w:ascii="Times New Roman" w:eastAsia="Times New Roman" w:hAnsi="Times New Roman" w:cs="Times New Roman"/>
          <w:color w:val="000000"/>
          <w:sz w:val="24"/>
          <w:szCs w:val="24"/>
        </w:rPr>
        <w:softHyphen/>
        <w:t>ется с помощью таблиц 1 и 2, в которые заносятся результа</w:t>
      </w:r>
      <w:r w:rsidRPr="00396166">
        <w:rPr>
          <w:rFonts w:ascii="Times New Roman" w:eastAsia="Times New Roman" w:hAnsi="Times New Roman" w:cs="Times New Roman"/>
          <w:color w:val="000000"/>
          <w:sz w:val="24"/>
          <w:szCs w:val="24"/>
        </w:rPr>
        <w:softHyphen/>
        <w:t>ты, полученные после проверки выполнения детьми заданий на занятиях № 1 и № 33 № 34). Сопоставляя данные начала года и результаты выполнения заданий последнего занятия, опреде</w:t>
      </w:r>
      <w:r w:rsidRPr="00396166">
        <w:rPr>
          <w:rFonts w:ascii="Times New Roman" w:eastAsia="Times New Roman" w:hAnsi="Times New Roman" w:cs="Times New Roman"/>
          <w:color w:val="000000"/>
          <w:sz w:val="24"/>
          <w:szCs w:val="24"/>
        </w:rPr>
        <w:softHyphen/>
        <w:t>ляем динамику роста познавательных способностей ребят.</w:t>
      </w:r>
    </w:p>
    <w:p w:rsidR="007713D9" w:rsidRPr="00396166"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b/>
          <w:sz w:val="24"/>
          <w:szCs w:val="24"/>
        </w:rPr>
        <w:t>Личностными результатами</w:t>
      </w:r>
      <w:r>
        <w:rPr>
          <w:rFonts w:ascii="Times New Roman" w:eastAsia="Calibri" w:hAnsi="Times New Roman" w:cs="Times New Roman"/>
          <w:sz w:val="24"/>
          <w:szCs w:val="24"/>
        </w:rPr>
        <w:t xml:space="preserve"> изучения курса   во 2</w:t>
      </w:r>
      <w:r w:rsidRPr="00F21C01">
        <w:rPr>
          <w:rFonts w:ascii="Times New Roman" w:eastAsia="Calibri" w:hAnsi="Times New Roman" w:cs="Times New Roman"/>
          <w:sz w:val="24"/>
          <w:szCs w:val="24"/>
        </w:rPr>
        <w:t xml:space="preserve">-м классе является формирование следующих умений: </w:t>
      </w:r>
    </w:p>
    <w:p w:rsidR="007713D9" w:rsidRPr="00F21C01" w:rsidRDefault="007713D9" w:rsidP="00046011">
      <w:pPr>
        <w:widowControl w:val="0"/>
        <w:numPr>
          <w:ilvl w:val="0"/>
          <w:numId w:val="32"/>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E2671">
        <w:rPr>
          <w:rFonts w:ascii="Times New Roman" w:eastAsia="Times New Roman" w:hAnsi="Times New Roman" w:cs="Times New Roman"/>
          <w:sz w:val="24"/>
          <w:szCs w:val="24"/>
          <w:lang w:eastAsia="ru-RU"/>
        </w:rPr>
        <w:t>Определять и высказывать под</w:t>
      </w:r>
      <w:r w:rsidRPr="00F21C01">
        <w:rPr>
          <w:rFonts w:ascii="Times New Roman" w:eastAsia="Times New Roman" w:hAnsi="Times New Roman" w:cs="Times New Roman"/>
          <w:sz w:val="24"/>
          <w:szCs w:val="24"/>
          <w:lang w:eastAsia="ru-RU"/>
        </w:rPr>
        <w:t xml:space="preserve"> руководством педагога самые простые общие для всех людей правила поведения при сотрудничестве (этические нормы).</w:t>
      </w:r>
    </w:p>
    <w:p w:rsidR="007713D9" w:rsidRPr="00F21C01" w:rsidRDefault="007713D9" w:rsidP="00046011">
      <w:pPr>
        <w:widowControl w:val="0"/>
        <w:numPr>
          <w:ilvl w:val="0"/>
          <w:numId w:val="33"/>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w:t>
      </w:r>
      <w:r w:rsidRPr="00F21C01">
        <w:rPr>
          <w:rFonts w:ascii="Times New Roman" w:eastAsia="Times New Roman" w:hAnsi="Times New Roman" w:cs="Times New Roman"/>
          <w:i/>
          <w:sz w:val="24"/>
          <w:szCs w:val="24"/>
          <w:lang w:eastAsia="ru-RU"/>
        </w:rPr>
        <w:t xml:space="preserve"> </w:t>
      </w:r>
      <w:r w:rsidRPr="002E2671">
        <w:rPr>
          <w:rFonts w:ascii="Times New Roman" w:eastAsia="Times New Roman" w:hAnsi="Times New Roman" w:cs="Times New Roman"/>
          <w:sz w:val="24"/>
          <w:szCs w:val="24"/>
          <w:lang w:eastAsia="ru-RU"/>
        </w:rPr>
        <w:t>выбор,</w:t>
      </w:r>
      <w:r w:rsidRPr="00F21C01">
        <w:rPr>
          <w:rFonts w:ascii="Times New Roman" w:eastAsia="Times New Roman" w:hAnsi="Times New Roman" w:cs="Times New Roman"/>
          <w:sz w:val="24"/>
          <w:szCs w:val="24"/>
          <w:lang w:eastAsia="ru-RU"/>
        </w:rPr>
        <w:t xml:space="preserve"> при поддержке других участников группы и педагога, как поступить.</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b/>
          <w:sz w:val="24"/>
          <w:szCs w:val="24"/>
        </w:rPr>
        <w:t>Метапредметными результатами</w:t>
      </w:r>
      <w:r w:rsidRPr="00F21C01">
        <w:rPr>
          <w:rFonts w:ascii="Times New Roman" w:eastAsia="Calibri" w:hAnsi="Times New Roman" w:cs="Times New Roman"/>
          <w:sz w:val="24"/>
          <w:szCs w:val="24"/>
        </w:rPr>
        <w:t xml:space="preserve"> изучения курса   в</w:t>
      </w:r>
      <w:r>
        <w:rPr>
          <w:rFonts w:ascii="Times New Roman" w:eastAsia="Calibri" w:hAnsi="Times New Roman" w:cs="Times New Roman"/>
          <w:sz w:val="24"/>
          <w:szCs w:val="24"/>
        </w:rPr>
        <w:t>о 2</w:t>
      </w:r>
      <w:r w:rsidRPr="00F21C01">
        <w:rPr>
          <w:rFonts w:ascii="Times New Roman" w:eastAsia="Calibri" w:hAnsi="Times New Roman" w:cs="Times New Roman"/>
          <w:sz w:val="24"/>
          <w:szCs w:val="24"/>
        </w:rPr>
        <w:t xml:space="preserve">-м классе являются формирование следующих универсальных учебных действий (УУД). </w:t>
      </w:r>
    </w:p>
    <w:p w:rsidR="007713D9" w:rsidRPr="00F21C01" w:rsidRDefault="007713D9" w:rsidP="007713D9">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i/>
          <w:sz w:val="24"/>
          <w:szCs w:val="24"/>
          <w:lang w:eastAsia="ru-RU"/>
        </w:rPr>
        <w:t>Регулятивные УУД</w:t>
      </w:r>
      <w:r w:rsidRPr="00F21C01">
        <w:rPr>
          <w:rFonts w:ascii="Times New Roman" w:eastAsia="Times New Roman" w:hAnsi="Times New Roman" w:cs="Times New Roman"/>
          <w:sz w:val="24"/>
          <w:szCs w:val="24"/>
          <w:lang w:eastAsia="ru-RU"/>
        </w:rPr>
        <w:t>:</w:t>
      </w:r>
    </w:p>
    <w:p w:rsidR="007713D9" w:rsidRPr="00F21C01" w:rsidRDefault="007713D9" w:rsidP="00046011">
      <w:pPr>
        <w:widowControl w:val="0"/>
        <w:numPr>
          <w:ilvl w:val="0"/>
          <w:numId w:val="34"/>
        </w:numPr>
        <w:tabs>
          <w:tab w:val="left" w:pos="0"/>
        </w:tabs>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i/>
          <w:sz w:val="24"/>
          <w:szCs w:val="24"/>
          <w:lang w:eastAsia="ru-RU"/>
        </w:rPr>
        <w:t>Определять</w:t>
      </w:r>
      <w:r w:rsidRPr="00F21C01">
        <w:rPr>
          <w:rFonts w:ascii="Times New Roman" w:eastAsia="Times New Roman" w:hAnsi="Times New Roman" w:cs="Times New Roman"/>
          <w:sz w:val="24"/>
          <w:szCs w:val="24"/>
          <w:lang w:eastAsia="ru-RU"/>
        </w:rPr>
        <w:t xml:space="preserve"> и </w:t>
      </w:r>
      <w:r w:rsidRPr="00F21C01">
        <w:rPr>
          <w:rFonts w:ascii="Times New Roman" w:eastAsia="Times New Roman" w:hAnsi="Times New Roman" w:cs="Times New Roman"/>
          <w:i/>
          <w:sz w:val="24"/>
          <w:szCs w:val="24"/>
          <w:lang w:eastAsia="ru-RU"/>
        </w:rPr>
        <w:t>формулировать</w:t>
      </w:r>
      <w:r w:rsidRPr="00F21C01">
        <w:rPr>
          <w:rFonts w:ascii="Times New Roman" w:eastAsia="Times New Roman" w:hAnsi="Times New Roman" w:cs="Times New Roman"/>
          <w:sz w:val="24"/>
          <w:szCs w:val="24"/>
          <w:lang w:eastAsia="ru-RU"/>
        </w:rPr>
        <w:t xml:space="preserve"> цель деятельности   с помощью учителя. </w:t>
      </w:r>
    </w:p>
    <w:p w:rsidR="007713D9" w:rsidRPr="00F21C01" w:rsidRDefault="007713D9" w:rsidP="00046011">
      <w:pPr>
        <w:numPr>
          <w:ilvl w:val="0"/>
          <w:numId w:val="35"/>
        </w:numPr>
        <w:tabs>
          <w:tab w:val="left" w:pos="0"/>
        </w:tabs>
        <w:spacing w:after="0" w:line="276" w:lineRule="auto"/>
        <w:rPr>
          <w:rFonts w:ascii="Times New Roman" w:eastAsia="Times New Roman" w:hAnsi="Times New Roman" w:cs="Times New Roman"/>
          <w:bCs/>
          <w:sz w:val="24"/>
          <w:szCs w:val="24"/>
          <w:lang w:eastAsia="ru-RU"/>
        </w:rPr>
      </w:pPr>
      <w:r w:rsidRPr="00F21C01">
        <w:rPr>
          <w:rFonts w:ascii="Times New Roman" w:eastAsia="Times New Roman" w:hAnsi="Times New Roman" w:cs="Times New Roman"/>
          <w:bCs/>
          <w:i/>
          <w:sz w:val="24"/>
          <w:szCs w:val="24"/>
          <w:lang w:eastAsia="ru-RU"/>
        </w:rPr>
        <w:t>Проговаривать</w:t>
      </w:r>
      <w:r w:rsidRPr="00F21C01">
        <w:rPr>
          <w:rFonts w:ascii="Times New Roman" w:eastAsia="Times New Roman" w:hAnsi="Times New Roman" w:cs="Times New Roman"/>
          <w:bCs/>
          <w:sz w:val="24"/>
          <w:szCs w:val="24"/>
          <w:lang w:eastAsia="ru-RU"/>
        </w:rPr>
        <w:t xml:space="preserve"> последовательность действий  . </w:t>
      </w:r>
    </w:p>
    <w:p w:rsidR="007713D9" w:rsidRPr="00F21C01" w:rsidRDefault="007713D9" w:rsidP="00046011">
      <w:pPr>
        <w:widowControl w:val="0"/>
        <w:numPr>
          <w:ilvl w:val="0"/>
          <w:numId w:val="36"/>
        </w:numPr>
        <w:tabs>
          <w:tab w:val="left" w:pos="0"/>
        </w:tabs>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Учиться </w:t>
      </w:r>
      <w:r w:rsidRPr="00F21C01">
        <w:rPr>
          <w:rFonts w:ascii="Times New Roman" w:eastAsia="Times New Roman" w:hAnsi="Times New Roman" w:cs="Times New Roman"/>
          <w:i/>
          <w:sz w:val="24"/>
          <w:szCs w:val="24"/>
          <w:lang w:eastAsia="ru-RU"/>
        </w:rPr>
        <w:t>высказывать</w:t>
      </w:r>
      <w:r w:rsidRPr="00F21C01">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рабочей тетради.</w:t>
      </w:r>
    </w:p>
    <w:p w:rsidR="007713D9" w:rsidRPr="00F21C01" w:rsidRDefault="007713D9" w:rsidP="00046011">
      <w:pPr>
        <w:widowControl w:val="0"/>
        <w:numPr>
          <w:ilvl w:val="0"/>
          <w:numId w:val="37"/>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Учиться </w:t>
      </w:r>
      <w:r w:rsidRPr="00F21C01">
        <w:rPr>
          <w:rFonts w:ascii="Times New Roman" w:eastAsia="Times New Roman" w:hAnsi="Times New Roman" w:cs="Times New Roman"/>
          <w:i/>
          <w:sz w:val="24"/>
          <w:szCs w:val="24"/>
          <w:lang w:eastAsia="ru-RU"/>
        </w:rPr>
        <w:t>работать</w:t>
      </w:r>
      <w:r w:rsidRPr="00F21C01">
        <w:rPr>
          <w:rFonts w:ascii="Times New Roman" w:eastAsia="Times New Roman" w:hAnsi="Times New Roman" w:cs="Times New Roman"/>
          <w:sz w:val="24"/>
          <w:szCs w:val="24"/>
          <w:lang w:eastAsia="ru-RU"/>
        </w:rPr>
        <w:t xml:space="preserve"> по предложенному учителем плану.</w:t>
      </w:r>
    </w:p>
    <w:p w:rsidR="007713D9" w:rsidRPr="00F21C01" w:rsidRDefault="007713D9" w:rsidP="00046011">
      <w:pPr>
        <w:widowControl w:val="0"/>
        <w:numPr>
          <w:ilvl w:val="0"/>
          <w:numId w:val="38"/>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Учиться </w:t>
      </w:r>
      <w:r w:rsidRPr="00F21C01">
        <w:rPr>
          <w:rFonts w:ascii="Times New Roman" w:eastAsia="Times New Roman" w:hAnsi="Times New Roman" w:cs="Times New Roman"/>
          <w:i/>
          <w:sz w:val="24"/>
          <w:szCs w:val="24"/>
          <w:lang w:eastAsia="ru-RU"/>
        </w:rPr>
        <w:t>отличать</w:t>
      </w:r>
      <w:r w:rsidRPr="00F21C01">
        <w:rPr>
          <w:rFonts w:ascii="Times New Roman" w:eastAsia="Times New Roman" w:hAnsi="Times New Roman" w:cs="Times New Roman"/>
          <w:sz w:val="24"/>
          <w:szCs w:val="24"/>
          <w:lang w:eastAsia="ru-RU"/>
        </w:rPr>
        <w:t xml:space="preserve"> верно выполненное задание от неверного.</w:t>
      </w:r>
    </w:p>
    <w:p w:rsidR="007713D9" w:rsidRPr="00F21C01" w:rsidRDefault="007713D9" w:rsidP="00046011">
      <w:pPr>
        <w:widowControl w:val="0"/>
        <w:numPr>
          <w:ilvl w:val="0"/>
          <w:numId w:val="39"/>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F21C01">
        <w:rPr>
          <w:rFonts w:ascii="Times New Roman" w:eastAsia="Times New Roman" w:hAnsi="Times New Roman" w:cs="Times New Roman"/>
          <w:i/>
          <w:sz w:val="24"/>
          <w:szCs w:val="24"/>
          <w:lang w:eastAsia="ru-RU"/>
        </w:rPr>
        <w:t>давать</w:t>
      </w:r>
      <w:r w:rsidRPr="00F21C01">
        <w:rPr>
          <w:rFonts w:ascii="Times New Roman" w:eastAsia="Times New Roman" w:hAnsi="Times New Roman" w:cs="Times New Roman"/>
          <w:sz w:val="24"/>
          <w:szCs w:val="24"/>
          <w:lang w:eastAsia="ru-RU"/>
        </w:rPr>
        <w:t xml:space="preserve"> эмоциональную </w:t>
      </w:r>
      <w:r w:rsidRPr="00F21C01">
        <w:rPr>
          <w:rFonts w:ascii="Times New Roman" w:eastAsia="Times New Roman" w:hAnsi="Times New Roman" w:cs="Times New Roman"/>
          <w:i/>
          <w:sz w:val="24"/>
          <w:szCs w:val="24"/>
          <w:lang w:eastAsia="ru-RU"/>
        </w:rPr>
        <w:t>оценку</w:t>
      </w:r>
      <w:r w:rsidRPr="00F21C01">
        <w:rPr>
          <w:rFonts w:ascii="Times New Roman" w:eastAsia="Times New Roman" w:hAnsi="Times New Roman" w:cs="Times New Roman"/>
          <w:sz w:val="24"/>
          <w:szCs w:val="24"/>
          <w:lang w:eastAsia="ru-RU"/>
        </w:rPr>
        <w:t xml:space="preserve"> деятельности товарищей. </w:t>
      </w:r>
    </w:p>
    <w:p w:rsidR="007713D9" w:rsidRPr="00F21C01" w:rsidRDefault="007713D9" w:rsidP="007713D9">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i/>
          <w:sz w:val="24"/>
          <w:szCs w:val="24"/>
          <w:lang w:eastAsia="ru-RU"/>
        </w:rPr>
        <w:t>Познавательные УУД:</w:t>
      </w:r>
    </w:p>
    <w:p w:rsidR="007713D9" w:rsidRPr="00F21C01" w:rsidRDefault="007713D9" w:rsidP="00046011">
      <w:pPr>
        <w:widowControl w:val="0"/>
        <w:numPr>
          <w:ilvl w:val="0"/>
          <w:numId w:val="40"/>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Ориентироваться в своей системе знаний: </w:t>
      </w:r>
      <w:r w:rsidRPr="00F21C01">
        <w:rPr>
          <w:rFonts w:ascii="Times New Roman" w:eastAsia="Times New Roman" w:hAnsi="Times New Roman" w:cs="Times New Roman"/>
          <w:i/>
          <w:sz w:val="24"/>
          <w:szCs w:val="24"/>
          <w:lang w:eastAsia="ru-RU"/>
        </w:rPr>
        <w:t>отличать</w:t>
      </w:r>
      <w:r w:rsidRPr="00F21C01">
        <w:rPr>
          <w:rFonts w:ascii="Times New Roman" w:eastAsia="Times New Roman" w:hAnsi="Times New Roman" w:cs="Times New Roman"/>
          <w:sz w:val="24"/>
          <w:szCs w:val="24"/>
          <w:lang w:eastAsia="ru-RU"/>
        </w:rPr>
        <w:t xml:space="preserve"> новое от уже известного с помощью учителя. </w:t>
      </w:r>
    </w:p>
    <w:p w:rsidR="007713D9" w:rsidRPr="00F21C01" w:rsidRDefault="007713D9" w:rsidP="00046011">
      <w:pPr>
        <w:widowControl w:val="0"/>
        <w:numPr>
          <w:ilvl w:val="0"/>
          <w:numId w:val="41"/>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Делать предварительный отбор источников информации:</w:t>
      </w:r>
      <w:r w:rsidRPr="00F21C01">
        <w:rPr>
          <w:rFonts w:ascii="Times New Roman" w:eastAsia="Times New Roman" w:hAnsi="Times New Roman" w:cs="Times New Roman"/>
          <w:i/>
          <w:sz w:val="24"/>
          <w:szCs w:val="24"/>
          <w:lang w:eastAsia="ru-RU"/>
        </w:rPr>
        <w:t xml:space="preserve"> ориентироваться</w:t>
      </w:r>
      <w:r w:rsidRPr="00F21C01">
        <w:rPr>
          <w:rFonts w:ascii="Times New Roman" w:eastAsia="Times New Roman" w:hAnsi="Times New Roman" w:cs="Times New Roman"/>
          <w:sz w:val="24"/>
          <w:szCs w:val="24"/>
          <w:lang w:eastAsia="ru-RU"/>
        </w:rPr>
        <w:t xml:space="preserve">  в учебнике (на развороте, в оглавлении, в словаре).</w:t>
      </w:r>
    </w:p>
    <w:p w:rsidR="007713D9" w:rsidRPr="00F21C01" w:rsidRDefault="007713D9" w:rsidP="00046011">
      <w:pPr>
        <w:widowControl w:val="0"/>
        <w:numPr>
          <w:ilvl w:val="0"/>
          <w:numId w:val="42"/>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Добывать новые знания:</w:t>
      </w:r>
      <w:r w:rsidRPr="00F21C01">
        <w:rPr>
          <w:rFonts w:ascii="Times New Roman" w:eastAsia="Times New Roman" w:hAnsi="Times New Roman" w:cs="Times New Roman"/>
          <w:i/>
          <w:sz w:val="24"/>
          <w:szCs w:val="24"/>
          <w:lang w:eastAsia="ru-RU"/>
        </w:rPr>
        <w:t xml:space="preserve"> находить</w:t>
      </w:r>
      <w:r w:rsidRPr="00F21C01">
        <w:rPr>
          <w:rFonts w:ascii="Times New Roman" w:eastAsia="Times New Roman" w:hAnsi="Times New Roman" w:cs="Times New Roman"/>
          <w:sz w:val="24"/>
          <w:szCs w:val="24"/>
          <w:lang w:eastAsia="ru-RU"/>
        </w:rPr>
        <w:t xml:space="preserve"> </w:t>
      </w:r>
      <w:r w:rsidRPr="00F21C01">
        <w:rPr>
          <w:rFonts w:ascii="Times New Roman" w:eastAsia="Times New Roman" w:hAnsi="Times New Roman" w:cs="Times New Roman"/>
          <w:i/>
          <w:sz w:val="24"/>
          <w:szCs w:val="24"/>
          <w:lang w:eastAsia="ru-RU"/>
        </w:rPr>
        <w:t>ответы</w:t>
      </w:r>
      <w:r w:rsidRPr="00F21C01">
        <w:rPr>
          <w:rFonts w:ascii="Times New Roman" w:eastAsia="Times New Roman" w:hAnsi="Times New Roman" w:cs="Times New Roman"/>
          <w:sz w:val="24"/>
          <w:szCs w:val="24"/>
          <w:lang w:eastAsia="ru-RU"/>
        </w:rPr>
        <w:t xml:space="preserve"> на вопросы, используя учебник, свой </w:t>
      </w:r>
      <w:r w:rsidRPr="00F21C01">
        <w:rPr>
          <w:rFonts w:ascii="Times New Roman" w:eastAsia="Times New Roman" w:hAnsi="Times New Roman" w:cs="Times New Roman"/>
          <w:sz w:val="24"/>
          <w:szCs w:val="24"/>
          <w:lang w:eastAsia="ru-RU"/>
        </w:rPr>
        <w:lastRenderedPageBreak/>
        <w:t xml:space="preserve">жизненный опыт и информацию, полученную от учителя. </w:t>
      </w:r>
    </w:p>
    <w:p w:rsidR="007713D9" w:rsidRPr="00F21C01" w:rsidRDefault="007713D9" w:rsidP="00046011">
      <w:pPr>
        <w:widowControl w:val="0"/>
        <w:numPr>
          <w:ilvl w:val="0"/>
          <w:numId w:val="43"/>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Перерабатывать полученную информацию:</w:t>
      </w:r>
      <w:r w:rsidRPr="00F21C01">
        <w:rPr>
          <w:rFonts w:ascii="Times New Roman" w:eastAsia="Times New Roman" w:hAnsi="Times New Roman" w:cs="Times New Roman"/>
          <w:i/>
          <w:sz w:val="24"/>
          <w:szCs w:val="24"/>
          <w:lang w:eastAsia="ru-RU"/>
        </w:rPr>
        <w:t xml:space="preserve"> делать выводы</w:t>
      </w:r>
      <w:r w:rsidRPr="00F21C01">
        <w:rPr>
          <w:rFonts w:ascii="Times New Roman" w:eastAsia="Times New Roman" w:hAnsi="Times New Roman" w:cs="Times New Roman"/>
          <w:sz w:val="24"/>
          <w:szCs w:val="24"/>
          <w:lang w:eastAsia="ru-RU"/>
        </w:rPr>
        <w:t xml:space="preserve"> в результате  совместной  работы всего класса.</w:t>
      </w:r>
    </w:p>
    <w:p w:rsidR="007713D9" w:rsidRPr="00F21C01" w:rsidRDefault="007713D9" w:rsidP="00046011">
      <w:pPr>
        <w:widowControl w:val="0"/>
        <w:numPr>
          <w:ilvl w:val="0"/>
          <w:numId w:val="44"/>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 xml:space="preserve">Перерабатывать полученную информацию: </w:t>
      </w:r>
      <w:r w:rsidRPr="00F21C01">
        <w:rPr>
          <w:rFonts w:ascii="Times New Roman" w:eastAsia="Times New Roman" w:hAnsi="Times New Roman" w:cs="Times New Roman"/>
          <w:i/>
          <w:sz w:val="24"/>
          <w:szCs w:val="24"/>
          <w:lang w:eastAsia="ru-RU"/>
        </w:rPr>
        <w:t>сравнивать</w:t>
      </w:r>
      <w:r w:rsidRPr="00F21C01">
        <w:rPr>
          <w:rFonts w:ascii="Times New Roman" w:eastAsia="Times New Roman" w:hAnsi="Times New Roman" w:cs="Times New Roman"/>
          <w:sz w:val="24"/>
          <w:szCs w:val="24"/>
          <w:lang w:eastAsia="ru-RU"/>
        </w:rPr>
        <w:t xml:space="preserve"> и </w:t>
      </w:r>
      <w:r w:rsidRPr="00F21C01">
        <w:rPr>
          <w:rFonts w:ascii="Times New Roman" w:eastAsia="Times New Roman" w:hAnsi="Times New Roman" w:cs="Times New Roman"/>
          <w:i/>
          <w:sz w:val="24"/>
          <w:szCs w:val="24"/>
          <w:lang w:eastAsia="ru-RU"/>
        </w:rPr>
        <w:t>группировать</w:t>
      </w:r>
      <w:r w:rsidRPr="00F21C01">
        <w:rPr>
          <w:rFonts w:ascii="Times New Roman" w:eastAsia="Times New Roman" w:hAnsi="Times New Roman" w:cs="Times New Roman"/>
          <w:sz w:val="24"/>
          <w:szCs w:val="24"/>
          <w:lang w:eastAsia="ru-RU"/>
        </w:rPr>
        <w:t xml:space="preserve"> такие математические объекты, как числа, числовые выражения, равенства, неравенства, плоские геометрические фигуры.</w:t>
      </w:r>
    </w:p>
    <w:p w:rsidR="007713D9" w:rsidRPr="00F21C01" w:rsidRDefault="007713D9" w:rsidP="00046011">
      <w:pPr>
        <w:widowControl w:val="0"/>
        <w:numPr>
          <w:ilvl w:val="0"/>
          <w:numId w:val="45"/>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7713D9" w:rsidRPr="00F21C01" w:rsidRDefault="007713D9" w:rsidP="007713D9">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i/>
          <w:sz w:val="24"/>
          <w:szCs w:val="24"/>
          <w:lang w:eastAsia="ru-RU"/>
        </w:rPr>
        <w:t>Коммуникативные УУД</w:t>
      </w:r>
      <w:r w:rsidRPr="00F21C01">
        <w:rPr>
          <w:rFonts w:ascii="Times New Roman" w:eastAsia="Times New Roman" w:hAnsi="Times New Roman" w:cs="Times New Roman"/>
          <w:sz w:val="24"/>
          <w:szCs w:val="24"/>
          <w:lang w:eastAsia="ru-RU"/>
        </w:rPr>
        <w:t>:</w:t>
      </w:r>
    </w:p>
    <w:p w:rsidR="007713D9" w:rsidRPr="00F21C01" w:rsidRDefault="007713D9" w:rsidP="00046011">
      <w:pPr>
        <w:widowControl w:val="0"/>
        <w:numPr>
          <w:ilvl w:val="0"/>
          <w:numId w:val="45"/>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Донести свою позицию до других:</w:t>
      </w:r>
      <w:r w:rsidRPr="00F21C01">
        <w:rPr>
          <w:rFonts w:ascii="Times New Roman" w:eastAsia="Times New Roman" w:hAnsi="Times New Roman" w:cs="Times New Roman"/>
          <w:i/>
          <w:sz w:val="24"/>
          <w:szCs w:val="24"/>
          <w:lang w:eastAsia="ru-RU"/>
        </w:rPr>
        <w:t xml:space="preserve"> оформлять</w:t>
      </w:r>
      <w:r w:rsidRPr="00F21C01">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7713D9" w:rsidRPr="00F21C01" w:rsidRDefault="007713D9" w:rsidP="00046011">
      <w:pPr>
        <w:widowControl w:val="0"/>
        <w:numPr>
          <w:ilvl w:val="0"/>
          <w:numId w:val="46"/>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i/>
          <w:sz w:val="24"/>
          <w:szCs w:val="24"/>
          <w:lang w:eastAsia="ru-RU"/>
        </w:rPr>
        <w:t>Слушать</w:t>
      </w:r>
      <w:r w:rsidRPr="00F21C01">
        <w:rPr>
          <w:rFonts w:ascii="Times New Roman" w:eastAsia="Times New Roman" w:hAnsi="Times New Roman" w:cs="Times New Roman"/>
          <w:sz w:val="24"/>
          <w:szCs w:val="24"/>
          <w:lang w:eastAsia="ru-RU"/>
        </w:rPr>
        <w:t xml:space="preserve"> и </w:t>
      </w:r>
      <w:r w:rsidRPr="00F21C01">
        <w:rPr>
          <w:rFonts w:ascii="Times New Roman" w:eastAsia="Times New Roman" w:hAnsi="Times New Roman" w:cs="Times New Roman"/>
          <w:i/>
          <w:sz w:val="24"/>
          <w:szCs w:val="24"/>
          <w:lang w:eastAsia="ru-RU"/>
        </w:rPr>
        <w:t>понимать</w:t>
      </w:r>
      <w:r w:rsidRPr="00F21C01">
        <w:rPr>
          <w:rFonts w:ascii="Times New Roman" w:eastAsia="Times New Roman" w:hAnsi="Times New Roman" w:cs="Times New Roman"/>
          <w:sz w:val="24"/>
          <w:szCs w:val="24"/>
          <w:lang w:eastAsia="ru-RU"/>
        </w:rPr>
        <w:t xml:space="preserve"> речь других.</w:t>
      </w:r>
    </w:p>
    <w:p w:rsidR="007713D9" w:rsidRPr="00F21C01" w:rsidRDefault="007713D9" w:rsidP="00046011">
      <w:pPr>
        <w:widowControl w:val="0"/>
        <w:numPr>
          <w:ilvl w:val="0"/>
          <w:numId w:val="47"/>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i/>
          <w:sz w:val="24"/>
          <w:szCs w:val="24"/>
          <w:lang w:eastAsia="ru-RU"/>
        </w:rPr>
        <w:t>Читать</w:t>
      </w:r>
      <w:r w:rsidRPr="00F21C01">
        <w:rPr>
          <w:rFonts w:ascii="Times New Roman" w:eastAsia="Times New Roman" w:hAnsi="Times New Roman" w:cs="Times New Roman"/>
          <w:sz w:val="24"/>
          <w:szCs w:val="24"/>
          <w:lang w:eastAsia="ru-RU"/>
        </w:rPr>
        <w:t xml:space="preserve"> и </w:t>
      </w:r>
      <w:r w:rsidRPr="00F21C01">
        <w:rPr>
          <w:rFonts w:ascii="Times New Roman" w:eastAsia="Times New Roman" w:hAnsi="Times New Roman" w:cs="Times New Roman"/>
          <w:i/>
          <w:sz w:val="24"/>
          <w:szCs w:val="24"/>
          <w:lang w:eastAsia="ru-RU"/>
        </w:rPr>
        <w:t>пересказывать</w:t>
      </w:r>
      <w:r w:rsidRPr="00F21C01">
        <w:rPr>
          <w:rFonts w:ascii="Times New Roman" w:eastAsia="Times New Roman" w:hAnsi="Times New Roman" w:cs="Times New Roman"/>
          <w:sz w:val="24"/>
          <w:szCs w:val="24"/>
          <w:lang w:eastAsia="ru-RU"/>
        </w:rPr>
        <w:t xml:space="preserve"> текст.</w:t>
      </w:r>
    </w:p>
    <w:p w:rsidR="007713D9" w:rsidRPr="00F21C01" w:rsidRDefault="007713D9" w:rsidP="00046011">
      <w:pPr>
        <w:widowControl w:val="0"/>
        <w:numPr>
          <w:ilvl w:val="0"/>
          <w:numId w:val="48"/>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7713D9" w:rsidRDefault="007713D9" w:rsidP="00046011">
      <w:pPr>
        <w:widowControl w:val="0"/>
        <w:numPr>
          <w:ilvl w:val="0"/>
          <w:numId w:val="49"/>
        </w:numPr>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F21C01">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7713D9" w:rsidRPr="00F21C01" w:rsidRDefault="007713D9" w:rsidP="007713D9">
      <w:pPr>
        <w:widowControl w:val="0"/>
        <w:overflowPunct w:val="0"/>
        <w:autoSpaceDE w:val="0"/>
        <w:autoSpaceDN w:val="0"/>
        <w:adjustRightInd w:val="0"/>
        <w:spacing w:after="0" w:line="276" w:lineRule="auto"/>
        <w:ind w:left="1004"/>
        <w:textAlignment w:val="baseline"/>
        <w:rPr>
          <w:rFonts w:ascii="Times New Roman" w:eastAsia="Times New Roman" w:hAnsi="Times New Roman" w:cs="Times New Roman"/>
          <w:sz w:val="24"/>
          <w:szCs w:val="24"/>
          <w:lang w:eastAsia="ru-RU"/>
        </w:rPr>
      </w:pP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b/>
          <w:sz w:val="24"/>
          <w:szCs w:val="24"/>
        </w:rPr>
        <w:t>Предметными результатами</w:t>
      </w:r>
      <w:r w:rsidRPr="00F21C01">
        <w:rPr>
          <w:rFonts w:ascii="Times New Roman" w:eastAsia="Calibri" w:hAnsi="Times New Roman" w:cs="Times New Roman"/>
          <w:sz w:val="24"/>
          <w:szCs w:val="24"/>
        </w:rPr>
        <w:t xml:space="preserve"> изучения курса   в</w:t>
      </w:r>
      <w:r>
        <w:rPr>
          <w:rFonts w:ascii="Times New Roman" w:eastAsia="Calibri" w:hAnsi="Times New Roman" w:cs="Times New Roman"/>
          <w:sz w:val="24"/>
          <w:szCs w:val="24"/>
        </w:rPr>
        <w:t>о 2</w:t>
      </w:r>
      <w:r w:rsidRPr="00F21C01">
        <w:rPr>
          <w:rFonts w:ascii="Times New Roman" w:eastAsia="Calibri" w:hAnsi="Times New Roman" w:cs="Times New Roman"/>
          <w:sz w:val="24"/>
          <w:szCs w:val="24"/>
        </w:rPr>
        <w:t xml:space="preserve">-м классе являются формирование следующих умений. </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 описывать признаки предметов и узнавать предметы по их признакам;</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-выделять существенные признаки предметов;</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-сравнивать между собой предметы, явления;</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-обобщать, делать несложные выводы;</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-классифицировать явления, предметы;</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-определять последовательность событий;</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-судить о противоположных явлениях;</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-давать определения тем или иным понятиям;</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-определять отношения между предметами типа «род» - «вид»;</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-выявлять функциональные отношения между понятиями;</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 xml:space="preserve">-выявлять закономерности и проводить аналогии.  </w:t>
      </w:r>
    </w:p>
    <w:p w:rsidR="007713D9" w:rsidRPr="00F21C01" w:rsidRDefault="007713D9" w:rsidP="007713D9">
      <w:pPr>
        <w:shd w:val="clear" w:color="auto" w:fill="FFFFFF"/>
        <w:spacing w:after="0" w:line="276" w:lineRule="auto"/>
        <w:ind w:firstLine="720"/>
        <w:rPr>
          <w:rFonts w:ascii="Times New Roman" w:eastAsia="Calibri" w:hAnsi="Times New Roman" w:cs="Times New Roman"/>
          <w:color w:val="000000"/>
          <w:sz w:val="24"/>
          <w:szCs w:val="24"/>
        </w:rPr>
      </w:pPr>
    </w:p>
    <w:p w:rsidR="007713D9" w:rsidRDefault="007713D9" w:rsidP="007713D9">
      <w:pPr>
        <w:spacing w:after="0" w:line="276" w:lineRule="auto"/>
        <w:ind w:firstLine="510"/>
        <w:jc w:val="center"/>
        <w:rPr>
          <w:rFonts w:ascii="Times New Roman" w:eastAsia="Calibri" w:hAnsi="Times New Roman" w:cs="Times New Roman"/>
          <w:b/>
          <w:sz w:val="24"/>
          <w:szCs w:val="24"/>
        </w:rPr>
      </w:pPr>
      <w:r w:rsidRPr="00F21C01">
        <w:rPr>
          <w:rFonts w:ascii="Times New Roman" w:eastAsia="Calibri" w:hAnsi="Times New Roman" w:cs="Times New Roman"/>
          <w:b/>
          <w:sz w:val="24"/>
          <w:szCs w:val="24"/>
        </w:rPr>
        <w:t>Контроль и оценка планируемых результатов.</w:t>
      </w:r>
    </w:p>
    <w:p w:rsidR="007713D9" w:rsidRPr="00F21C01" w:rsidRDefault="007713D9" w:rsidP="007713D9">
      <w:pPr>
        <w:spacing w:after="0" w:line="276" w:lineRule="auto"/>
        <w:ind w:firstLine="510"/>
        <w:jc w:val="center"/>
        <w:rPr>
          <w:rFonts w:ascii="Times New Roman" w:eastAsia="Calibri" w:hAnsi="Times New Roman" w:cs="Times New Roman"/>
          <w:b/>
          <w:sz w:val="24"/>
          <w:szCs w:val="24"/>
        </w:rPr>
      </w:pPr>
    </w:p>
    <w:p w:rsidR="007713D9" w:rsidRPr="00F21C01" w:rsidRDefault="007713D9" w:rsidP="007713D9">
      <w:pPr>
        <w:shd w:val="clear" w:color="auto" w:fill="FFFFFF"/>
        <w:spacing w:after="0" w:line="276" w:lineRule="auto"/>
        <w:ind w:left="19" w:right="29" w:firstLine="288"/>
        <w:rPr>
          <w:rFonts w:ascii="Times New Roman" w:eastAsia="Calibri" w:hAnsi="Times New Roman" w:cs="Times New Roman"/>
          <w:sz w:val="24"/>
          <w:szCs w:val="24"/>
        </w:rPr>
      </w:pPr>
      <w:r w:rsidRPr="00F21C01">
        <w:rPr>
          <w:rFonts w:ascii="Times New Roman" w:eastAsia="Calibri" w:hAnsi="Times New Roman" w:cs="Times New Roman"/>
          <w:spacing w:val="-3"/>
          <w:sz w:val="24"/>
          <w:szCs w:val="24"/>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F21C01">
        <w:rPr>
          <w:rFonts w:ascii="Times New Roman" w:eastAsia="Calibri" w:hAnsi="Times New Roman" w:cs="Times New Roman"/>
          <w:spacing w:val="-3"/>
          <w:sz w:val="24"/>
          <w:szCs w:val="24"/>
        </w:rPr>
        <w:softHyphen/>
      </w:r>
      <w:r w:rsidRPr="00F21C01">
        <w:rPr>
          <w:rFonts w:ascii="Times New Roman" w:eastAsia="Calibri" w:hAnsi="Times New Roman" w:cs="Times New Roman"/>
          <w:sz w:val="24"/>
          <w:szCs w:val="24"/>
        </w:rPr>
        <w:t>ности   оцениваются  по трём уровням.</w:t>
      </w:r>
    </w:p>
    <w:p w:rsidR="007713D9" w:rsidRPr="00F21C01" w:rsidRDefault="007713D9" w:rsidP="007713D9">
      <w:pPr>
        <w:shd w:val="clear" w:color="auto" w:fill="FFFFFF"/>
        <w:spacing w:after="0" w:line="276" w:lineRule="auto"/>
        <w:ind w:left="29" w:right="29" w:firstLine="278"/>
        <w:rPr>
          <w:rFonts w:ascii="Times New Roman" w:eastAsia="Calibri" w:hAnsi="Times New Roman" w:cs="Times New Roman"/>
          <w:sz w:val="24"/>
          <w:szCs w:val="24"/>
        </w:rPr>
      </w:pPr>
      <w:r w:rsidRPr="00F21C01">
        <w:rPr>
          <w:rFonts w:ascii="Times New Roman" w:eastAsia="Calibri" w:hAnsi="Times New Roman" w:cs="Times New Roman"/>
          <w:b/>
          <w:i/>
          <w:iCs/>
          <w:sz w:val="24"/>
          <w:szCs w:val="24"/>
        </w:rPr>
        <w:t>Первый уровень результатов</w:t>
      </w:r>
      <w:r w:rsidRPr="00F21C01">
        <w:rPr>
          <w:rFonts w:ascii="Times New Roman" w:eastAsia="Calibri" w:hAnsi="Times New Roman" w:cs="Times New Roman"/>
          <w:i/>
          <w:iCs/>
          <w:sz w:val="24"/>
          <w:szCs w:val="24"/>
        </w:rPr>
        <w:t xml:space="preserve"> — </w:t>
      </w:r>
      <w:r w:rsidRPr="00F21C01">
        <w:rPr>
          <w:rFonts w:ascii="Times New Roman" w:eastAsia="Calibri" w:hAnsi="Times New Roman" w:cs="Times New Roman"/>
          <w:sz w:val="24"/>
          <w:szCs w:val="24"/>
        </w:rPr>
        <w:t>приобретение школьни</w:t>
      </w:r>
      <w:r w:rsidRPr="00F21C01">
        <w:rPr>
          <w:rFonts w:ascii="Times New Roman" w:eastAsia="Calibri" w:hAnsi="Times New Roman" w:cs="Times New Roman"/>
          <w:sz w:val="24"/>
          <w:szCs w:val="24"/>
        </w:rPr>
        <w:softHyphen/>
        <w:t>ком социальных знаний (об общественных нормах, устрой</w:t>
      </w:r>
      <w:r w:rsidRPr="00F21C01">
        <w:rPr>
          <w:rFonts w:ascii="Times New Roman" w:eastAsia="Calibri" w:hAnsi="Times New Roman" w:cs="Times New Roman"/>
          <w:sz w:val="24"/>
          <w:szCs w:val="24"/>
        </w:rPr>
        <w:softHyphen/>
      </w:r>
      <w:r w:rsidRPr="00F21C01">
        <w:rPr>
          <w:rFonts w:ascii="Times New Roman" w:eastAsia="Calibri" w:hAnsi="Times New Roman" w:cs="Times New Roman"/>
          <w:spacing w:val="-3"/>
          <w:sz w:val="24"/>
          <w:szCs w:val="24"/>
        </w:rPr>
        <w:t>стве общества, о социально одобряемых и неодобряемых фор</w:t>
      </w:r>
      <w:r w:rsidRPr="00F21C01">
        <w:rPr>
          <w:rFonts w:ascii="Times New Roman" w:eastAsia="Calibri" w:hAnsi="Times New Roman" w:cs="Times New Roman"/>
          <w:spacing w:val="-3"/>
          <w:sz w:val="24"/>
          <w:szCs w:val="24"/>
        </w:rPr>
        <w:softHyphen/>
        <w:t xml:space="preserve">мах поведения в обществе и т. п.), первичного понимания </w:t>
      </w:r>
      <w:r w:rsidRPr="00F21C01">
        <w:rPr>
          <w:rFonts w:ascii="Times New Roman" w:eastAsia="Calibri" w:hAnsi="Times New Roman" w:cs="Times New Roman"/>
          <w:sz w:val="24"/>
          <w:szCs w:val="24"/>
        </w:rPr>
        <w:t>социальной реальности и повседневной жизни.</w:t>
      </w:r>
    </w:p>
    <w:p w:rsidR="007713D9" w:rsidRPr="00F21C01" w:rsidRDefault="007713D9" w:rsidP="007713D9">
      <w:pPr>
        <w:shd w:val="clear" w:color="auto" w:fill="FFFFFF"/>
        <w:spacing w:after="0" w:line="276" w:lineRule="auto"/>
        <w:ind w:left="19" w:right="19" w:firstLine="278"/>
        <w:rPr>
          <w:rFonts w:ascii="Times New Roman" w:eastAsia="Calibri" w:hAnsi="Times New Roman" w:cs="Times New Roman"/>
          <w:sz w:val="24"/>
          <w:szCs w:val="24"/>
        </w:rPr>
      </w:pPr>
      <w:r w:rsidRPr="00F21C01">
        <w:rPr>
          <w:rFonts w:ascii="Times New Roman" w:eastAsia="Calibri" w:hAnsi="Times New Roman" w:cs="Times New Roman"/>
          <w:spacing w:val="-3"/>
          <w:sz w:val="24"/>
          <w:szCs w:val="24"/>
        </w:rPr>
        <w:t>Для достижения данного уровня результатов особое значе</w:t>
      </w:r>
      <w:r w:rsidRPr="00F21C01">
        <w:rPr>
          <w:rFonts w:ascii="Times New Roman" w:eastAsia="Calibri" w:hAnsi="Times New Roman" w:cs="Times New Roman"/>
          <w:spacing w:val="-3"/>
          <w:sz w:val="24"/>
          <w:szCs w:val="24"/>
        </w:rPr>
        <w:softHyphen/>
      </w:r>
      <w:r w:rsidRPr="00F21C01">
        <w:rPr>
          <w:rFonts w:ascii="Times New Roman" w:eastAsia="Calibri" w:hAnsi="Times New Roman" w:cs="Times New Roman"/>
          <w:sz w:val="24"/>
          <w:szCs w:val="24"/>
        </w:rPr>
        <w:t xml:space="preserve">ние имеет взаимодействие ученика со своими учителями </w:t>
      </w:r>
      <w:r w:rsidRPr="00F21C01">
        <w:rPr>
          <w:rFonts w:ascii="Times New Roman" w:eastAsia="Calibri" w:hAnsi="Times New Roman" w:cs="Times New Roman"/>
          <w:spacing w:val="-1"/>
          <w:sz w:val="24"/>
          <w:szCs w:val="24"/>
        </w:rPr>
        <w:t xml:space="preserve"> как значимыми </w:t>
      </w:r>
      <w:r w:rsidRPr="00F21C01">
        <w:rPr>
          <w:rFonts w:ascii="Times New Roman" w:eastAsia="Calibri" w:hAnsi="Times New Roman" w:cs="Times New Roman"/>
          <w:sz w:val="24"/>
          <w:szCs w:val="24"/>
        </w:rPr>
        <w:t>для него носителями положительного социального знания и повседневного опыта.</w:t>
      </w:r>
    </w:p>
    <w:p w:rsidR="007713D9" w:rsidRPr="00F21C01" w:rsidRDefault="007713D9" w:rsidP="007713D9">
      <w:pPr>
        <w:shd w:val="clear" w:color="auto" w:fill="FFFFFF"/>
        <w:spacing w:after="0" w:line="276" w:lineRule="auto"/>
        <w:ind w:left="38" w:right="19" w:firstLine="298"/>
        <w:rPr>
          <w:rFonts w:ascii="Times New Roman" w:eastAsia="Calibri" w:hAnsi="Times New Roman" w:cs="Times New Roman"/>
          <w:sz w:val="24"/>
          <w:szCs w:val="24"/>
        </w:rPr>
      </w:pPr>
      <w:r w:rsidRPr="00F21C01">
        <w:rPr>
          <w:rFonts w:ascii="Times New Roman" w:eastAsia="Calibri" w:hAnsi="Times New Roman" w:cs="Times New Roman"/>
          <w:spacing w:val="-1"/>
          <w:sz w:val="24"/>
          <w:szCs w:val="24"/>
        </w:rPr>
        <w:lastRenderedPageBreak/>
        <w:t xml:space="preserve"> </w:t>
      </w:r>
      <w:r w:rsidRPr="00F21C01">
        <w:rPr>
          <w:rFonts w:ascii="Times New Roman" w:eastAsia="Calibri" w:hAnsi="Times New Roman" w:cs="Times New Roman"/>
          <w:b/>
          <w:i/>
          <w:iCs/>
          <w:spacing w:val="-2"/>
          <w:sz w:val="24"/>
          <w:szCs w:val="24"/>
        </w:rPr>
        <w:t>Второй уровень результатов</w:t>
      </w:r>
      <w:r w:rsidRPr="00F21C01">
        <w:rPr>
          <w:rFonts w:ascii="Times New Roman" w:eastAsia="Calibri" w:hAnsi="Times New Roman" w:cs="Times New Roman"/>
          <w:i/>
          <w:iCs/>
          <w:spacing w:val="-2"/>
          <w:sz w:val="24"/>
          <w:szCs w:val="24"/>
        </w:rPr>
        <w:t xml:space="preserve"> </w:t>
      </w:r>
      <w:r w:rsidRPr="00F21C01">
        <w:rPr>
          <w:rFonts w:ascii="Times New Roman" w:eastAsia="Calibri" w:hAnsi="Times New Roman" w:cs="Times New Roman"/>
          <w:spacing w:val="-2"/>
          <w:sz w:val="24"/>
          <w:szCs w:val="24"/>
        </w:rPr>
        <w:t xml:space="preserve">— получение школьником </w:t>
      </w:r>
      <w:r w:rsidRPr="00F21C01">
        <w:rPr>
          <w:rFonts w:ascii="Times New Roman" w:eastAsia="Calibri" w:hAnsi="Times New Roman" w:cs="Times New Roman"/>
          <w:sz w:val="24"/>
          <w:szCs w:val="24"/>
        </w:rPr>
        <w:t xml:space="preserve">опыта переживания и позитивного отношения к базовым ценностям общества (человек, семья, Отечество, природа, </w:t>
      </w:r>
      <w:r w:rsidRPr="00F21C01">
        <w:rPr>
          <w:rFonts w:ascii="Times New Roman" w:eastAsia="Calibri" w:hAnsi="Times New Roman" w:cs="Times New Roman"/>
          <w:spacing w:val="-3"/>
          <w:sz w:val="24"/>
          <w:szCs w:val="24"/>
        </w:rPr>
        <w:t>мир, знания, труд, культура), ценностного отношения к со</w:t>
      </w:r>
      <w:r w:rsidRPr="00F21C01">
        <w:rPr>
          <w:rFonts w:ascii="Times New Roman" w:eastAsia="Calibri" w:hAnsi="Times New Roman" w:cs="Times New Roman"/>
          <w:spacing w:val="-3"/>
          <w:sz w:val="24"/>
          <w:szCs w:val="24"/>
        </w:rPr>
        <w:softHyphen/>
      </w:r>
      <w:r w:rsidRPr="00F21C01">
        <w:rPr>
          <w:rFonts w:ascii="Times New Roman" w:eastAsia="Calibri" w:hAnsi="Times New Roman" w:cs="Times New Roman"/>
          <w:sz w:val="24"/>
          <w:szCs w:val="24"/>
        </w:rPr>
        <w:t>циальной реальности в целом.</w:t>
      </w:r>
    </w:p>
    <w:p w:rsidR="007713D9" w:rsidRPr="00F21C01" w:rsidRDefault="007713D9" w:rsidP="007713D9">
      <w:pPr>
        <w:shd w:val="clear" w:color="auto" w:fill="FFFFFF"/>
        <w:spacing w:after="0" w:line="276" w:lineRule="auto"/>
        <w:ind w:left="142" w:right="24" w:hanging="142"/>
        <w:rPr>
          <w:rFonts w:ascii="Times New Roman" w:eastAsia="Calibri" w:hAnsi="Times New Roman" w:cs="Times New Roman"/>
          <w:i/>
          <w:iCs/>
          <w:sz w:val="24"/>
          <w:szCs w:val="24"/>
        </w:rPr>
      </w:pPr>
      <w:r w:rsidRPr="00F21C01">
        <w:rPr>
          <w:rFonts w:ascii="Times New Roman" w:eastAsia="Calibri" w:hAnsi="Times New Roman" w:cs="Times New Roman"/>
          <w:spacing w:val="-2"/>
          <w:sz w:val="24"/>
          <w:szCs w:val="24"/>
        </w:rPr>
        <w:t xml:space="preserve">          Для достижения данного уровня результатов особое значе</w:t>
      </w:r>
      <w:r w:rsidRPr="00F21C01">
        <w:rPr>
          <w:rFonts w:ascii="Times New Roman" w:eastAsia="Calibri" w:hAnsi="Times New Roman" w:cs="Times New Roman"/>
          <w:spacing w:val="-2"/>
          <w:sz w:val="24"/>
          <w:szCs w:val="24"/>
        </w:rPr>
        <w:softHyphen/>
      </w:r>
      <w:r w:rsidRPr="00F21C01">
        <w:rPr>
          <w:rFonts w:ascii="Times New Roman" w:eastAsia="Calibri" w:hAnsi="Times New Roman" w:cs="Times New Roman"/>
          <w:sz w:val="24"/>
          <w:szCs w:val="24"/>
        </w:rPr>
        <w:t>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w:t>
      </w:r>
      <w:r w:rsidRPr="00F21C01">
        <w:rPr>
          <w:rFonts w:ascii="Times New Roman" w:eastAsia="Calibri" w:hAnsi="Times New Roman" w:cs="Times New Roman"/>
          <w:sz w:val="24"/>
          <w:szCs w:val="24"/>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F21C01">
        <w:rPr>
          <w:rFonts w:ascii="Times New Roman" w:eastAsia="Calibri" w:hAnsi="Times New Roman" w:cs="Times New Roman"/>
          <w:i/>
          <w:iCs/>
          <w:sz w:val="24"/>
          <w:szCs w:val="24"/>
        </w:rPr>
        <w:t xml:space="preserve"> </w:t>
      </w:r>
    </w:p>
    <w:p w:rsidR="007713D9" w:rsidRPr="00F21C01" w:rsidRDefault="007713D9" w:rsidP="007713D9">
      <w:pPr>
        <w:shd w:val="clear" w:color="auto" w:fill="FFFFFF"/>
        <w:spacing w:after="0" w:line="276" w:lineRule="auto"/>
        <w:ind w:left="142" w:right="24" w:hanging="142"/>
        <w:rPr>
          <w:rFonts w:ascii="Times New Roman" w:eastAsia="Calibri" w:hAnsi="Times New Roman" w:cs="Times New Roman"/>
          <w:sz w:val="24"/>
          <w:szCs w:val="24"/>
        </w:rPr>
      </w:pPr>
      <w:r w:rsidRPr="00F21C01">
        <w:rPr>
          <w:rFonts w:ascii="Times New Roman" w:eastAsia="Calibri" w:hAnsi="Times New Roman" w:cs="Times New Roman"/>
          <w:b/>
          <w:i/>
          <w:iCs/>
          <w:sz w:val="24"/>
          <w:szCs w:val="24"/>
        </w:rPr>
        <w:t>Третий уровень результатов</w:t>
      </w:r>
      <w:r w:rsidRPr="00F21C01">
        <w:rPr>
          <w:rFonts w:ascii="Times New Roman" w:eastAsia="Calibri" w:hAnsi="Times New Roman" w:cs="Times New Roman"/>
          <w:i/>
          <w:iCs/>
          <w:sz w:val="24"/>
          <w:szCs w:val="24"/>
        </w:rPr>
        <w:t xml:space="preserve"> </w:t>
      </w:r>
      <w:r w:rsidRPr="00F21C01">
        <w:rPr>
          <w:rFonts w:ascii="Times New Roman" w:eastAsia="Calibri" w:hAnsi="Times New Roman" w:cs="Times New Roman"/>
          <w:sz w:val="24"/>
          <w:szCs w:val="24"/>
        </w:rPr>
        <w:t>— получение школьником опыта самостоятельного общественного действия. Только в са</w:t>
      </w:r>
      <w:r w:rsidRPr="00F21C01">
        <w:rPr>
          <w:rFonts w:ascii="Times New Roman" w:eastAsia="Calibri" w:hAnsi="Times New Roman" w:cs="Times New Roman"/>
          <w:sz w:val="24"/>
          <w:szCs w:val="24"/>
        </w:rPr>
        <w:softHyphen/>
        <w:t>мостоятельном общественном действии, действии в открытом социуме, за пределами дружественной среды школы, для дру</w:t>
      </w:r>
      <w:r w:rsidRPr="00F21C01">
        <w:rPr>
          <w:rFonts w:ascii="Times New Roman" w:eastAsia="Calibri" w:hAnsi="Times New Roman" w:cs="Times New Roman"/>
          <w:sz w:val="24"/>
          <w:szCs w:val="24"/>
        </w:rPr>
        <w:softHyphen/>
        <w:t>гих, зачастую незнакомых людей, которые вовсе не обязатель</w:t>
      </w:r>
      <w:r w:rsidRPr="00F21C01">
        <w:rPr>
          <w:rFonts w:ascii="Times New Roman" w:eastAsia="Calibri" w:hAnsi="Times New Roman" w:cs="Times New Roman"/>
          <w:sz w:val="24"/>
          <w:szCs w:val="24"/>
        </w:rPr>
        <w:softHyphen/>
        <w:t>но положительно к нему настроены, юный человек действи</w:t>
      </w:r>
      <w:r w:rsidRPr="00F21C01">
        <w:rPr>
          <w:rFonts w:ascii="Times New Roman" w:eastAsia="Calibri" w:hAnsi="Times New Roman" w:cs="Times New Roman"/>
          <w:sz w:val="24"/>
          <w:szCs w:val="24"/>
        </w:rPr>
        <w:softHyphen/>
        <w:t>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F21C01">
        <w:rPr>
          <w:rFonts w:ascii="Times New Roman" w:eastAsia="Calibri" w:hAnsi="Times New Roman" w:cs="Times New Roman"/>
          <w:sz w:val="24"/>
          <w:szCs w:val="24"/>
        </w:rPr>
        <w:softHyphen/>
        <w:t>торых немыслимо существование гражданина и гражданского общества.</w:t>
      </w:r>
    </w:p>
    <w:p w:rsidR="007713D9" w:rsidRDefault="007713D9" w:rsidP="007713D9">
      <w:pPr>
        <w:shd w:val="clear" w:color="auto" w:fill="FFFFFF"/>
        <w:spacing w:after="0" w:line="276" w:lineRule="auto"/>
        <w:ind w:left="142" w:right="24" w:hanging="142"/>
        <w:rPr>
          <w:rFonts w:ascii="Times New Roman" w:eastAsia="Calibri" w:hAnsi="Times New Roman" w:cs="Times New Roman"/>
          <w:iCs/>
          <w:sz w:val="24"/>
          <w:szCs w:val="24"/>
        </w:rPr>
      </w:pPr>
      <w:r w:rsidRPr="002E2671">
        <w:rPr>
          <w:rFonts w:ascii="Times New Roman" w:eastAsia="Calibri" w:hAnsi="Times New Roman" w:cs="Times New Roman"/>
          <w:iCs/>
          <w:sz w:val="24"/>
          <w:szCs w:val="24"/>
        </w:rPr>
        <w:t xml:space="preserve">       Динамика развития учащихся фиксируется учителем совместно со школьным психологом (внутренняя система оценки) на основе диагностик   по Асмолову А.Г.</w:t>
      </w:r>
      <w:r>
        <w:rPr>
          <w:rFonts w:ascii="Times New Roman" w:eastAsia="Calibri" w:hAnsi="Times New Roman" w:cs="Times New Roman"/>
          <w:iCs/>
          <w:sz w:val="24"/>
          <w:szCs w:val="24"/>
        </w:rPr>
        <w:t xml:space="preserve"> (</w:t>
      </w:r>
      <w:r w:rsidRPr="002E2671">
        <w:rPr>
          <w:rFonts w:ascii="Times New Roman" w:eastAsia="Calibri" w:hAnsi="Times New Roman" w:cs="Times New Roman"/>
          <w:iCs/>
          <w:sz w:val="24"/>
          <w:szCs w:val="24"/>
        </w:rPr>
        <w:t>методики «Незавершённая сказка», «Оцени поступок», «Моральная дилемма», «Кто я?», уровни описания оценки познавательного интереса,   сформированности  целеполагания,   развития контроля, оценки)</w:t>
      </w:r>
    </w:p>
    <w:p w:rsidR="007713D9" w:rsidRPr="00F21C01" w:rsidRDefault="007713D9" w:rsidP="007713D9">
      <w:pPr>
        <w:spacing w:after="0" w:line="276" w:lineRule="auto"/>
        <w:ind w:firstLine="510"/>
        <w:rPr>
          <w:rFonts w:ascii="Times New Roman" w:eastAsia="Calibri" w:hAnsi="Times New Roman" w:cs="Times New Roman"/>
          <w:sz w:val="24"/>
          <w:szCs w:val="24"/>
        </w:rPr>
      </w:pP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 xml:space="preserve">           В</w:t>
      </w:r>
      <w:r>
        <w:rPr>
          <w:rFonts w:ascii="Times New Roman" w:eastAsia="Calibri" w:hAnsi="Times New Roman" w:cs="Times New Roman"/>
          <w:sz w:val="24"/>
          <w:szCs w:val="24"/>
        </w:rPr>
        <w:t>о 2</w:t>
      </w:r>
      <w:r w:rsidRPr="00F21C01">
        <w:rPr>
          <w:rFonts w:ascii="Times New Roman" w:eastAsia="Calibri" w:hAnsi="Times New Roman" w:cs="Times New Roman"/>
          <w:sz w:val="24"/>
          <w:szCs w:val="24"/>
        </w:rPr>
        <w:t xml:space="preserve"> классе возможно достижение результатов первого  уровня и частично второго.            </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 xml:space="preserve">Для отслеживания результатов  предусматриваются в следующие </w:t>
      </w:r>
      <w:r w:rsidRPr="00F21C01">
        <w:rPr>
          <w:rFonts w:ascii="Times New Roman" w:eastAsia="Calibri" w:hAnsi="Times New Roman" w:cs="Times New Roman"/>
          <w:b/>
          <w:sz w:val="24"/>
          <w:szCs w:val="24"/>
        </w:rPr>
        <w:t>формы контроля</w:t>
      </w:r>
      <w:r w:rsidRPr="00F21C01">
        <w:rPr>
          <w:rFonts w:ascii="Times New Roman" w:eastAsia="Calibri" w:hAnsi="Times New Roman" w:cs="Times New Roman"/>
          <w:sz w:val="24"/>
          <w:szCs w:val="24"/>
        </w:rPr>
        <w:t>:</w:t>
      </w:r>
    </w:p>
    <w:p w:rsidR="007713D9" w:rsidRPr="00F21C01" w:rsidRDefault="007713D9" w:rsidP="00046011">
      <w:pPr>
        <w:numPr>
          <w:ilvl w:val="0"/>
          <w:numId w:val="51"/>
        </w:num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b/>
          <w:sz w:val="24"/>
          <w:szCs w:val="24"/>
        </w:rPr>
        <w:t>Стартовый,</w:t>
      </w:r>
      <w:r w:rsidRPr="00F21C01">
        <w:rPr>
          <w:rFonts w:ascii="Times New Roman" w:eastAsia="Calibri" w:hAnsi="Times New Roman" w:cs="Times New Roman"/>
          <w:sz w:val="24"/>
          <w:szCs w:val="24"/>
        </w:rPr>
        <w:t xml:space="preserve">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7713D9" w:rsidRPr="00F21C01" w:rsidRDefault="007713D9" w:rsidP="00046011">
      <w:pPr>
        <w:numPr>
          <w:ilvl w:val="0"/>
          <w:numId w:val="50"/>
        </w:numPr>
        <w:spacing w:after="0" w:line="276" w:lineRule="auto"/>
        <w:rPr>
          <w:rFonts w:ascii="Times New Roman" w:eastAsia="Calibri" w:hAnsi="Times New Roman" w:cs="Times New Roman"/>
          <w:b/>
          <w:sz w:val="24"/>
          <w:szCs w:val="24"/>
        </w:rPr>
      </w:pPr>
      <w:r w:rsidRPr="00F21C01">
        <w:rPr>
          <w:rFonts w:ascii="Times New Roman" w:eastAsia="Calibri" w:hAnsi="Times New Roman" w:cs="Times New Roman"/>
          <w:b/>
          <w:sz w:val="24"/>
          <w:szCs w:val="24"/>
        </w:rPr>
        <w:t xml:space="preserve">Текущий: </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-прогностический, то есть проигрывание всех операций учебного действия до начала его реального выполнения;</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-рефлексивный, контроль, обращенный на ориентировочную основу, «план» действия и опирающийся на понимание принципов его построения;</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7713D9" w:rsidRPr="00F21C01" w:rsidRDefault="007713D9" w:rsidP="00046011">
      <w:pPr>
        <w:numPr>
          <w:ilvl w:val="0"/>
          <w:numId w:val="50"/>
        </w:num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b/>
          <w:sz w:val="24"/>
          <w:szCs w:val="24"/>
        </w:rPr>
        <w:t>Итоговый</w:t>
      </w:r>
      <w:r w:rsidRPr="00F21C01">
        <w:rPr>
          <w:rFonts w:ascii="Times New Roman" w:eastAsia="Calibri" w:hAnsi="Times New Roman" w:cs="Times New Roman"/>
          <w:sz w:val="24"/>
          <w:szCs w:val="24"/>
        </w:rPr>
        <w:t xml:space="preserve"> контроль   в формах</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-тестирование;</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-практические работы;</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-творческие работы учащихся;</w:t>
      </w:r>
    </w:p>
    <w:p w:rsidR="007713D9" w:rsidRPr="00F21C01" w:rsidRDefault="007713D9" w:rsidP="007713D9">
      <w:p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Контрольные задания.</w:t>
      </w:r>
    </w:p>
    <w:p w:rsidR="007713D9" w:rsidRPr="00F21C01" w:rsidRDefault="007713D9" w:rsidP="00046011">
      <w:pPr>
        <w:numPr>
          <w:ilvl w:val="0"/>
          <w:numId w:val="50"/>
        </w:numPr>
        <w:spacing w:after="0" w:line="276" w:lineRule="auto"/>
        <w:rPr>
          <w:rFonts w:ascii="Times New Roman" w:eastAsia="Calibri" w:hAnsi="Times New Roman" w:cs="Times New Roman"/>
          <w:sz w:val="24"/>
          <w:szCs w:val="24"/>
        </w:rPr>
      </w:pPr>
      <w:r w:rsidRPr="00F21C01">
        <w:rPr>
          <w:rFonts w:ascii="Times New Roman" w:eastAsia="Calibri" w:hAnsi="Times New Roman" w:cs="Times New Roman"/>
          <w:sz w:val="24"/>
          <w:szCs w:val="24"/>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7713D9" w:rsidRPr="00F21C01" w:rsidRDefault="007713D9" w:rsidP="007713D9">
      <w:pPr>
        <w:shd w:val="clear" w:color="auto" w:fill="FFFFFF"/>
        <w:spacing w:after="200" w:line="276" w:lineRule="auto"/>
        <w:ind w:right="29"/>
        <w:rPr>
          <w:rFonts w:ascii="Times New Roman" w:eastAsia="Calibri" w:hAnsi="Times New Roman" w:cs="Times New Roman"/>
          <w:spacing w:val="-3"/>
          <w:sz w:val="24"/>
          <w:szCs w:val="24"/>
        </w:rPr>
      </w:pPr>
      <w:r w:rsidRPr="00F21C01">
        <w:rPr>
          <w:rFonts w:ascii="Times New Roman" w:eastAsia="Calibri" w:hAnsi="Times New Roman" w:cs="Times New Roman"/>
          <w:sz w:val="24"/>
          <w:szCs w:val="24"/>
        </w:rPr>
        <w:lastRenderedPageBreak/>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F21C01">
        <w:rPr>
          <w:rFonts w:ascii="Times New Roman" w:eastAsia="Calibri" w:hAnsi="Times New Roman" w:cs="Times New Roman"/>
          <w:b/>
          <w:sz w:val="24"/>
          <w:szCs w:val="24"/>
        </w:rPr>
        <w:t>Результаты проверки</w:t>
      </w:r>
      <w:r w:rsidRPr="00F21C01">
        <w:rPr>
          <w:rFonts w:ascii="Times New Roman" w:eastAsia="Calibri" w:hAnsi="Times New Roman" w:cs="Times New Roman"/>
          <w:sz w:val="24"/>
          <w:szCs w:val="24"/>
        </w:rPr>
        <w:t xml:space="preserve"> фиксируются в зачётном листе учителя.</w:t>
      </w:r>
      <w:r w:rsidRPr="00F21C01">
        <w:rPr>
          <w:rFonts w:ascii="Times New Roman" w:eastAsia="Calibri" w:hAnsi="Times New Roman" w:cs="Times New Roman"/>
          <w:spacing w:val="-3"/>
          <w:sz w:val="24"/>
          <w:szCs w:val="24"/>
        </w:rPr>
        <w:t xml:space="preserve"> В рамках накопительной системы, создание портфолио</w:t>
      </w:r>
    </w:p>
    <w:p w:rsidR="007713D9" w:rsidRDefault="007713D9" w:rsidP="007713D9">
      <w:pPr>
        <w:widowControl w:val="0"/>
        <w:shd w:val="clear" w:color="auto" w:fill="FFFFFF"/>
        <w:tabs>
          <w:tab w:val="left" w:pos="851"/>
        </w:tabs>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класс (34</w:t>
      </w:r>
      <w:r w:rsidRPr="002B7905">
        <w:rPr>
          <w:rFonts w:ascii="Times New Roman" w:eastAsia="Times New Roman" w:hAnsi="Times New Roman" w:cs="Times New Roman"/>
          <w:b/>
          <w:sz w:val="24"/>
          <w:szCs w:val="24"/>
          <w:lang w:eastAsia="ru-RU"/>
        </w:rPr>
        <w:t xml:space="preserve"> занятия)</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Методы и приёмы организации учебной деятельности вто</w:t>
      </w:r>
      <w:r w:rsidRPr="002B7905">
        <w:rPr>
          <w:rFonts w:ascii="Times New Roman" w:eastAsia="Times New Roman" w:hAnsi="Times New Roman" w:cs="Times New Roman"/>
          <w:sz w:val="24"/>
          <w:szCs w:val="24"/>
          <w:lang w:eastAsia="ru-RU"/>
        </w:rPr>
        <w:softHyphen/>
        <w:t>роклассников в большей степени, чем первоклассников, ориентированы на усиление самостоятельной практической и умственной деятельности, на развитие навыков контроля и са</w:t>
      </w:r>
      <w:r w:rsidRPr="002B7905">
        <w:rPr>
          <w:rFonts w:ascii="Times New Roman" w:eastAsia="Times New Roman" w:hAnsi="Times New Roman" w:cs="Times New Roman"/>
          <w:sz w:val="24"/>
          <w:szCs w:val="24"/>
          <w:lang w:eastAsia="ru-RU"/>
        </w:rPr>
        <w:softHyphen/>
        <w:t>моконтроля, а также познавательной активности детей.</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Большое внимание, как и в первом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На занятие по РПС во втором классе отводится 40-45 минут.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 xml:space="preserve">Рекомендуемая модель занятия такая: </w:t>
      </w:r>
    </w:p>
    <w:p w:rsidR="007713D9" w:rsidRPr="002B7905" w:rsidRDefault="007713D9" w:rsidP="00046011">
      <w:pPr>
        <w:widowControl w:val="0"/>
        <w:numPr>
          <w:ilvl w:val="0"/>
          <w:numId w:val="55"/>
        </w:numPr>
        <w:shd w:val="clear" w:color="auto" w:fill="FFFFFF"/>
        <w:tabs>
          <w:tab w:val="left" w:pos="851"/>
        </w:tabs>
        <w:autoSpaceDE w:val="0"/>
        <w:autoSpaceDN w:val="0"/>
        <w:adjustRightInd w:val="0"/>
        <w:spacing w:after="0" w:line="240" w:lineRule="auto"/>
        <w:ind w:firstLine="851"/>
        <w:contextualSpacing/>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 xml:space="preserve">«МОЗГОВАЯ ГИМНАСТИКА» (2-3 минуты).    </w:t>
      </w:r>
    </w:p>
    <w:p w:rsidR="007713D9" w:rsidRPr="002B7905" w:rsidRDefault="007713D9" w:rsidP="00046011">
      <w:pPr>
        <w:widowControl w:val="0"/>
        <w:numPr>
          <w:ilvl w:val="0"/>
          <w:numId w:val="55"/>
        </w:numPr>
        <w:shd w:val="clear" w:color="auto" w:fill="FFFFFF"/>
        <w:tabs>
          <w:tab w:val="left" w:pos="851"/>
        </w:tabs>
        <w:autoSpaceDE w:val="0"/>
        <w:autoSpaceDN w:val="0"/>
        <w:adjustRightInd w:val="0"/>
        <w:spacing w:after="0" w:line="240" w:lineRule="auto"/>
        <w:ind w:firstLine="851"/>
        <w:contextualSpacing/>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РАЗМИНКА (3-5 минут).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Во втором классе увеличивается количество вопросов, вклю</w:t>
      </w:r>
      <w:r w:rsidRPr="002B7905">
        <w:rPr>
          <w:rFonts w:ascii="Times New Roman" w:eastAsia="Times New Roman" w:hAnsi="Times New Roman" w:cs="Times New Roman"/>
          <w:sz w:val="24"/>
          <w:szCs w:val="24"/>
          <w:lang w:eastAsia="ru-RU"/>
        </w:rPr>
        <w:softHyphen/>
        <w:t>ченных в разминку. Сами вопросы становятся более сложны</w:t>
      </w:r>
      <w:r w:rsidRPr="002B7905">
        <w:rPr>
          <w:rFonts w:ascii="Times New Roman" w:eastAsia="Times New Roman" w:hAnsi="Times New Roman" w:cs="Times New Roman"/>
          <w:sz w:val="24"/>
          <w:szCs w:val="24"/>
          <w:lang w:eastAsia="ru-RU"/>
        </w:rPr>
        <w:softHyphen/>
        <w:t>ми. Увеличивается темп вопросов и ответов.</w:t>
      </w:r>
    </w:p>
    <w:p w:rsidR="007713D9" w:rsidRPr="002B7905" w:rsidRDefault="007713D9" w:rsidP="00046011">
      <w:pPr>
        <w:widowControl w:val="0"/>
        <w:numPr>
          <w:ilvl w:val="0"/>
          <w:numId w:val="55"/>
        </w:numPr>
        <w:shd w:val="clear" w:color="auto" w:fill="FFFFFF"/>
        <w:tabs>
          <w:tab w:val="left" w:pos="851"/>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ТРЕНИРОВКА И РАЗВИТИЕ ПСИХИЧЕСКИХ МЕХА</w:t>
      </w:r>
      <w:r w:rsidRPr="002B7905">
        <w:rPr>
          <w:rFonts w:ascii="Times New Roman" w:eastAsia="Times New Roman" w:hAnsi="Times New Roman" w:cs="Times New Roman"/>
          <w:sz w:val="24"/>
          <w:szCs w:val="24"/>
          <w:lang w:eastAsia="ru-RU"/>
        </w:rPr>
        <w:softHyphen/>
        <w:t>НИЗМОВ, ЛЕЖАЩИХ В ОСНОВЕ ПОЗНАВАТЕЛЬНЫХ СПОСОБНОСТЕЙ, - ПАМЯТИ, ВНИМАНИЯ, ВООБРАЖЕ</w:t>
      </w:r>
      <w:r w:rsidRPr="002B7905">
        <w:rPr>
          <w:rFonts w:ascii="Times New Roman" w:eastAsia="Times New Roman" w:hAnsi="Times New Roman" w:cs="Times New Roman"/>
          <w:sz w:val="24"/>
          <w:szCs w:val="24"/>
          <w:lang w:eastAsia="ru-RU"/>
        </w:rPr>
        <w:softHyphen/>
        <w:t>НИЯ (10-15 минут).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Материал, включённый в раздел «Задания на развитие вни</w:t>
      </w:r>
      <w:r w:rsidRPr="002B7905">
        <w:rPr>
          <w:rFonts w:ascii="Times New Roman" w:eastAsia="Times New Roman" w:hAnsi="Times New Roman" w:cs="Times New Roman"/>
          <w:sz w:val="24"/>
          <w:szCs w:val="24"/>
          <w:lang w:eastAsia="ru-RU"/>
        </w:rPr>
        <w:softHyphen/>
        <w:t>мания», имеет, как и в 1 классе, своей целью совершенствование различных сторон внимания и увеличение объёма про</w:t>
      </w:r>
      <w:r w:rsidRPr="002B7905">
        <w:rPr>
          <w:rFonts w:ascii="Times New Roman" w:eastAsia="Times New Roman" w:hAnsi="Times New Roman" w:cs="Times New Roman"/>
          <w:sz w:val="24"/>
          <w:szCs w:val="24"/>
          <w:lang w:eastAsia="ru-RU"/>
        </w:rPr>
        <w:softHyphen/>
        <w:t>извольного внимания детей. Однако уровень трудности заданий значительно возрастает.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Для развития внимания и зрительной памяти почти в каж</w:t>
      </w:r>
      <w:r w:rsidRPr="002B7905">
        <w:rPr>
          <w:rFonts w:ascii="Times New Roman" w:eastAsia="Times New Roman" w:hAnsi="Times New Roman" w:cs="Times New Roman"/>
          <w:sz w:val="24"/>
          <w:szCs w:val="24"/>
          <w:lang w:eastAsia="ru-RU"/>
        </w:rPr>
        <w:softHyphen/>
        <w:t>дое занятие включен зрительный диктант.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В раздел «Развитие воображения» включены задания на пре</w:t>
      </w:r>
      <w:r w:rsidRPr="002B7905">
        <w:rPr>
          <w:rFonts w:ascii="Times New Roman" w:eastAsia="Times New Roman" w:hAnsi="Times New Roman" w:cs="Times New Roman"/>
          <w:sz w:val="24"/>
          <w:szCs w:val="24"/>
          <w:lang w:eastAsia="ru-RU"/>
        </w:rPr>
        <w:softHyphen/>
        <w:t>образование и перестроение фигур и предметов (задания с ис</w:t>
      </w:r>
      <w:r w:rsidRPr="002B7905">
        <w:rPr>
          <w:rFonts w:ascii="Times New Roman" w:eastAsia="Times New Roman" w:hAnsi="Times New Roman" w:cs="Times New Roman"/>
          <w:sz w:val="24"/>
          <w:szCs w:val="24"/>
          <w:lang w:eastAsia="ru-RU"/>
        </w:rPr>
        <w:softHyphen/>
        <w:t>пользованием спичек); на вычерчивание фигур без отрыва карандаша, на отгадывание изографов, на разгадывание ребусов.</w:t>
      </w:r>
    </w:p>
    <w:p w:rsidR="007713D9" w:rsidRDefault="007713D9" w:rsidP="00046011">
      <w:pPr>
        <w:widowControl w:val="0"/>
        <w:numPr>
          <w:ilvl w:val="0"/>
          <w:numId w:val="55"/>
        </w:numPr>
        <w:shd w:val="clear" w:color="auto" w:fill="FFFFFF"/>
        <w:tabs>
          <w:tab w:val="left" w:pos="851"/>
        </w:tabs>
        <w:autoSpaceDE w:val="0"/>
        <w:autoSpaceDN w:val="0"/>
        <w:adjustRightInd w:val="0"/>
        <w:spacing w:after="0" w:line="240" w:lineRule="auto"/>
        <w:ind w:firstLine="851"/>
        <w:contextualSpacing/>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ВЕСЁЛАЯ ПЕРЕМЕНКА (3-5 минут).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left="1897"/>
        <w:contextualSpacing/>
        <w:rPr>
          <w:rFonts w:ascii="Times New Roman" w:eastAsia="Times New Roman" w:hAnsi="Times New Roman" w:cs="Times New Roman"/>
          <w:sz w:val="24"/>
          <w:szCs w:val="24"/>
          <w:lang w:eastAsia="ru-RU"/>
        </w:rPr>
      </w:pPr>
    </w:p>
    <w:p w:rsidR="007713D9" w:rsidRPr="002B7905" w:rsidRDefault="007713D9" w:rsidP="00046011">
      <w:pPr>
        <w:widowControl w:val="0"/>
        <w:numPr>
          <w:ilvl w:val="0"/>
          <w:numId w:val="55"/>
        </w:numPr>
        <w:shd w:val="clear" w:color="auto" w:fill="FFFFFF"/>
        <w:tabs>
          <w:tab w:val="left" w:pos="851"/>
        </w:tab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ЛОГИЧЕСКИ-ПОИСКОВЫЕ И ТВОРЧЕСКИЕ ЗАДАНИЯ (10—15 минут).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Во 2 классе предлагаются задачи логического характера с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Вводятся текстовые задачи из комбинаторики.</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КОРРЕГИРУЮЩАЯ ГИМНАСТИКА ДЛЯ ГЛАЗ (1-2 минуты).</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тренировок смогут значительно улучшить его. Выполнение коррегирующей гимнастики для глаз поможет как повышению остроты зрения, так и снятию зрительного утомления и достижению состояния зрительного комфорта.</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 xml:space="preserve">ЛОГИЧЕСКИЕ ЗАДАЧИ НА РАЗВИТИЕ АНАЛИТИЧЕСКИХ СПОСОБНОСТЕЙ </w:t>
      </w:r>
      <w:r w:rsidRPr="002B7905">
        <w:rPr>
          <w:rFonts w:ascii="Times New Roman" w:eastAsia="Times New Roman" w:hAnsi="Times New Roman" w:cs="Times New Roman"/>
          <w:sz w:val="24"/>
          <w:szCs w:val="24"/>
          <w:lang w:eastAsia="ru-RU"/>
        </w:rPr>
        <w:lastRenderedPageBreak/>
        <w:t>И СПОСОБНОСТИ РАССУЖДАТЬ -(5 минут).</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Способность ребёнка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w:t>
      </w:r>
    </w:p>
    <w:p w:rsidR="007713D9" w:rsidRPr="002B7905" w:rsidRDefault="007713D9" w:rsidP="007713D9">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B7905">
        <w:rPr>
          <w:rFonts w:ascii="Times New Roman" w:eastAsia="Times New Roman" w:hAnsi="Times New Roman" w:cs="Times New Roman"/>
          <w:sz w:val="24"/>
          <w:szCs w:val="24"/>
          <w:lang w:eastAsia="ru-RU"/>
        </w:rPr>
        <w:t>Динамика развития познавательных способностей оценивается с помощью таблицы 3, данные в которую заносятся после выполнения заданий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 за год. А сравнивая с показателями таблицы 1 и 2 (за 1 класс), отмечаем изменения в развитии познавательных способностей ребёнка.</w:t>
      </w:r>
    </w:p>
    <w:p w:rsidR="007713D9" w:rsidRPr="00396166" w:rsidRDefault="007713D9" w:rsidP="007713D9">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396166">
        <w:rPr>
          <w:rFonts w:ascii="Times New Roman" w:eastAsia="Times New Roman" w:hAnsi="Times New Roman" w:cs="Times New Roman"/>
          <w:b/>
          <w:sz w:val="24"/>
          <w:szCs w:val="24"/>
          <w:lang w:eastAsia="ru-RU"/>
        </w:rPr>
        <w:t>3 класс (34 занятия)</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Курс РПС в 3 классе, продолжая и углубляя общие линии этого направления, заложенные в первых двух классах, имеет и свои особенности.</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Методы и приёмы организации деятельности третьеклассников в большей степени, чем ранее, ориентированы на увеличение объёма самостоятельной умственной деятельности, на развитие навыков контроля и самоконтроля, на развитие познавательной активности детей.</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На каждое занятие по РПС в третьем классе отводится  45 минут.</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Рекомендуемая модель занятия такова:</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«МОЗГОВАЯ ГИМНАСТИКА» (2 минуты).</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РАЗМИНКА (3-5 минут).</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ТРЕНИРОВКА ПСИХИЧЕСКИХ МЕХАНИЗМОВ, ЛЕЖАЩИХ В ОСНОВЕ ПОЗНАВАТЕЛЬНЫХ СПОСОБНОСТЕЙ, ПАМЯТИ, ВНИМАНИЯ, ВООБРАЖЕНИЯ (10 минут).</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КОРРЕГИРУЮЩАЯ ГИМНАСТИКА ДЛЯ ГЛАЗ (1-2 минуты).</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ЛОГИЧЕСКИ-ПОИСКОВЫЕ ЗАДАНИЯ (10 минут). На этом этапе 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Ведь решение логически-поисковых за</w:t>
      </w:r>
      <w:r w:rsidRPr="00396166">
        <w:rPr>
          <w:rFonts w:ascii="Times New Roman" w:eastAsia="Times New Roman" w:hAnsi="Times New Roman" w:cs="Times New Roman"/>
          <w:sz w:val="20"/>
          <w:szCs w:val="20"/>
          <w:lang w:eastAsia="ru-RU"/>
        </w:rPr>
        <w:t xml:space="preserve"> </w:t>
      </w:r>
      <w:r w:rsidRPr="00396166">
        <w:rPr>
          <w:rFonts w:ascii="Times New Roman" w:eastAsia="Times New Roman" w:hAnsi="Times New Roman" w:cs="Times New Roman"/>
          <w:sz w:val="24"/>
          <w:szCs w:val="24"/>
          <w:lang w:eastAsia="ru-RU"/>
        </w:rPr>
        <w:t>дач опирается на поисковую активность и сообразительность ребёнка.</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ВЕСЁЛАЯ ПЕРЕМЕНКА (2-3 минуты).</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РЕШЕНИЕ НЕСТАНДАРТНЫХ ЗАДАЧ (10-15 минут).</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w:t>
      </w:r>
      <w:r w:rsidRPr="00396166">
        <w:rPr>
          <w:rFonts w:ascii="Times New Roman" w:eastAsia="Times New Roman" w:hAnsi="Times New Roman" w:cs="Times New Roman"/>
          <w:sz w:val="24"/>
          <w:szCs w:val="24"/>
          <w:lang w:eastAsia="ru-RU"/>
        </w:rPr>
        <w:lastRenderedPageBreak/>
        <w:t>только по содержанию, но и по сложности. На каждом  занятии обязательно проводится коллективное обсуждение! решения задачи.</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Динамика развития познавательных способностей оценивается с помощью таблицы 4, данные в которую заносятся после выполнения детьми заданий на занятиях № 1 и № 36.  Сопоставляя данные начала года и результаты выполнения заданий последнего занятия, определяем динамику роста познавательных способностей ребят за год.</w:t>
      </w:r>
    </w:p>
    <w:p w:rsidR="007713D9" w:rsidRDefault="007713D9" w:rsidP="007713D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713D9" w:rsidRPr="00396166" w:rsidRDefault="007713D9" w:rsidP="007713D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96166">
        <w:rPr>
          <w:rFonts w:ascii="Times New Roman" w:eastAsia="Times New Roman" w:hAnsi="Times New Roman" w:cs="Times New Roman"/>
          <w:b/>
          <w:sz w:val="24"/>
          <w:szCs w:val="24"/>
          <w:lang w:eastAsia="ru-RU"/>
        </w:rPr>
        <w:t>4 класс (36 занятий)</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Курс РПС в 4 классе продолжает развивать и тренировать основные психические механизмы, лежащие в основе познавательных способностей детей. Но так как учащиеся занимается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w:t>
      </w:r>
      <w:r w:rsidRPr="00396166">
        <w:rPr>
          <w:rFonts w:ascii="Times New Roman" w:eastAsia="Times New Roman" w:hAnsi="Times New Roman" w:cs="Times New Roman"/>
          <w:sz w:val="24"/>
          <w:szCs w:val="24"/>
          <w:lang w:eastAsia="ru-RU"/>
        </w:rPr>
        <w:tab/>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дедуктивные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щелям и задачам обучения.</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для себя знания и способы их добывания.     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приведенных слов, цифр, явлений; 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      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 то есть развитию творческих способностей у детей.</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 xml:space="preserve">Материал одного занятия в 4 классе рассчитан на 45 минут. </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Рекомендуемая модель занятия по РПС в 4 классе аналогична модели занятия в третьем классе.</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МОЗГОВАЯ ГИМНАСТИКА» (2 минуты).</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РАЗМИНКА (3-5 минут).</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ТРЕНИРОВКА ПСИХИЧЕСКИХ МЕХАНИЗМОВ, ЛЕЖАЩИХ В ОСНОВЕ ПОЗНАВАТЕЛЬНЫХ СПОСОБНОСТЕЙ, ПАМЯТИ, ВНИМАНИЯ, ВООБРАЖЕНИЯ (10 минут).</w:t>
      </w:r>
      <w:r w:rsidRPr="00396166">
        <w:rPr>
          <w:rFonts w:ascii="Times New Roman" w:eastAsia="Times New Roman" w:hAnsi="Times New Roman" w:cs="Times New Roman"/>
          <w:sz w:val="24"/>
          <w:szCs w:val="24"/>
          <w:lang w:eastAsia="ru-RU"/>
        </w:rPr>
        <w:tab/>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КОРРЕГИРУЮЩАЯ ГИМНАСТИКА ДЛЯ ГЛАЗ (1-2 минуты).</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ЛОГИЧЕСКИ-ПОИСКОВЫЕ ЗАДАНИЯ (10 минут).</w:t>
      </w:r>
      <w:r w:rsidRPr="00396166">
        <w:rPr>
          <w:rFonts w:ascii="Times New Roman" w:eastAsia="Times New Roman" w:hAnsi="Times New Roman" w:cs="Times New Roman"/>
          <w:sz w:val="24"/>
          <w:szCs w:val="24"/>
          <w:lang w:eastAsia="ru-RU"/>
        </w:rPr>
        <w:tab/>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ВЕСЁЛАЯ ПЕРЕМЕНКА (2-3 минуты).</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РЕШЕНИЕ НЕСТАНДАРТНЫХ ЗАДАЧ (10-15 минут).</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Динамика развития познавательных способностей учащихся за год оценивается с помощью таблицы 5, данные в которую заносятся на занятиях № 1 и № 36.</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Как оценивать эффективность занятий по РПС?</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lastRenderedPageBreak/>
        <w:t>Для оценки эффективности занятий по РПС можно использовать следующие показатели:</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w:t>
      </w:r>
      <w:r w:rsidRPr="00396166">
        <w:rPr>
          <w:rFonts w:ascii="Times New Roman" w:eastAsia="Times New Roman" w:hAnsi="Times New Roman" w:cs="Times New Roman"/>
          <w:sz w:val="24"/>
          <w:szCs w:val="24"/>
          <w:lang w:eastAsia="ru-RU"/>
        </w:rPr>
        <w:tab/>
        <w:t>степень помощи, которую оказывает взрослый учащимся при выполнении заданий: чем помощь взрослого меньше, тем выше самостоятельность учеников и, следовательно, выше развивающий эффект занятий;</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w:t>
      </w:r>
      <w:r w:rsidRPr="00396166">
        <w:rPr>
          <w:rFonts w:ascii="Times New Roman" w:eastAsia="Times New Roman" w:hAnsi="Times New Roman" w:cs="Times New Roman"/>
          <w:sz w:val="24"/>
          <w:szCs w:val="24"/>
          <w:lang w:eastAsia="ru-RU"/>
        </w:rPr>
        <w:tab/>
        <w:t>поведение учащихся на занятиях: живость, активность, заинтересованность школьников обеспечивают положительные результаты занятий;</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w:t>
      </w:r>
      <w:r w:rsidRPr="00396166">
        <w:rPr>
          <w:rFonts w:ascii="Times New Roman" w:eastAsia="Times New Roman" w:hAnsi="Times New Roman" w:cs="Times New Roman"/>
          <w:sz w:val="24"/>
          <w:szCs w:val="24"/>
          <w:lang w:eastAsia="ru-RU"/>
        </w:rPr>
        <w:tab/>
        <w:t>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7713D9" w:rsidRPr="00396166" w:rsidRDefault="007713D9" w:rsidP="007713D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6166">
        <w:rPr>
          <w:rFonts w:ascii="Times New Roman" w:eastAsia="Times New Roman" w:hAnsi="Times New Roman" w:cs="Times New Roman"/>
          <w:sz w:val="24"/>
          <w:szCs w:val="24"/>
          <w:lang w:eastAsia="ru-RU"/>
        </w:rPr>
        <w:t>-</w:t>
      </w:r>
      <w:r w:rsidRPr="00396166">
        <w:rPr>
          <w:rFonts w:ascii="Times New Roman" w:eastAsia="Times New Roman" w:hAnsi="Times New Roman" w:cs="Times New Roman"/>
          <w:sz w:val="24"/>
          <w:szCs w:val="24"/>
          <w:lang w:eastAsia="ru-RU"/>
        </w:rPr>
        <w:tab/>
        <w:t>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65FF2" w:rsidRDefault="00765FF2" w:rsidP="007713D9">
      <w:pPr>
        <w:spacing w:after="200" w:line="276" w:lineRule="auto"/>
        <w:jc w:val="center"/>
        <w:rPr>
          <w:rFonts w:ascii="Times New Roman" w:eastAsia="Times New Roman" w:hAnsi="Times New Roman" w:cs="Times New Roman"/>
          <w:b/>
          <w:bCs/>
          <w:color w:val="000000"/>
          <w:sz w:val="24"/>
          <w:szCs w:val="24"/>
        </w:rPr>
      </w:pPr>
    </w:p>
    <w:p w:rsidR="00765FF2" w:rsidRDefault="00765FF2" w:rsidP="007713D9">
      <w:pPr>
        <w:spacing w:after="200" w:line="276" w:lineRule="auto"/>
        <w:jc w:val="center"/>
        <w:rPr>
          <w:rFonts w:ascii="Times New Roman" w:eastAsia="Times New Roman" w:hAnsi="Times New Roman" w:cs="Times New Roman"/>
          <w:b/>
          <w:bCs/>
          <w:color w:val="000000"/>
          <w:sz w:val="24"/>
          <w:szCs w:val="24"/>
        </w:rPr>
      </w:pPr>
    </w:p>
    <w:p w:rsidR="00765FF2" w:rsidRDefault="00765FF2"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r w:rsidRPr="00DC30D1">
        <w:rPr>
          <w:rFonts w:ascii="Times New Roman" w:eastAsia="Times New Roman" w:hAnsi="Times New Roman" w:cs="Times New Roman"/>
          <w:b/>
          <w:bCs/>
          <w:color w:val="000000"/>
          <w:sz w:val="24"/>
          <w:szCs w:val="24"/>
        </w:rPr>
        <w:lastRenderedPageBreak/>
        <w:t xml:space="preserve">Календарно-тематическое планирование </w:t>
      </w: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r w:rsidRPr="00D26976">
        <w:rPr>
          <w:rFonts w:ascii="Times New Roman" w:eastAsia="Times New Roman" w:hAnsi="Times New Roman" w:cs="Times New Roman"/>
          <w:b/>
          <w:bCs/>
          <w:color w:val="000000"/>
          <w:sz w:val="24"/>
          <w:szCs w:val="24"/>
        </w:rPr>
        <w:t>1 класс (33 часа)</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6694"/>
        <w:gridCol w:w="1418"/>
      </w:tblGrid>
      <w:tr w:rsidR="007713D9" w:rsidRPr="00D26976" w:rsidTr="007713D9">
        <w:trPr>
          <w:trHeight w:val="787"/>
        </w:trPr>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 xml:space="preserve"> п/п</w:t>
            </w:r>
          </w:p>
        </w:tc>
        <w:tc>
          <w:tcPr>
            <w:tcW w:w="6694" w:type="dxa"/>
            <w:tcBorders>
              <w:right w:val="single" w:sz="4" w:space="0" w:color="auto"/>
            </w:tcBorders>
          </w:tcPr>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Тема занятия</w:t>
            </w:r>
          </w:p>
        </w:tc>
        <w:tc>
          <w:tcPr>
            <w:tcW w:w="1418" w:type="dxa"/>
            <w:tcBorders>
              <w:right w:val="single" w:sz="4" w:space="0" w:color="auto"/>
            </w:tcBorders>
          </w:tcPr>
          <w:p w:rsidR="007713D9" w:rsidRPr="00D26976" w:rsidRDefault="007713D9" w:rsidP="007713D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w:t>
            </w:r>
          </w:p>
        </w:tc>
        <w:tc>
          <w:tcPr>
            <w:tcW w:w="6694" w:type="dxa"/>
            <w:tcBorders>
              <w:right w:val="single" w:sz="4" w:space="0" w:color="auto"/>
            </w:tcBorders>
          </w:tcPr>
          <w:p w:rsidR="007713D9" w:rsidRPr="00D26976" w:rsidRDefault="007713D9" w:rsidP="007713D9">
            <w:pPr>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Выявление уровня развития внимания, вос</w:t>
            </w:r>
            <w:r w:rsidRPr="00D26976">
              <w:rPr>
                <w:rFonts w:ascii="Times New Roman" w:eastAsia="Times New Roman" w:hAnsi="Times New Roman" w:cs="Times New Roman"/>
                <w:sz w:val="24"/>
                <w:szCs w:val="24"/>
              </w:rPr>
              <w:softHyphen/>
              <w:t>приятия, воображения, памяти и мышления. Графический диктант (вводный урок).</w:t>
            </w:r>
          </w:p>
        </w:tc>
        <w:tc>
          <w:tcPr>
            <w:tcW w:w="1418" w:type="dxa"/>
            <w:tcBorders>
              <w:right w:val="single" w:sz="4" w:space="0" w:color="auto"/>
            </w:tcBorders>
          </w:tcPr>
          <w:p w:rsidR="007713D9" w:rsidRPr="00D26976" w:rsidRDefault="007713D9" w:rsidP="00771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w:t>
            </w:r>
          </w:p>
        </w:tc>
        <w:tc>
          <w:tcPr>
            <w:tcW w:w="6694" w:type="dxa"/>
            <w:tcBorders>
              <w:right w:val="single" w:sz="4" w:space="0" w:color="auto"/>
            </w:tcBorders>
          </w:tcPr>
          <w:p w:rsidR="007713D9" w:rsidRPr="00D26976" w:rsidRDefault="007713D9" w:rsidP="007713D9">
            <w:pPr>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концентрации внимания.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3</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Тренировка слуховой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4</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Тренировка зрительной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5</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аналитических способностей.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6</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Совершенствование воображения. Задания по перекладыванию спичек. Рисуем по образцу.</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7</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логического мышления.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8</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 xml:space="preserve">Развитие концентрации внимания. Развитие мышления.  Графический диктант.                                  </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9</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 xml:space="preserve">Тренировка внимания.  Развитие мышления.             </w:t>
            </w:r>
          </w:p>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 xml:space="preserve"> Графический диктант.                            </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10</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 xml:space="preserve">Развитие слуховой памяти.                       </w:t>
            </w:r>
          </w:p>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 xml:space="preserve">Развитие мышления.  </w:t>
            </w:r>
          </w:p>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 xml:space="preserve"> Графический диктант.                     </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11</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Тренировка зрительной памяти.   Развитие мышления.</w:t>
            </w:r>
          </w:p>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 xml:space="preserve">Графический диктант.                                             </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12</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Развитие аналитических способностей.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13</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Совершенствование воображения. Задания по перекладыванию спичек.  Рисуем по образцу.</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14</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Развитие логического мышления.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15</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Развитие концентрации внимания. Развитие мышления. Графические диктанты.</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16</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Тренировка внимания.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17</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Тренировка слуховой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18</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Тренировка зрительной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19</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Развитие аналитических способностей.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20</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Совершенствование воображения. Задания по перекладыванию спичек. Рисуем по образцу.</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21</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 xml:space="preserve">Развитие логического мышления. </w:t>
            </w:r>
          </w:p>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22</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 xml:space="preserve">Развитие концентрации внимания.   Развитие мышления. </w:t>
            </w:r>
          </w:p>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lastRenderedPageBreak/>
              <w:t>23</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Тренировка зрительной памяти. Тренировка слуховой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24</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аналитических способностей.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25</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Совершенствование воображения. Задания по перекладыванию спичек. Рисуем по образцу.</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26</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логического мышления.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27</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концентрации внимания.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28</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Тренировка внимания. Развитие мышления. Графические диктанты.</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29</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Тренировка слуховой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30</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Тренировка зрительной памяти. Развитие мышления.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31</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Развитие аналитических способностей.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32</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26976">
              <w:rPr>
                <w:rFonts w:ascii="Times New Roman" w:eastAsia="Times New Roman" w:hAnsi="Times New Roman" w:cs="Times New Roman"/>
                <w:sz w:val="24"/>
                <w:szCs w:val="24"/>
              </w:rPr>
              <w:t>Развитие логического мышления. Совершенствование мыслительных операций. Графический диктант.</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r w:rsidR="007713D9" w:rsidRPr="00D26976" w:rsidTr="007713D9">
        <w:tc>
          <w:tcPr>
            <w:tcW w:w="814" w:type="dxa"/>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33</w:t>
            </w:r>
          </w:p>
        </w:tc>
        <w:tc>
          <w:tcPr>
            <w:tcW w:w="6694" w:type="dxa"/>
            <w:tcBorders>
              <w:right w:val="single" w:sz="4" w:space="0" w:color="auto"/>
            </w:tcBorders>
          </w:tcPr>
          <w:p w:rsidR="007713D9" w:rsidRPr="00D26976" w:rsidRDefault="007713D9" w:rsidP="007713D9">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D26976">
              <w:rPr>
                <w:rFonts w:ascii="Times New Roman" w:eastAsia="Times New Roman" w:hAnsi="Times New Roman" w:cs="Times New Roman"/>
                <w:sz w:val="24"/>
                <w:szCs w:val="24"/>
              </w:rPr>
              <w:t>Выявление уровня развития внимания, восприятия, воображения, памяти и мышления на конец учебного года.</w:t>
            </w:r>
          </w:p>
        </w:tc>
        <w:tc>
          <w:tcPr>
            <w:tcW w:w="1418" w:type="dxa"/>
            <w:tcBorders>
              <w:right w:val="single" w:sz="4" w:space="0" w:color="auto"/>
            </w:tcBorders>
          </w:tcPr>
          <w:p w:rsidR="007713D9" w:rsidRDefault="007713D9" w:rsidP="007713D9">
            <w:pPr>
              <w:jc w:val="center"/>
            </w:pPr>
            <w:r w:rsidRPr="003F36B7">
              <w:rPr>
                <w:rFonts w:ascii="Times New Roman" w:eastAsia="Times New Roman" w:hAnsi="Times New Roman" w:cs="Times New Roman"/>
                <w:sz w:val="24"/>
                <w:szCs w:val="24"/>
              </w:rPr>
              <w:t>1</w:t>
            </w:r>
          </w:p>
        </w:tc>
      </w:tr>
    </w:tbl>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65FF2" w:rsidRDefault="00765FF2"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Pr="00D26976" w:rsidRDefault="007713D9" w:rsidP="007713D9">
      <w:pPr>
        <w:spacing w:after="200" w:line="276" w:lineRule="auto"/>
        <w:jc w:val="center"/>
        <w:rPr>
          <w:rFonts w:ascii="Times New Roman" w:eastAsia="Calibri" w:hAnsi="Times New Roman" w:cs="Times New Roman"/>
          <w:sz w:val="24"/>
          <w:szCs w:val="24"/>
        </w:rPr>
      </w:pPr>
      <w:r w:rsidRPr="00D26976">
        <w:rPr>
          <w:rFonts w:ascii="Times New Roman" w:eastAsia="Times New Roman" w:hAnsi="Times New Roman" w:cs="Times New Roman"/>
          <w:b/>
          <w:bCs/>
          <w:color w:val="000000"/>
          <w:sz w:val="24"/>
          <w:szCs w:val="24"/>
        </w:rPr>
        <w:lastRenderedPageBreak/>
        <w:t>2класс (34 часа)</w:t>
      </w:r>
    </w:p>
    <w:tbl>
      <w:tblPr>
        <w:tblW w:w="8789" w:type="dxa"/>
        <w:tblInd w:w="34" w:type="dxa"/>
        <w:tblLayout w:type="fixed"/>
        <w:tblCellMar>
          <w:left w:w="40" w:type="dxa"/>
          <w:right w:w="40" w:type="dxa"/>
        </w:tblCellMar>
        <w:tblLook w:val="0000" w:firstRow="0" w:lastRow="0" w:firstColumn="0" w:lastColumn="0" w:noHBand="0" w:noVBand="0"/>
      </w:tblPr>
      <w:tblGrid>
        <w:gridCol w:w="864"/>
        <w:gridCol w:w="6649"/>
        <w:gridCol w:w="1276"/>
      </w:tblGrid>
      <w:tr w:rsidR="007713D9" w:rsidRPr="00D26976" w:rsidTr="007713D9">
        <w:trPr>
          <w:trHeight w:val="26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w:t>
            </w:r>
          </w:p>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 xml:space="preserve"> п/п</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Тема занятия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Кол-во часов</w:t>
            </w:r>
          </w:p>
        </w:tc>
      </w:tr>
      <w:tr w:rsidR="007713D9" w:rsidRPr="00D26976" w:rsidTr="007713D9">
        <w:trPr>
          <w:trHeight w:val="263"/>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Выявление уровня развития внимания, восприятия, воображения, памяти и мышления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27"/>
        </w:trPr>
        <w:tc>
          <w:tcPr>
            <w:tcW w:w="864" w:type="dxa"/>
            <w:tcBorders>
              <w:top w:val="single" w:sz="6" w:space="0" w:color="auto"/>
              <w:left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w:t>
            </w: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5"/>
        </w:trPr>
        <w:tc>
          <w:tcPr>
            <w:tcW w:w="864" w:type="dxa"/>
            <w:tcBorders>
              <w:top w:val="single" w:sz="6" w:space="0" w:color="auto"/>
              <w:left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w:t>
            </w: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 Развитие аналитических способностей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12"/>
        </w:trPr>
        <w:tc>
          <w:tcPr>
            <w:tcW w:w="864" w:type="dxa"/>
            <w:tcBorders>
              <w:top w:val="single" w:sz="6" w:space="0" w:color="auto"/>
              <w:left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4</w:t>
            </w: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62"/>
        </w:trPr>
        <w:tc>
          <w:tcPr>
            <w:tcW w:w="864" w:type="dxa"/>
            <w:tcBorders>
              <w:top w:val="single" w:sz="6" w:space="0" w:color="auto"/>
              <w:left w:val="single" w:sz="6" w:space="0" w:color="auto"/>
              <w:bottom w:val="single" w:sz="4"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5</w:t>
            </w:r>
          </w:p>
          <w:p w:rsidR="007713D9" w:rsidRPr="00D26976" w:rsidRDefault="007713D9" w:rsidP="007713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78"/>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6</w:t>
            </w:r>
          </w:p>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49" w:type="dxa"/>
            <w:tcBorders>
              <w:top w:val="single" w:sz="6" w:space="0" w:color="auto"/>
              <w:left w:val="single" w:sz="4"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76"/>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7</w:t>
            </w:r>
          </w:p>
        </w:tc>
        <w:tc>
          <w:tcPr>
            <w:tcW w:w="6649" w:type="dxa"/>
            <w:tcBorders>
              <w:top w:val="single" w:sz="6" w:space="0" w:color="auto"/>
              <w:left w:val="single" w:sz="4"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Ребусы. Задания по перекладыванию спичек</w:t>
            </w:r>
          </w:p>
        </w:tc>
        <w:tc>
          <w:tcPr>
            <w:tcW w:w="1276" w:type="dxa"/>
            <w:tcBorders>
              <w:top w:val="single" w:sz="6" w:space="0" w:color="auto"/>
              <w:left w:val="single" w:sz="4"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397"/>
        </w:trPr>
        <w:tc>
          <w:tcPr>
            <w:tcW w:w="864" w:type="dxa"/>
            <w:tcBorders>
              <w:top w:val="single" w:sz="4" w:space="0" w:color="auto"/>
              <w:left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8</w:t>
            </w: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ind w:right="101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3"/>
        </w:trPr>
        <w:tc>
          <w:tcPr>
            <w:tcW w:w="864" w:type="dxa"/>
            <w:tcBorders>
              <w:top w:val="single" w:sz="6" w:space="0" w:color="auto"/>
              <w:left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9</w:t>
            </w: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396"/>
        </w:trPr>
        <w:tc>
          <w:tcPr>
            <w:tcW w:w="864" w:type="dxa"/>
            <w:tcBorders>
              <w:top w:val="single" w:sz="6" w:space="0" w:color="auto"/>
              <w:left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10</w:t>
            </w:r>
          </w:p>
        </w:tc>
        <w:tc>
          <w:tcPr>
            <w:tcW w:w="6649" w:type="dxa"/>
            <w:tcBorders>
              <w:top w:val="single" w:sz="6" w:space="0" w:color="auto"/>
              <w:left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2"/>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11</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79"/>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12</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192" w:lineRule="exact"/>
              <w:ind w:right="42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13</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ind w:left="19" w:right="95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14</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15</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 xml:space="preserve">Развитие быстроты реакции Совершенствование мыслительных операций Развитие аналитических способностей </w:t>
            </w:r>
            <w:r w:rsidRPr="00D26976">
              <w:rPr>
                <w:rFonts w:ascii="Times New Roman" w:eastAsia="Times New Roman" w:hAnsi="Times New Roman" w:cs="Times New Roman"/>
                <w:sz w:val="24"/>
                <w:szCs w:val="24"/>
                <w:lang w:eastAsia="ru-RU"/>
              </w:rPr>
              <w:lastRenderedPageBreak/>
              <w:t>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lastRenderedPageBreak/>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lastRenderedPageBreak/>
              <w:t>16</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30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17</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47"/>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18</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1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19</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20</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1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21</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0" w:right="355"/>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552"/>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22</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552"/>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23</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5"/>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24</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1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25</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ind w:right="403" w:hanging="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аналитических способностей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26</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27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27</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 Развитие аналитических способностей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28</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29</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right="384"/>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30</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аналитических способностей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31</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способности рассуждать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282"/>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32</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 Развитие аналитических способностей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33</w:t>
            </w:r>
          </w:p>
        </w:tc>
        <w:tc>
          <w:tcPr>
            <w:tcW w:w="6649"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r w:rsidR="007713D9" w:rsidRPr="00D26976" w:rsidTr="007713D9">
        <w:trPr>
          <w:trHeight w:val="406"/>
        </w:trPr>
        <w:tc>
          <w:tcPr>
            <w:tcW w:w="864" w:type="dxa"/>
            <w:tcBorders>
              <w:top w:val="single" w:sz="6" w:space="0" w:color="auto"/>
              <w:left w:val="single" w:sz="4" w:space="0" w:color="auto"/>
              <w:bottom w:val="single" w:sz="4"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34</w:t>
            </w:r>
          </w:p>
        </w:tc>
        <w:tc>
          <w:tcPr>
            <w:tcW w:w="6649" w:type="dxa"/>
            <w:tcBorders>
              <w:top w:val="single" w:sz="6" w:space="0" w:color="auto"/>
              <w:left w:val="single" w:sz="6" w:space="0" w:color="auto"/>
              <w:bottom w:val="single" w:sz="4"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Выявление уровня развития внимания, восприя</w:t>
            </w:r>
            <w:r w:rsidRPr="00D26976">
              <w:rPr>
                <w:rFonts w:ascii="Times New Roman" w:eastAsia="Times New Roman" w:hAnsi="Times New Roman" w:cs="Times New Roman"/>
                <w:sz w:val="24"/>
                <w:szCs w:val="24"/>
                <w:lang w:eastAsia="ru-RU"/>
              </w:rPr>
              <w:softHyphen/>
              <w:t>тия, воображения, памяти и мышления на конец учебного года</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7713D9" w:rsidRDefault="007713D9" w:rsidP="007713D9">
            <w:pPr>
              <w:jc w:val="center"/>
            </w:pPr>
            <w:r w:rsidRPr="00936229">
              <w:rPr>
                <w:rFonts w:ascii="Times New Roman" w:eastAsia="Times New Roman" w:hAnsi="Times New Roman" w:cs="Times New Roman"/>
                <w:sz w:val="24"/>
                <w:szCs w:val="24"/>
              </w:rPr>
              <w:t>1</w:t>
            </w:r>
          </w:p>
        </w:tc>
      </w:tr>
    </w:tbl>
    <w:p w:rsidR="007713D9" w:rsidRPr="00D26976" w:rsidRDefault="007713D9" w:rsidP="007713D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Pr="00D26976" w:rsidRDefault="007713D9" w:rsidP="007713D9">
      <w:pPr>
        <w:spacing w:after="200" w:line="276" w:lineRule="auto"/>
        <w:jc w:val="center"/>
        <w:rPr>
          <w:rFonts w:ascii="Times New Roman" w:eastAsia="Calibri" w:hAnsi="Times New Roman" w:cs="Times New Roman"/>
          <w:sz w:val="24"/>
          <w:szCs w:val="24"/>
        </w:rPr>
      </w:pPr>
      <w:r w:rsidRPr="00D26976">
        <w:rPr>
          <w:rFonts w:ascii="Times New Roman" w:eastAsia="Times New Roman" w:hAnsi="Times New Roman" w:cs="Times New Roman"/>
          <w:b/>
          <w:bCs/>
          <w:color w:val="000000"/>
          <w:sz w:val="24"/>
          <w:szCs w:val="24"/>
        </w:rPr>
        <w:lastRenderedPageBreak/>
        <w:t>3 класс (34 часа)</w:t>
      </w:r>
    </w:p>
    <w:tbl>
      <w:tblPr>
        <w:tblW w:w="0" w:type="auto"/>
        <w:tblInd w:w="28" w:type="dxa"/>
        <w:tblLayout w:type="fixed"/>
        <w:tblCellMar>
          <w:left w:w="40" w:type="dxa"/>
          <w:right w:w="40" w:type="dxa"/>
        </w:tblCellMar>
        <w:tblLook w:val="04A0" w:firstRow="1" w:lastRow="0" w:firstColumn="1" w:lastColumn="0" w:noHBand="0" w:noVBand="1"/>
      </w:tblPr>
      <w:tblGrid>
        <w:gridCol w:w="864"/>
        <w:gridCol w:w="6610"/>
        <w:gridCol w:w="1273"/>
      </w:tblGrid>
      <w:tr w:rsidR="007713D9" w:rsidRPr="00D26976" w:rsidTr="007713D9">
        <w:trPr>
          <w:trHeight w:val="26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w:t>
            </w:r>
          </w:p>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 xml:space="preserve"> п/п</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Тема занятия</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Кол-во</w:t>
            </w:r>
          </w:p>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часов</w:t>
            </w:r>
          </w:p>
        </w:tc>
      </w:tr>
      <w:tr w:rsidR="007713D9" w:rsidRPr="00D26976" w:rsidTr="007713D9">
        <w:trPr>
          <w:trHeight w:val="263"/>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0"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Выявление уровня развития внимания, восприятия, воображения, памяти и мышления</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27"/>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w:t>
            </w: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51" w:firstLine="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5"/>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w:t>
            </w: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12"/>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4</w:t>
            </w: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21" w:lineRule="exact"/>
              <w:ind w:right="374"/>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задания</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62"/>
        </w:trPr>
        <w:tc>
          <w:tcPr>
            <w:tcW w:w="864" w:type="dxa"/>
            <w:tcBorders>
              <w:top w:val="single" w:sz="6" w:space="0" w:color="auto"/>
              <w:left w:val="single" w:sz="6" w:space="0" w:color="auto"/>
              <w:bottom w:val="single" w:sz="4"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5</w:t>
            </w:r>
          </w:p>
          <w:p w:rsidR="007713D9" w:rsidRPr="00D26976" w:rsidRDefault="007713D9" w:rsidP="007713D9">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99" w:firstLine="2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78"/>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6</w:t>
            </w:r>
          </w:p>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6610" w:type="dxa"/>
            <w:tcBorders>
              <w:top w:val="single" w:sz="6" w:space="0" w:color="auto"/>
              <w:left w:val="single" w:sz="4"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4"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76"/>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7</w:t>
            </w:r>
          </w:p>
        </w:tc>
        <w:tc>
          <w:tcPr>
            <w:tcW w:w="6610" w:type="dxa"/>
            <w:tcBorders>
              <w:top w:val="single" w:sz="6" w:space="0" w:color="auto"/>
              <w:left w:val="single" w:sz="4"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758" w:firstLine="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3" w:type="dxa"/>
            <w:tcBorders>
              <w:top w:val="single" w:sz="6" w:space="0" w:color="auto"/>
              <w:left w:val="single" w:sz="4"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397"/>
        </w:trPr>
        <w:tc>
          <w:tcPr>
            <w:tcW w:w="864" w:type="dxa"/>
            <w:tcBorders>
              <w:top w:val="single" w:sz="4"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8</w:t>
            </w: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528"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3"/>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9</w:t>
            </w: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547"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396"/>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10</w:t>
            </w:r>
          </w:p>
        </w:tc>
        <w:tc>
          <w:tcPr>
            <w:tcW w:w="6610"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2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2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2"/>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11</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557" w:hanging="2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79"/>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12</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576" w:hanging="2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13</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14</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29" w:right="509" w:hanging="4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15</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29" w:right="259" w:hanging="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16</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29" w:right="250" w:hanging="2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30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17</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02" w:lineRule="exact"/>
              <w:ind w:left="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47"/>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18</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9" w:right="23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1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19</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29" w:right="221"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20</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02"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1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21</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58" w:right="442" w:firstLine="2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4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22</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67" w:right="192"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38"/>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lastRenderedPageBreak/>
              <w:t>23</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86" w:right="18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концентрации внимания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5"/>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24</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ind w:left="86"/>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192" w:lineRule="exact"/>
              <w:ind w:left="86"/>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1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25</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394" w:firstLine="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26</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03"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27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27</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28</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653"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29</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2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мышления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30</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32"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31</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22" w:hanging="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282"/>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32</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2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2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33</w:t>
            </w:r>
          </w:p>
        </w:tc>
        <w:tc>
          <w:tcPr>
            <w:tcW w:w="6610"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672" w:hanging="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r w:rsidR="007713D9" w:rsidRPr="00D26976" w:rsidTr="007713D9">
        <w:trPr>
          <w:trHeight w:val="406"/>
        </w:trPr>
        <w:tc>
          <w:tcPr>
            <w:tcW w:w="864" w:type="dxa"/>
            <w:tcBorders>
              <w:top w:val="single" w:sz="6" w:space="0" w:color="auto"/>
              <w:left w:val="single" w:sz="4" w:space="0" w:color="auto"/>
              <w:bottom w:val="single" w:sz="4"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34</w:t>
            </w:r>
          </w:p>
        </w:tc>
        <w:tc>
          <w:tcPr>
            <w:tcW w:w="6610" w:type="dxa"/>
            <w:tcBorders>
              <w:top w:val="single" w:sz="6" w:space="0" w:color="auto"/>
              <w:left w:val="single" w:sz="6" w:space="0" w:color="auto"/>
              <w:bottom w:val="single" w:sz="4"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ind w:right="19" w:hanging="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Выявление уровня развития внимания, восприятия, воображения, памяти и мышления на конец учебного года</w:t>
            </w:r>
          </w:p>
        </w:tc>
        <w:tc>
          <w:tcPr>
            <w:tcW w:w="1273" w:type="dxa"/>
            <w:tcBorders>
              <w:top w:val="single" w:sz="6" w:space="0" w:color="auto"/>
              <w:left w:val="single" w:sz="6" w:space="0" w:color="auto"/>
              <w:bottom w:val="single" w:sz="4" w:space="0" w:color="auto"/>
              <w:right w:val="single" w:sz="6" w:space="0" w:color="auto"/>
            </w:tcBorders>
            <w:shd w:val="clear" w:color="auto" w:fill="FFFFFF"/>
          </w:tcPr>
          <w:p w:rsidR="007713D9" w:rsidRDefault="007713D9" w:rsidP="007713D9">
            <w:pPr>
              <w:jc w:val="center"/>
            </w:pPr>
            <w:r w:rsidRPr="0093269C">
              <w:rPr>
                <w:rFonts w:ascii="Times New Roman" w:eastAsia="Times New Roman" w:hAnsi="Times New Roman" w:cs="Times New Roman"/>
                <w:sz w:val="24"/>
                <w:szCs w:val="24"/>
              </w:rPr>
              <w:t>1</w:t>
            </w:r>
          </w:p>
        </w:tc>
      </w:tr>
    </w:tbl>
    <w:p w:rsidR="007713D9" w:rsidRPr="00D26976" w:rsidRDefault="007713D9" w:rsidP="007713D9">
      <w:pPr>
        <w:spacing w:after="0" w:line="240" w:lineRule="auto"/>
        <w:contextualSpacing/>
        <w:jc w:val="both"/>
        <w:rPr>
          <w:rFonts w:ascii="Times New Roman" w:eastAsia="Calibri" w:hAnsi="Times New Roman" w:cs="Times New Roman"/>
          <w:b/>
          <w:color w:val="FF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Pr="00D26976" w:rsidRDefault="007713D9" w:rsidP="007713D9">
      <w:pPr>
        <w:spacing w:after="200" w:line="276" w:lineRule="auto"/>
        <w:jc w:val="center"/>
        <w:rPr>
          <w:rFonts w:ascii="Times New Roman" w:eastAsia="Calibri" w:hAnsi="Times New Roman" w:cs="Times New Roman"/>
          <w:sz w:val="24"/>
          <w:szCs w:val="24"/>
        </w:rPr>
      </w:pPr>
      <w:r w:rsidRPr="00D26976">
        <w:rPr>
          <w:rFonts w:ascii="Times New Roman" w:eastAsia="Times New Roman" w:hAnsi="Times New Roman" w:cs="Times New Roman"/>
          <w:b/>
          <w:bCs/>
          <w:color w:val="000000"/>
          <w:sz w:val="24"/>
          <w:szCs w:val="24"/>
        </w:rPr>
        <w:lastRenderedPageBreak/>
        <w:t>4</w:t>
      </w:r>
      <w:r>
        <w:rPr>
          <w:rFonts w:ascii="Times New Roman" w:eastAsia="Times New Roman" w:hAnsi="Times New Roman" w:cs="Times New Roman"/>
          <w:b/>
          <w:bCs/>
          <w:color w:val="000000"/>
          <w:sz w:val="24"/>
          <w:szCs w:val="24"/>
        </w:rPr>
        <w:t xml:space="preserve"> </w:t>
      </w:r>
      <w:r w:rsidRPr="00D26976">
        <w:rPr>
          <w:rFonts w:ascii="Times New Roman" w:eastAsia="Times New Roman" w:hAnsi="Times New Roman" w:cs="Times New Roman"/>
          <w:b/>
          <w:bCs/>
          <w:color w:val="000000"/>
          <w:sz w:val="24"/>
          <w:szCs w:val="24"/>
        </w:rPr>
        <w:t>класс (34 часа)</w:t>
      </w:r>
    </w:p>
    <w:tbl>
      <w:tblPr>
        <w:tblW w:w="8750" w:type="dxa"/>
        <w:tblInd w:w="28" w:type="dxa"/>
        <w:tblLayout w:type="fixed"/>
        <w:tblCellMar>
          <w:left w:w="40" w:type="dxa"/>
          <w:right w:w="40" w:type="dxa"/>
        </w:tblCellMar>
        <w:tblLook w:val="04A0" w:firstRow="1" w:lastRow="0" w:firstColumn="1" w:lastColumn="0" w:noHBand="0" w:noVBand="1"/>
      </w:tblPr>
      <w:tblGrid>
        <w:gridCol w:w="864"/>
        <w:gridCol w:w="6607"/>
        <w:gridCol w:w="1279"/>
      </w:tblGrid>
      <w:tr w:rsidR="007713D9" w:rsidRPr="00D26976" w:rsidTr="007713D9">
        <w:trPr>
          <w:trHeight w:val="26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w:t>
            </w:r>
          </w:p>
          <w:p w:rsidR="007713D9" w:rsidRPr="00D26976" w:rsidRDefault="007713D9" w:rsidP="007713D9">
            <w:pPr>
              <w:spacing w:after="0" w:line="240" w:lineRule="auto"/>
              <w:jc w:val="center"/>
              <w:rPr>
                <w:rFonts w:ascii="Times New Roman" w:eastAsia="Calibri" w:hAnsi="Times New Roman" w:cs="Times New Roman"/>
                <w:sz w:val="24"/>
                <w:szCs w:val="24"/>
              </w:rPr>
            </w:pPr>
            <w:r w:rsidRPr="00D26976">
              <w:rPr>
                <w:rFonts w:ascii="Times New Roman" w:eastAsia="Calibri" w:hAnsi="Times New Roman" w:cs="Times New Roman"/>
                <w:sz w:val="24"/>
                <w:szCs w:val="24"/>
              </w:rPr>
              <w:t xml:space="preserve"> п/п</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Тема занятия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Кол-во</w:t>
            </w:r>
          </w:p>
          <w:p w:rsidR="007713D9" w:rsidRPr="00D26976" w:rsidRDefault="007713D9" w:rsidP="007713D9">
            <w:pPr>
              <w:spacing w:after="0" w:line="240" w:lineRule="auto"/>
              <w:jc w:val="center"/>
              <w:rPr>
                <w:rFonts w:ascii="Times New Roman" w:eastAsia="Calibri" w:hAnsi="Times New Roman" w:cs="Times New Roman"/>
                <w:b/>
                <w:sz w:val="24"/>
                <w:szCs w:val="24"/>
              </w:rPr>
            </w:pPr>
            <w:r w:rsidRPr="00D26976">
              <w:rPr>
                <w:rFonts w:ascii="Times New Roman" w:eastAsia="Calibri" w:hAnsi="Times New Roman" w:cs="Times New Roman"/>
                <w:b/>
                <w:sz w:val="24"/>
                <w:szCs w:val="24"/>
              </w:rPr>
              <w:t>часов</w:t>
            </w:r>
          </w:p>
        </w:tc>
      </w:tr>
      <w:tr w:rsidR="007713D9" w:rsidRPr="00D26976" w:rsidTr="007713D9">
        <w:trPr>
          <w:trHeight w:val="263"/>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Выявление уровня развития внимания, восприятия, воображения, памяти и мышления</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27"/>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w:t>
            </w: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2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5"/>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w:t>
            </w: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0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12"/>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4</w:t>
            </w: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317"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задания</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62"/>
        </w:trPr>
        <w:tc>
          <w:tcPr>
            <w:tcW w:w="864" w:type="dxa"/>
            <w:tcBorders>
              <w:top w:val="single" w:sz="6" w:space="0" w:color="auto"/>
              <w:left w:val="single" w:sz="6" w:space="0" w:color="auto"/>
              <w:bottom w:val="single" w:sz="4"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5</w:t>
            </w:r>
          </w:p>
          <w:p w:rsidR="007713D9" w:rsidRPr="00D26976" w:rsidRDefault="007713D9" w:rsidP="007713D9">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right="432"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78"/>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6</w:t>
            </w:r>
          </w:p>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6607" w:type="dxa"/>
            <w:tcBorders>
              <w:top w:val="single" w:sz="6" w:space="0" w:color="auto"/>
              <w:left w:val="single" w:sz="4"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4"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76"/>
        </w:trPr>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7</w:t>
            </w:r>
          </w:p>
        </w:tc>
        <w:tc>
          <w:tcPr>
            <w:tcW w:w="6607" w:type="dxa"/>
            <w:tcBorders>
              <w:top w:val="single" w:sz="6" w:space="0" w:color="auto"/>
              <w:left w:val="single" w:sz="4"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66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9" w:type="dxa"/>
            <w:tcBorders>
              <w:top w:val="single" w:sz="6" w:space="0" w:color="auto"/>
              <w:left w:val="single" w:sz="4"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397"/>
        </w:trPr>
        <w:tc>
          <w:tcPr>
            <w:tcW w:w="864" w:type="dxa"/>
            <w:tcBorders>
              <w:top w:val="single" w:sz="4"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8</w:t>
            </w: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2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3"/>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9</w:t>
            </w: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32"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396"/>
        </w:trPr>
        <w:tc>
          <w:tcPr>
            <w:tcW w:w="864" w:type="dxa"/>
            <w:tcBorders>
              <w:top w:val="single" w:sz="6" w:space="0" w:color="auto"/>
              <w:left w:val="single" w:sz="6" w:space="0" w:color="auto"/>
              <w:bottom w:val="nil"/>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10</w:t>
            </w:r>
          </w:p>
        </w:tc>
        <w:tc>
          <w:tcPr>
            <w:tcW w:w="6607" w:type="dxa"/>
            <w:tcBorders>
              <w:top w:val="single" w:sz="6" w:space="0" w:color="auto"/>
              <w:left w:val="single" w:sz="6" w:space="0" w:color="auto"/>
              <w:bottom w:val="nil"/>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nil"/>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2"/>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11</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22"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79"/>
        </w:trPr>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12</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32" w:hanging="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13</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02" w:lineRule="exact"/>
              <w:ind w:left="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14</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9" w:right="49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15</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29" w:right="25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16</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29" w:right="25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концентрации внимания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30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17</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02" w:lineRule="exact"/>
              <w:ind w:left="1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47"/>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18</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19" w:right="25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1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19</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19" w:right="259"/>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20</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11"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1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21</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38" w:right="49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4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22</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38" w:right="25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38"/>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lastRenderedPageBreak/>
              <w:t>23</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left="38" w:right="25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концентрации внимания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5"/>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24</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w:t>
            </w:r>
          </w:p>
          <w:p w:rsidR="007713D9" w:rsidRPr="00D26976" w:rsidRDefault="007713D9" w:rsidP="007713D9">
            <w:pPr>
              <w:widowControl w:val="0"/>
              <w:shd w:val="clear" w:color="auto" w:fill="FFFFFF"/>
              <w:autoSpaceDE w:val="0"/>
              <w:autoSpaceDN w:val="0"/>
              <w:adjustRightInd w:val="0"/>
              <w:spacing w:after="0" w:line="202"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02" w:lineRule="exact"/>
              <w:ind w:left="38"/>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14"/>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25</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right="403"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2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26</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03"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270"/>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27</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28</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643"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29</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13" w:firstLine="10"/>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быстроты реакции, мышления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30</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13"/>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концентрации внимания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31</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внимания Совершенствование мыслительных операций</w:t>
            </w:r>
          </w:p>
          <w:p w:rsidR="007713D9" w:rsidRPr="00D26976" w:rsidRDefault="007713D9" w:rsidP="007713D9">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32</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13"/>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слуховой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33</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ind w:right="413"/>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Тренировка зрительной памяти Совершенствование мыслительных операций 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282"/>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34</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логического мышления Обучение поиску закономерностей</w:t>
            </w:r>
          </w:p>
          <w:p w:rsidR="007713D9" w:rsidRPr="00D26976" w:rsidRDefault="007713D9" w:rsidP="007713D9">
            <w:pPr>
              <w:widowControl w:val="0"/>
              <w:shd w:val="clear" w:color="auto" w:fill="FFFFFF"/>
              <w:autoSpaceDE w:val="0"/>
              <w:autoSpaceDN w:val="0"/>
              <w:adjustRightInd w:val="0"/>
              <w:spacing w:after="0" w:line="211"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Развитие умения решать нестандартные задачи</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1"/>
        </w:trPr>
        <w:tc>
          <w:tcPr>
            <w:tcW w:w="864" w:type="dxa"/>
            <w:tcBorders>
              <w:top w:val="single" w:sz="6" w:space="0" w:color="auto"/>
              <w:left w:val="single" w:sz="4" w:space="0" w:color="auto"/>
              <w:bottom w:val="single" w:sz="6"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35</w:t>
            </w:r>
          </w:p>
        </w:tc>
        <w:tc>
          <w:tcPr>
            <w:tcW w:w="6607" w:type="dxa"/>
            <w:tcBorders>
              <w:top w:val="single" w:sz="6" w:space="0" w:color="auto"/>
              <w:left w:val="single" w:sz="6" w:space="0" w:color="auto"/>
              <w:bottom w:val="single" w:sz="6"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202" w:lineRule="exact"/>
              <w:ind w:right="662"/>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Совершенствование воображения Развитие наглядно-образного мышления Ребусы. Задания по перекладыванию спичек</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r w:rsidR="007713D9" w:rsidRPr="00D26976" w:rsidTr="007713D9">
        <w:trPr>
          <w:trHeight w:val="406"/>
        </w:trPr>
        <w:tc>
          <w:tcPr>
            <w:tcW w:w="864" w:type="dxa"/>
            <w:tcBorders>
              <w:top w:val="single" w:sz="6" w:space="0" w:color="auto"/>
              <w:left w:val="single" w:sz="4" w:space="0" w:color="auto"/>
              <w:bottom w:val="single" w:sz="4" w:space="0" w:color="auto"/>
              <w:right w:val="single" w:sz="6" w:space="0" w:color="auto"/>
            </w:tcBorders>
            <w:shd w:val="clear" w:color="auto" w:fill="FFFFFF"/>
            <w:vAlign w:val="center"/>
          </w:tcPr>
          <w:p w:rsidR="007713D9" w:rsidRPr="00D26976" w:rsidRDefault="007713D9" w:rsidP="007713D9">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36</w:t>
            </w:r>
          </w:p>
        </w:tc>
        <w:tc>
          <w:tcPr>
            <w:tcW w:w="6607" w:type="dxa"/>
            <w:tcBorders>
              <w:top w:val="single" w:sz="6" w:space="0" w:color="auto"/>
              <w:left w:val="single" w:sz="6" w:space="0" w:color="auto"/>
              <w:bottom w:val="single" w:sz="4" w:space="0" w:color="auto"/>
              <w:right w:val="single" w:sz="6" w:space="0" w:color="auto"/>
            </w:tcBorders>
            <w:shd w:val="clear" w:color="auto" w:fill="FFFFFF"/>
          </w:tcPr>
          <w:p w:rsidR="007713D9" w:rsidRPr="00D26976" w:rsidRDefault="007713D9" w:rsidP="007713D9">
            <w:pPr>
              <w:widowControl w:val="0"/>
              <w:shd w:val="clear" w:color="auto" w:fill="FFFFFF"/>
              <w:autoSpaceDE w:val="0"/>
              <w:autoSpaceDN w:val="0"/>
              <w:adjustRightInd w:val="0"/>
              <w:spacing w:after="0" w:line="192" w:lineRule="exact"/>
              <w:rPr>
                <w:rFonts w:ascii="Times New Roman" w:eastAsia="Times New Roman" w:hAnsi="Times New Roman" w:cs="Times New Roman"/>
                <w:sz w:val="24"/>
                <w:szCs w:val="24"/>
                <w:lang w:eastAsia="ru-RU"/>
              </w:rPr>
            </w:pPr>
            <w:r w:rsidRPr="00D26976">
              <w:rPr>
                <w:rFonts w:ascii="Times New Roman" w:eastAsia="Times New Roman" w:hAnsi="Times New Roman" w:cs="Times New Roman"/>
                <w:sz w:val="24"/>
                <w:szCs w:val="24"/>
                <w:lang w:eastAsia="ru-RU"/>
              </w:rPr>
              <w:t>Выявление уровня развития внимания, восприятия, воображения, памяти и мышления на конец учебного года</w:t>
            </w:r>
          </w:p>
        </w:tc>
        <w:tc>
          <w:tcPr>
            <w:tcW w:w="1279" w:type="dxa"/>
            <w:tcBorders>
              <w:top w:val="single" w:sz="6" w:space="0" w:color="auto"/>
              <w:left w:val="single" w:sz="6" w:space="0" w:color="auto"/>
              <w:bottom w:val="single" w:sz="4" w:space="0" w:color="auto"/>
              <w:right w:val="single" w:sz="6" w:space="0" w:color="auto"/>
            </w:tcBorders>
            <w:shd w:val="clear" w:color="auto" w:fill="FFFFFF"/>
          </w:tcPr>
          <w:p w:rsidR="007713D9" w:rsidRDefault="007713D9" w:rsidP="007713D9">
            <w:pPr>
              <w:jc w:val="center"/>
            </w:pPr>
            <w:r w:rsidRPr="000033A4">
              <w:rPr>
                <w:rFonts w:ascii="Times New Roman" w:eastAsia="Times New Roman" w:hAnsi="Times New Roman" w:cs="Times New Roman"/>
                <w:sz w:val="24"/>
                <w:szCs w:val="24"/>
              </w:rPr>
              <w:t>1</w:t>
            </w:r>
          </w:p>
        </w:tc>
      </w:tr>
    </w:tbl>
    <w:p w:rsidR="007713D9" w:rsidRPr="00D26976" w:rsidRDefault="007713D9" w:rsidP="007713D9">
      <w:pPr>
        <w:spacing w:after="0" w:line="240" w:lineRule="auto"/>
        <w:ind w:left="555"/>
        <w:contextualSpacing/>
        <w:jc w:val="both"/>
        <w:rPr>
          <w:rFonts w:ascii="Times New Roman" w:eastAsia="Calibri" w:hAnsi="Times New Roman" w:cs="Times New Roman"/>
          <w:b/>
          <w:color w:val="FF0000"/>
          <w:sz w:val="24"/>
          <w:szCs w:val="24"/>
        </w:rPr>
      </w:pPr>
    </w:p>
    <w:p w:rsidR="007713D9" w:rsidRPr="00D26976" w:rsidRDefault="007713D9" w:rsidP="007713D9">
      <w:pPr>
        <w:spacing w:after="0" w:line="240" w:lineRule="auto"/>
        <w:ind w:left="555"/>
        <w:contextualSpacing/>
        <w:jc w:val="both"/>
        <w:rPr>
          <w:rFonts w:ascii="Times New Roman" w:eastAsia="Calibri" w:hAnsi="Times New Roman" w:cs="Times New Roman"/>
          <w:b/>
          <w:color w:val="FF0000"/>
          <w:sz w:val="24"/>
          <w:szCs w:val="24"/>
        </w:rPr>
      </w:pPr>
    </w:p>
    <w:p w:rsidR="007713D9" w:rsidRPr="00D26976" w:rsidRDefault="007713D9" w:rsidP="007713D9">
      <w:pPr>
        <w:spacing w:after="0" w:line="240" w:lineRule="auto"/>
        <w:ind w:left="555"/>
        <w:contextualSpacing/>
        <w:jc w:val="both"/>
        <w:rPr>
          <w:rFonts w:ascii="Times New Roman" w:eastAsia="Calibri" w:hAnsi="Times New Roman" w:cs="Times New Roman"/>
          <w:b/>
          <w:color w:val="FF0000"/>
          <w:sz w:val="24"/>
          <w:szCs w:val="24"/>
        </w:rPr>
      </w:pPr>
    </w:p>
    <w:p w:rsidR="007713D9" w:rsidRPr="00D26976" w:rsidRDefault="007713D9" w:rsidP="007713D9">
      <w:pPr>
        <w:spacing w:after="0" w:line="240" w:lineRule="auto"/>
        <w:ind w:left="555"/>
        <w:contextualSpacing/>
        <w:jc w:val="center"/>
        <w:rPr>
          <w:rFonts w:ascii="Times New Roman" w:eastAsia="Calibri" w:hAnsi="Times New Roman" w:cs="Times New Roman"/>
          <w:b/>
          <w:sz w:val="24"/>
          <w:szCs w:val="24"/>
        </w:rPr>
      </w:pPr>
    </w:p>
    <w:p w:rsidR="007713D9" w:rsidRPr="00D26976" w:rsidRDefault="007713D9" w:rsidP="007713D9">
      <w:pPr>
        <w:spacing w:after="0" w:line="240" w:lineRule="auto"/>
        <w:ind w:left="555"/>
        <w:contextualSpacing/>
        <w:jc w:val="center"/>
        <w:rPr>
          <w:rFonts w:ascii="Times New Roman" w:eastAsia="Calibri" w:hAnsi="Times New Roman" w:cs="Times New Roman"/>
          <w:b/>
          <w:sz w:val="24"/>
          <w:szCs w:val="24"/>
        </w:rPr>
      </w:pPr>
    </w:p>
    <w:p w:rsidR="007713D9" w:rsidRPr="00D26976"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Default="007713D9" w:rsidP="007713D9">
      <w:pPr>
        <w:spacing w:after="200" w:line="276" w:lineRule="auto"/>
        <w:jc w:val="center"/>
        <w:rPr>
          <w:rFonts w:ascii="Times New Roman" w:eastAsia="Times New Roman" w:hAnsi="Times New Roman" w:cs="Times New Roman"/>
          <w:b/>
          <w:bCs/>
          <w:color w:val="000000"/>
          <w:sz w:val="24"/>
          <w:szCs w:val="24"/>
        </w:rPr>
      </w:pPr>
    </w:p>
    <w:p w:rsidR="007713D9" w:rsidRPr="00FB03C4" w:rsidRDefault="007713D9" w:rsidP="007713D9">
      <w:pPr>
        <w:spacing w:after="0" w:line="240" w:lineRule="auto"/>
        <w:ind w:left="555"/>
        <w:contextualSpacing/>
        <w:jc w:val="center"/>
        <w:rPr>
          <w:rFonts w:ascii="Times New Roman" w:eastAsia="Calibri" w:hAnsi="Times New Roman" w:cs="Times New Roman"/>
          <w:b/>
          <w:sz w:val="24"/>
          <w:szCs w:val="24"/>
        </w:rPr>
      </w:pPr>
      <w:r w:rsidRPr="00FB03C4">
        <w:rPr>
          <w:rFonts w:ascii="Times New Roman" w:eastAsia="Calibri" w:hAnsi="Times New Roman" w:cs="Times New Roman"/>
          <w:b/>
          <w:sz w:val="24"/>
          <w:szCs w:val="24"/>
        </w:rPr>
        <w:lastRenderedPageBreak/>
        <w:t>Ресурсное обеспечение реализации Программы:</w:t>
      </w:r>
    </w:p>
    <w:p w:rsidR="007713D9" w:rsidRPr="00FB03C4" w:rsidRDefault="007713D9" w:rsidP="007713D9">
      <w:pPr>
        <w:spacing w:after="0" w:line="240" w:lineRule="auto"/>
        <w:ind w:left="555"/>
        <w:contextualSpacing/>
        <w:jc w:val="both"/>
        <w:rPr>
          <w:rFonts w:ascii="Times New Roman" w:eastAsia="Calibri" w:hAnsi="Times New Roman" w:cs="Times New Roman"/>
          <w:b/>
          <w:color w:val="FF0000"/>
          <w:sz w:val="24"/>
          <w:szCs w:val="24"/>
        </w:rPr>
      </w:pPr>
    </w:p>
    <w:p w:rsidR="007713D9" w:rsidRPr="00FB03C4" w:rsidRDefault="007713D9" w:rsidP="007713D9">
      <w:pPr>
        <w:spacing w:after="0" w:line="360" w:lineRule="auto"/>
        <w:ind w:left="555"/>
        <w:contextualSpacing/>
        <w:jc w:val="both"/>
        <w:rPr>
          <w:rFonts w:ascii="Times New Roman" w:eastAsia="Calibri" w:hAnsi="Times New Roman" w:cs="Times New Roman"/>
          <w:b/>
          <w:color w:val="0D0D0D"/>
          <w:sz w:val="24"/>
          <w:szCs w:val="24"/>
        </w:rPr>
      </w:pPr>
      <w:r w:rsidRPr="00FB03C4">
        <w:rPr>
          <w:rFonts w:ascii="Times New Roman" w:eastAsia="Calibri" w:hAnsi="Times New Roman" w:cs="Times New Roman"/>
          <w:b/>
          <w:color w:val="0D0D0D"/>
          <w:sz w:val="24"/>
          <w:szCs w:val="24"/>
        </w:rPr>
        <w:t>Материально-техническое:</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sz w:val="24"/>
          <w:szCs w:val="24"/>
        </w:rPr>
      </w:pPr>
      <w:r w:rsidRPr="00FB03C4">
        <w:rPr>
          <w:rFonts w:ascii="Times New Roman" w:eastAsia="Calibri" w:hAnsi="Times New Roman" w:cs="Times New Roman"/>
          <w:sz w:val="24"/>
          <w:szCs w:val="24"/>
        </w:rPr>
        <w:t>Компьютер</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sz w:val="24"/>
          <w:szCs w:val="24"/>
        </w:rPr>
      </w:pPr>
      <w:r w:rsidRPr="00FB03C4">
        <w:rPr>
          <w:rFonts w:ascii="Times New Roman" w:eastAsia="Calibri" w:hAnsi="Times New Roman" w:cs="Times New Roman"/>
          <w:sz w:val="24"/>
          <w:szCs w:val="24"/>
        </w:rPr>
        <w:t>Мультимедиапроектор</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sz w:val="24"/>
          <w:szCs w:val="24"/>
        </w:rPr>
      </w:pPr>
      <w:r w:rsidRPr="00FB03C4">
        <w:rPr>
          <w:rFonts w:ascii="Times New Roman" w:eastAsia="Calibri" w:hAnsi="Times New Roman" w:cs="Times New Roman"/>
          <w:sz w:val="24"/>
          <w:szCs w:val="24"/>
        </w:rPr>
        <w:t xml:space="preserve">Экран </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sz w:val="24"/>
          <w:szCs w:val="24"/>
        </w:rPr>
      </w:pPr>
      <w:r w:rsidRPr="00FB03C4">
        <w:rPr>
          <w:rFonts w:ascii="Times New Roman" w:eastAsia="Calibri" w:hAnsi="Times New Roman" w:cs="Times New Roman"/>
          <w:sz w:val="24"/>
          <w:szCs w:val="24"/>
        </w:rPr>
        <w:t>Учебные и методические пособия:</w:t>
      </w:r>
    </w:p>
    <w:p w:rsidR="007713D9" w:rsidRPr="00FB03C4" w:rsidRDefault="007713D9" w:rsidP="00046011">
      <w:pPr>
        <w:numPr>
          <w:ilvl w:val="0"/>
          <w:numId w:val="54"/>
        </w:num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FB03C4">
        <w:rPr>
          <w:rFonts w:ascii="Times New Roman" w:eastAsia="Times New Roman" w:hAnsi="Times New Roman" w:cs="Times New Roman"/>
          <w:bCs/>
          <w:color w:val="000000"/>
          <w:sz w:val="24"/>
          <w:szCs w:val="24"/>
        </w:rPr>
        <w:t>О.Холодова «Юным умникам и умницам. Информатика, логика, математика». Методическое пособие. 1 класс. Программ</w:t>
      </w:r>
      <w:r>
        <w:rPr>
          <w:rFonts w:ascii="Times New Roman" w:eastAsia="Times New Roman" w:hAnsi="Times New Roman" w:cs="Times New Roman"/>
          <w:bCs/>
          <w:color w:val="000000"/>
          <w:sz w:val="24"/>
          <w:szCs w:val="24"/>
        </w:rPr>
        <w:t>а курса РПС. М.: РОСТкнига, 2018</w:t>
      </w:r>
      <w:r w:rsidRPr="00FB03C4">
        <w:rPr>
          <w:rFonts w:ascii="Times New Roman" w:eastAsia="Times New Roman" w:hAnsi="Times New Roman" w:cs="Times New Roman"/>
          <w:bCs/>
          <w:color w:val="000000"/>
          <w:sz w:val="24"/>
          <w:szCs w:val="24"/>
        </w:rPr>
        <w:t>.</w:t>
      </w:r>
    </w:p>
    <w:p w:rsidR="007713D9" w:rsidRPr="00FB03C4" w:rsidRDefault="007713D9" w:rsidP="00046011">
      <w:pPr>
        <w:numPr>
          <w:ilvl w:val="0"/>
          <w:numId w:val="54"/>
        </w:num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FB03C4">
        <w:rPr>
          <w:rFonts w:ascii="Times New Roman" w:eastAsia="Times New Roman" w:hAnsi="Times New Roman" w:cs="Times New Roman"/>
          <w:bCs/>
          <w:color w:val="000000"/>
          <w:sz w:val="24"/>
          <w:szCs w:val="24"/>
        </w:rPr>
        <w:t xml:space="preserve">О.Холодова «Юным умникам и умницам. Информатика, логика, математика». Рабочая тетрадь. 1 класс. Часть1, </w:t>
      </w:r>
      <w:smartTag w:uri="urn:schemas-microsoft-com:office:smarttags" w:element="metricconverter">
        <w:smartTagPr>
          <w:attr w:name="ProductID" w:val="2. М"/>
        </w:smartTagPr>
        <w:r w:rsidRPr="00FB03C4">
          <w:rPr>
            <w:rFonts w:ascii="Times New Roman" w:eastAsia="Times New Roman" w:hAnsi="Times New Roman" w:cs="Times New Roman"/>
            <w:bCs/>
            <w:color w:val="000000"/>
            <w:sz w:val="24"/>
            <w:szCs w:val="24"/>
          </w:rPr>
          <w:t>2. М</w:t>
        </w:r>
      </w:smartTag>
      <w:r w:rsidRPr="00FB03C4">
        <w:rPr>
          <w:rFonts w:ascii="Times New Roman" w:eastAsia="Times New Roman" w:hAnsi="Times New Roman" w:cs="Times New Roman"/>
          <w:bCs/>
          <w:color w:val="000000"/>
          <w:sz w:val="24"/>
          <w:szCs w:val="24"/>
        </w:rPr>
        <w:t>.: РОСТкни</w:t>
      </w:r>
      <w:r>
        <w:rPr>
          <w:rFonts w:ascii="Times New Roman" w:eastAsia="Times New Roman" w:hAnsi="Times New Roman" w:cs="Times New Roman"/>
          <w:bCs/>
          <w:color w:val="000000"/>
          <w:sz w:val="24"/>
          <w:szCs w:val="24"/>
        </w:rPr>
        <w:t>га, 2020</w:t>
      </w:r>
      <w:r w:rsidRPr="00FB03C4">
        <w:rPr>
          <w:rFonts w:ascii="Times New Roman" w:eastAsia="Times New Roman" w:hAnsi="Times New Roman" w:cs="Times New Roman"/>
          <w:bCs/>
          <w:color w:val="000000"/>
          <w:sz w:val="24"/>
          <w:szCs w:val="24"/>
        </w:rPr>
        <w:t xml:space="preserve">. </w:t>
      </w:r>
    </w:p>
    <w:p w:rsidR="007713D9" w:rsidRPr="00FB03C4" w:rsidRDefault="007713D9" w:rsidP="007713D9">
      <w:pPr>
        <w:spacing w:after="0" w:line="360" w:lineRule="auto"/>
        <w:ind w:left="915"/>
        <w:contextualSpacing/>
        <w:jc w:val="both"/>
        <w:rPr>
          <w:rFonts w:ascii="Times New Roman" w:eastAsia="Calibri" w:hAnsi="Times New Roman" w:cs="Times New Roman"/>
          <w:b/>
          <w:sz w:val="24"/>
          <w:szCs w:val="24"/>
        </w:rPr>
      </w:pPr>
      <w:r w:rsidRPr="00FB03C4">
        <w:rPr>
          <w:rFonts w:ascii="Times New Roman" w:eastAsia="Calibri" w:hAnsi="Times New Roman" w:cs="Times New Roman"/>
          <w:b/>
          <w:sz w:val="24"/>
          <w:szCs w:val="24"/>
        </w:rPr>
        <w:t xml:space="preserve">Наглядно-дидактические пособия </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sz w:val="24"/>
          <w:szCs w:val="24"/>
        </w:rPr>
      </w:pPr>
      <w:r w:rsidRPr="00FB03C4">
        <w:rPr>
          <w:rFonts w:ascii="Times New Roman" w:eastAsia="Calibri" w:hAnsi="Times New Roman" w:cs="Times New Roman"/>
          <w:sz w:val="24"/>
          <w:szCs w:val="24"/>
        </w:rPr>
        <w:t>Счетные палочки, геометрические фигуры из бумаги</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sz w:val="24"/>
          <w:szCs w:val="24"/>
        </w:rPr>
      </w:pPr>
      <w:r w:rsidRPr="00FB03C4">
        <w:rPr>
          <w:rFonts w:ascii="Times New Roman" w:eastAsia="Calibri" w:hAnsi="Times New Roman" w:cs="Times New Roman"/>
          <w:sz w:val="24"/>
          <w:szCs w:val="24"/>
        </w:rPr>
        <w:t>Пазлы, разрезные картинки</w:t>
      </w:r>
    </w:p>
    <w:p w:rsidR="007713D9" w:rsidRPr="00FB03C4" w:rsidRDefault="007713D9" w:rsidP="00046011">
      <w:pPr>
        <w:numPr>
          <w:ilvl w:val="0"/>
          <w:numId w:val="53"/>
        </w:numPr>
        <w:spacing w:after="0" w:line="360" w:lineRule="auto"/>
        <w:contextualSpacing/>
        <w:jc w:val="both"/>
        <w:rPr>
          <w:rFonts w:ascii="Times New Roman" w:eastAsia="Calibri" w:hAnsi="Times New Roman" w:cs="Times New Roman"/>
          <w:b/>
          <w:sz w:val="24"/>
          <w:szCs w:val="24"/>
        </w:rPr>
      </w:pPr>
      <w:r w:rsidRPr="00FB03C4">
        <w:rPr>
          <w:rFonts w:ascii="Times New Roman" w:eastAsia="Calibri" w:hAnsi="Times New Roman" w:cs="Times New Roman"/>
          <w:sz w:val="24"/>
          <w:szCs w:val="24"/>
        </w:rPr>
        <w:t xml:space="preserve"> Цветная бумага, карандаши, ластик, простой карандаш.</w:t>
      </w:r>
    </w:p>
    <w:p w:rsidR="007713D9" w:rsidRPr="00FB03C4"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FB03C4" w:rsidRDefault="007713D9" w:rsidP="007713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7713D9" w:rsidRPr="00FB03C4" w:rsidRDefault="007713D9" w:rsidP="007713D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7713D9" w:rsidRPr="00FB03C4" w:rsidRDefault="007713D9" w:rsidP="007713D9">
      <w:pPr>
        <w:spacing w:after="0" w:line="240" w:lineRule="auto"/>
        <w:ind w:left="555"/>
        <w:contextualSpacing/>
        <w:jc w:val="center"/>
        <w:rPr>
          <w:rFonts w:ascii="Times New Roman" w:eastAsia="Calibri" w:hAnsi="Times New Roman" w:cs="Times New Roman"/>
          <w:b/>
          <w:sz w:val="24"/>
          <w:szCs w:val="24"/>
        </w:rPr>
      </w:pPr>
    </w:p>
    <w:p w:rsidR="007713D9" w:rsidRPr="00FB03C4" w:rsidRDefault="007713D9" w:rsidP="007713D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B03C4">
        <w:rPr>
          <w:rFonts w:ascii="Times New Roman" w:eastAsia="Times New Roman" w:hAnsi="Times New Roman" w:cs="Times New Roman"/>
          <w:b/>
          <w:bCs/>
          <w:color w:val="000000"/>
          <w:sz w:val="24"/>
          <w:szCs w:val="24"/>
        </w:rPr>
        <w:t>Литература, предлагаемая детям и родителям:</w:t>
      </w:r>
    </w:p>
    <w:p w:rsidR="007713D9" w:rsidRPr="00FB03C4" w:rsidRDefault="007713D9" w:rsidP="007713D9">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7713D9" w:rsidRPr="00FB03C4" w:rsidRDefault="007713D9" w:rsidP="00046011">
      <w:pPr>
        <w:numPr>
          <w:ilvl w:val="0"/>
          <w:numId w:val="52"/>
        </w:num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FB03C4">
        <w:rPr>
          <w:rFonts w:ascii="Times New Roman" w:eastAsia="Times New Roman" w:hAnsi="Times New Roman" w:cs="Times New Roman"/>
          <w:bCs/>
          <w:color w:val="000000"/>
          <w:sz w:val="24"/>
          <w:szCs w:val="24"/>
        </w:rPr>
        <w:t xml:space="preserve">О.Холодова «Юным умникам и умницам. Информатика, логика, математика». Рабочая тетрадь. 1 класс. Часть1, </w:t>
      </w:r>
      <w:smartTag w:uri="urn:schemas-microsoft-com:office:smarttags" w:element="metricconverter">
        <w:smartTagPr>
          <w:attr w:name="ProductID" w:val="2. М"/>
        </w:smartTagPr>
        <w:r w:rsidRPr="00FB03C4">
          <w:rPr>
            <w:rFonts w:ascii="Times New Roman" w:eastAsia="Times New Roman" w:hAnsi="Times New Roman" w:cs="Times New Roman"/>
            <w:bCs/>
            <w:color w:val="000000"/>
            <w:sz w:val="24"/>
            <w:szCs w:val="24"/>
          </w:rPr>
          <w:t>2. М</w:t>
        </w:r>
      </w:smartTag>
      <w:r w:rsidRPr="00FB03C4">
        <w:rPr>
          <w:rFonts w:ascii="Times New Roman" w:eastAsia="Times New Roman" w:hAnsi="Times New Roman" w:cs="Times New Roman"/>
          <w:bCs/>
          <w:color w:val="000000"/>
          <w:sz w:val="24"/>
          <w:szCs w:val="24"/>
        </w:rPr>
        <w:t>.: РОСТкни</w:t>
      </w:r>
      <w:r>
        <w:rPr>
          <w:rFonts w:ascii="Times New Roman" w:eastAsia="Times New Roman" w:hAnsi="Times New Roman" w:cs="Times New Roman"/>
          <w:bCs/>
          <w:color w:val="000000"/>
          <w:sz w:val="24"/>
          <w:szCs w:val="24"/>
        </w:rPr>
        <w:t>га, 2020</w:t>
      </w:r>
      <w:r w:rsidRPr="00FB03C4">
        <w:rPr>
          <w:rFonts w:ascii="Times New Roman" w:eastAsia="Times New Roman" w:hAnsi="Times New Roman" w:cs="Times New Roman"/>
          <w:bCs/>
          <w:color w:val="000000"/>
          <w:sz w:val="24"/>
          <w:szCs w:val="24"/>
        </w:rPr>
        <w:t xml:space="preserve">. </w:t>
      </w:r>
    </w:p>
    <w:p w:rsidR="007713D9" w:rsidRPr="00FB03C4" w:rsidRDefault="007713D9" w:rsidP="00046011">
      <w:pPr>
        <w:numPr>
          <w:ilvl w:val="0"/>
          <w:numId w:val="52"/>
        </w:num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FB03C4">
        <w:rPr>
          <w:rFonts w:ascii="Times New Roman" w:eastAsia="Times New Roman" w:hAnsi="Times New Roman" w:cs="Times New Roman"/>
          <w:bCs/>
          <w:color w:val="000000"/>
          <w:sz w:val="24"/>
          <w:szCs w:val="24"/>
        </w:rPr>
        <w:t xml:space="preserve">О.Холодова «Юным умникам и умницам. Информатика, логика, математика». Рабочая тетрадь. 2 класс. Часть1, </w:t>
      </w:r>
      <w:smartTag w:uri="urn:schemas-microsoft-com:office:smarttags" w:element="metricconverter">
        <w:smartTagPr>
          <w:attr w:name="ProductID" w:val="2. М"/>
        </w:smartTagPr>
        <w:r w:rsidRPr="00FB03C4">
          <w:rPr>
            <w:rFonts w:ascii="Times New Roman" w:eastAsia="Times New Roman" w:hAnsi="Times New Roman" w:cs="Times New Roman"/>
            <w:bCs/>
            <w:color w:val="000000"/>
            <w:sz w:val="24"/>
            <w:szCs w:val="24"/>
          </w:rPr>
          <w:t>2. М</w:t>
        </w:r>
      </w:smartTag>
      <w:r w:rsidRPr="00FB03C4">
        <w:rPr>
          <w:rFonts w:ascii="Times New Roman" w:eastAsia="Times New Roman" w:hAnsi="Times New Roman" w:cs="Times New Roman"/>
          <w:bCs/>
          <w:color w:val="000000"/>
          <w:sz w:val="24"/>
          <w:szCs w:val="24"/>
        </w:rPr>
        <w:t>.: РОСТкни</w:t>
      </w:r>
      <w:r>
        <w:rPr>
          <w:rFonts w:ascii="Times New Roman" w:eastAsia="Times New Roman" w:hAnsi="Times New Roman" w:cs="Times New Roman"/>
          <w:bCs/>
          <w:color w:val="000000"/>
          <w:sz w:val="24"/>
          <w:szCs w:val="24"/>
        </w:rPr>
        <w:t>га, 2020</w:t>
      </w:r>
      <w:r w:rsidRPr="00FB03C4">
        <w:rPr>
          <w:rFonts w:ascii="Times New Roman" w:eastAsia="Times New Roman" w:hAnsi="Times New Roman" w:cs="Times New Roman"/>
          <w:bCs/>
          <w:color w:val="000000"/>
          <w:sz w:val="24"/>
          <w:szCs w:val="24"/>
        </w:rPr>
        <w:t xml:space="preserve">. </w:t>
      </w:r>
    </w:p>
    <w:p w:rsidR="007713D9" w:rsidRPr="00FB03C4" w:rsidRDefault="007713D9" w:rsidP="00046011">
      <w:pPr>
        <w:numPr>
          <w:ilvl w:val="0"/>
          <w:numId w:val="52"/>
        </w:num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FB03C4">
        <w:rPr>
          <w:rFonts w:ascii="Times New Roman" w:eastAsia="Times New Roman" w:hAnsi="Times New Roman" w:cs="Times New Roman"/>
          <w:i/>
          <w:iCs/>
          <w:color w:val="000000"/>
          <w:sz w:val="24"/>
          <w:szCs w:val="24"/>
        </w:rPr>
        <w:t xml:space="preserve">Сборник загадок / </w:t>
      </w:r>
      <w:r w:rsidRPr="00FB03C4">
        <w:rPr>
          <w:rFonts w:ascii="Times New Roman" w:eastAsia="Times New Roman" w:hAnsi="Times New Roman" w:cs="Times New Roman"/>
          <w:color w:val="000000"/>
          <w:sz w:val="24"/>
          <w:szCs w:val="24"/>
        </w:rPr>
        <w:t>Сост. М. Т. К</w:t>
      </w:r>
      <w:r>
        <w:rPr>
          <w:rFonts w:ascii="Times New Roman" w:eastAsia="Times New Roman" w:hAnsi="Times New Roman" w:cs="Times New Roman"/>
          <w:color w:val="000000"/>
          <w:sz w:val="24"/>
          <w:szCs w:val="24"/>
        </w:rPr>
        <w:t>арпенко. - М.: Просве</w:t>
      </w:r>
      <w:r>
        <w:rPr>
          <w:rFonts w:ascii="Times New Roman" w:eastAsia="Times New Roman" w:hAnsi="Times New Roman" w:cs="Times New Roman"/>
          <w:color w:val="000000"/>
          <w:sz w:val="24"/>
          <w:szCs w:val="24"/>
        </w:rPr>
        <w:softHyphen/>
        <w:t>щение, 201</w:t>
      </w:r>
      <w:r w:rsidRPr="00FB03C4">
        <w:rPr>
          <w:rFonts w:ascii="Times New Roman" w:eastAsia="Times New Roman" w:hAnsi="Times New Roman" w:cs="Times New Roman"/>
          <w:color w:val="000000"/>
          <w:sz w:val="24"/>
          <w:szCs w:val="24"/>
        </w:rPr>
        <w:t>8.</w:t>
      </w:r>
    </w:p>
    <w:p w:rsidR="007713D9" w:rsidRPr="00FB03C4" w:rsidRDefault="007713D9" w:rsidP="00046011">
      <w:pPr>
        <w:numPr>
          <w:ilvl w:val="0"/>
          <w:numId w:val="52"/>
        </w:num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FB03C4">
        <w:rPr>
          <w:rFonts w:ascii="Times New Roman" w:eastAsia="Times New Roman" w:hAnsi="Times New Roman" w:cs="Times New Roman"/>
          <w:i/>
          <w:iCs/>
          <w:color w:val="000000"/>
          <w:sz w:val="24"/>
          <w:szCs w:val="24"/>
        </w:rPr>
        <w:t xml:space="preserve">Семенченко П. </w:t>
      </w:r>
      <w:r w:rsidRPr="00FB03C4">
        <w:rPr>
          <w:rFonts w:ascii="Times New Roman" w:eastAsia="Times New Roman" w:hAnsi="Times New Roman" w:cs="Times New Roman"/>
          <w:color w:val="000000"/>
          <w:sz w:val="24"/>
          <w:szCs w:val="24"/>
        </w:rPr>
        <w:t>399 задач для развити</w:t>
      </w:r>
      <w:r>
        <w:rPr>
          <w:rFonts w:ascii="Times New Roman" w:eastAsia="Times New Roman" w:hAnsi="Times New Roman" w:cs="Times New Roman"/>
          <w:color w:val="000000"/>
          <w:sz w:val="24"/>
          <w:szCs w:val="24"/>
        </w:rPr>
        <w:t>я ребенка. - М.: Олма-Пресс, 201</w:t>
      </w:r>
      <w:r w:rsidRPr="00FB03C4">
        <w:rPr>
          <w:rFonts w:ascii="Times New Roman" w:eastAsia="Times New Roman" w:hAnsi="Times New Roman" w:cs="Times New Roman"/>
          <w:color w:val="000000"/>
          <w:sz w:val="24"/>
          <w:szCs w:val="24"/>
        </w:rPr>
        <w:t>8.</w:t>
      </w:r>
    </w:p>
    <w:p w:rsidR="007713D9" w:rsidRPr="00FB03C4" w:rsidRDefault="007713D9" w:rsidP="00046011">
      <w:pPr>
        <w:numPr>
          <w:ilvl w:val="0"/>
          <w:numId w:val="52"/>
        </w:num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FB03C4">
        <w:rPr>
          <w:rFonts w:ascii="Times New Roman" w:eastAsia="Times New Roman" w:hAnsi="Times New Roman" w:cs="Times New Roman"/>
          <w:i/>
          <w:iCs/>
          <w:color w:val="000000"/>
          <w:sz w:val="24"/>
          <w:szCs w:val="24"/>
        </w:rPr>
        <w:t xml:space="preserve">Смекалка для малышей. </w:t>
      </w:r>
      <w:r w:rsidRPr="00FB03C4">
        <w:rPr>
          <w:rFonts w:ascii="Times New Roman" w:eastAsia="Times New Roman" w:hAnsi="Times New Roman" w:cs="Times New Roman"/>
          <w:color w:val="000000"/>
          <w:sz w:val="24"/>
          <w:szCs w:val="24"/>
        </w:rPr>
        <w:t>Занимательные задачи, загад</w:t>
      </w:r>
      <w:r w:rsidRPr="00FB03C4">
        <w:rPr>
          <w:rFonts w:ascii="Times New Roman" w:eastAsia="Times New Roman" w:hAnsi="Times New Roman" w:cs="Times New Roman"/>
          <w:color w:val="000000"/>
          <w:sz w:val="24"/>
          <w:szCs w:val="24"/>
        </w:rPr>
        <w:softHyphen/>
        <w:t>ки,</w:t>
      </w:r>
      <w:r>
        <w:rPr>
          <w:rFonts w:ascii="Times New Roman" w:eastAsia="Times New Roman" w:hAnsi="Times New Roman" w:cs="Times New Roman"/>
          <w:color w:val="000000"/>
          <w:sz w:val="24"/>
          <w:szCs w:val="24"/>
        </w:rPr>
        <w:t xml:space="preserve"> ребусы, головоломки. - М.: 2018</w:t>
      </w:r>
      <w:r w:rsidRPr="00FB03C4">
        <w:rPr>
          <w:rFonts w:ascii="Times New Roman" w:eastAsia="Times New Roman" w:hAnsi="Times New Roman" w:cs="Times New Roman"/>
          <w:color w:val="000000"/>
          <w:sz w:val="24"/>
          <w:szCs w:val="24"/>
        </w:rPr>
        <w:t>.</w:t>
      </w:r>
    </w:p>
    <w:p w:rsidR="007713D9" w:rsidRPr="00FB03C4" w:rsidRDefault="007713D9"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713D9" w:rsidRPr="00FB03C4" w:rsidRDefault="007713D9"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713D9" w:rsidRDefault="007713D9"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65FF2" w:rsidRDefault="00765FF2"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65FF2" w:rsidRDefault="00765FF2"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65FF2" w:rsidRDefault="00765FF2"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65FF2" w:rsidRDefault="00765FF2"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65FF2" w:rsidRPr="00FB03C4" w:rsidRDefault="00765FF2" w:rsidP="007713D9">
      <w:pPr>
        <w:shd w:val="clear" w:color="auto" w:fill="FFFFFF"/>
        <w:autoSpaceDE w:val="0"/>
        <w:autoSpaceDN w:val="0"/>
        <w:adjustRightInd w:val="0"/>
        <w:spacing w:after="0" w:line="360" w:lineRule="auto"/>
        <w:ind w:left="720"/>
        <w:rPr>
          <w:rFonts w:ascii="Times New Roman" w:eastAsia="Times New Roman" w:hAnsi="Times New Roman" w:cs="Times New Roman"/>
          <w:bCs/>
          <w:color w:val="000000"/>
          <w:sz w:val="24"/>
          <w:szCs w:val="24"/>
        </w:rPr>
      </w:pPr>
    </w:p>
    <w:p w:rsidR="007713D9" w:rsidRPr="007713D9" w:rsidRDefault="007713D9" w:rsidP="007713D9">
      <w:pPr>
        <w:suppressAutoHyphens/>
        <w:spacing w:before="100" w:beforeAutospacing="1" w:after="100" w:afterAutospacing="1" w:line="240" w:lineRule="auto"/>
        <w:jc w:val="center"/>
        <w:rPr>
          <w:rFonts w:ascii="Times New Roman" w:eastAsia="Times New Roman" w:hAnsi="Times New Roman" w:cs="Times New Roman"/>
          <w:b/>
          <w:sz w:val="24"/>
          <w:szCs w:val="24"/>
          <w:lang w:eastAsia="ar-SA"/>
        </w:rPr>
      </w:pPr>
      <w:r w:rsidRPr="007713D9">
        <w:rPr>
          <w:rFonts w:ascii="Times New Roman" w:eastAsia="Calibri" w:hAnsi="Times New Roman" w:cs="Times New Roman"/>
          <w:b/>
          <w:bCs/>
          <w:iCs/>
          <w:sz w:val="24"/>
          <w:szCs w:val="24"/>
          <w:lang w:eastAsia="ru-RU"/>
        </w:rPr>
        <w:lastRenderedPageBreak/>
        <w:t>2.Общая характеристика курса</w:t>
      </w:r>
    </w:p>
    <w:p w:rsidR="007713D9" w:rsidRPr="007713D9" w:rsidRDefault="007713D9" w:rsidP="007713D9">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Программа внеурочной деятельности </w:t>
      </w:r>
      <w:r w:rsidRPr="00765FF2">
        <w:rPr>
          <w:rFonts w:ascii="Times New Roman" w:eastAsia="Times New Roman" w:hAnsi="Times New Roman" w:cs="Times New Roman"/>
          <w:b/>
          <w:sz w:val="24"/>
          <w:szCs w:val="24"/>
          <w:lang w:eastAsia="ru-RU"/>
        </w:rPr>
        <w:t>«В гостях у сказки»</w:t>
      </w:r>
      <w:r w:rsidRPr="007713D9">
        <w:rPr>
          <w:rFonts w:ascii="Times New Roman" w:eastAsia="Times New Roman" w:hAnsi="Times New Roman" w:cs="Times New Roman"/>
          <w:sz w:val="24"/>
          <w:szCs w:val="24"/>
          <w:lang w:eastAsia="ru-RU"/>
        </w:rPr>
        <w:t xml:space="preserve"> составлена на основе Федерального государственного образовательного стандарта начального общего образования, Примерной программы внеурочной деятельности.</w:t>
      </w:r>
    </w:p>
    <w:p w:rsidR="007713D9" w:rsidRPr="007713D9" w:rsidRDefault="007713D9" w:rsidP="007713D9">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Программа внеурочной деятельности «В гостях у сказки», рассчитанная на реализацию в течение 4-х лет, структурирована в соответствии с духовно-нравственным направлением, которое обеспечивает  духовно-нравственное развитие обучающихся в единстве урочной, внеурочной, внешкольной деятельности, в совместной педагогической работе образовательного учреждения, семьи и других институтов общества. </w:t>
      </w:r>
    </w:p>
    <w:p w:rsidR="007713D9" w:rsidRPr="007713D9" w:rsidRDefault="007713D9" w:rsidP="007713D9">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Новизна, актуальность, педагогическая целесообразность</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Программа рассчитана  на проведение теоретических и практических занятий с учащимися с 1 по 4 класс.</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В настоящее время в России возрождаются духовные ценности культуры и образования, значимость духовно – нравственного воспитания стали понимать и родители учащихся. О чём свидетельствует и социальный заказ родителей при выборе направлений кружковой деятельности для своих детей. Родители понимают, что на сегодняшний день у детей снижены ценностные ориентиры. </w:t>
      </w:r>
    </w:p>
    <w:p w:rsidR="007713D9" w:rsidRPr="007713D9" w:rsidRDefault="007713D9" w:rsidP="007713D9">
      <w:pPr>
        <w:suppressAutoHyphens/>
        <w:spacing w:after="0" w:line="240" w:lineRule="auto"/>
        <w:ind w:firstLine="624"/>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Включение элементов занимательности является обязательным для занятий с младшими школьниками. </w:t>
      </w:r>
    </w:p>
    <w:p w:rsidR="007713D9" w:rsidRPr="007713D9" w:rsidRDefault="007713D9" w:rsidP="007713D9">
      <w:pPr>
        <w:suppressAutoHyphens/>
        <w:spacing w:after="0" w:line="240" w:lineRule="auto"/>
        <w:ind w:firstLine="54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Программа данного курса позволяет показать учащимся, как увлекателен, разнообразен, неисчерпаем мир слова, мир русской литературы. Это имеет большое значение для формирования подлинных познавательных интересов как основы учебной деятельности. В процессе изучения литературного чтения школьники могут увидеть “волшебство знакомых слов”; понять, что обычные слова достойны изучения и внимания. Воспитание интереса к народным сказкам должно пробуждать у учащихся стремление расширять свои знания по литературному чтению, совершенствовать свою речь.</w:t>
      </w:r>
    </w:p>
    <w:p w:rsidR="007713D9" w:rsidRPr="007713D9" w:rsidRDefault="007713D9" w:rsidP="007713D9">
      <w:pPr>
        <w:suppressAutoHyphens/>
        <w:spacing w:after="0" w:line="240" w:lineRule="auto"/>
        <w:ind w:firstLine="54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Особое внимание на занятиях “В гостях у сказки” следует обращать на задания, направленные на развитие устной  речи учащихся, на воспитание у них чувства языка, т.к. развитие устной речи необходимо при дальнейшем изучении всех учебных предметов.</w:t>
      </w:r>
    </w:p>
    <w:p w:rsidR="007713D9" w:rsidRPr="007713D9" w:rsidRDefault="007713D9" w:rsidP="007713D9">
      <w:pPr>
        <w:suppressAutoHyphens/>
        <w:spacing w:after="0" w:line="240" w:lineRule="auto"/>
        <w:ind w:firstLine="54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Общая атмосфера на занятиях создаёт особый положительный эмоциональный фон: раскованность, интерес, желание научиться выполнять предлагаемые задания. Осознание своих успехов способствует раскрытию психологических возможностей учащихся, повышению их самооценки, уверенности в себе. Все ответы детей принимаются, внимательно выслушиваются и в итоге обсуждения приходят к правильному решению. </w:t>
      </w:r>
    </w:p>
    <w:p w:rsidR="007713D9" w:rsidRPr="007713D9" w:rsidRDefault="007713D9" w:rsidP="007713D9">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Особое внимание уделяется проектной деятельности учащихся. Предлагается выполнение проектов в группах или вместе с родителями. Данный вид деятельности положительно влияет на коммуникативную сферу, сближает ребенка и родителей, объединённых единой целью, даёт возможность участвовать в общественной жизни, проявлять творческую активность.</w:t>
      </w:r>
    </w:p>
    <w:p w:rsidR="007713D9" w:rsidRPr="007713D9" w:rsidRDefault="007713D9" w:rsidP="007713D9">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Использовать данную программу внеурочной деятельности позволяет выявить дополнительные способности учащихся, сплотить и объединить ребят в дружный коллектив, помочь адаптироваться на данном  жизненном этапе. </w:t>
      </w:r>
    </w:p>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Становится очевидным, что решение важных вопросов и актуальных проблем в нашей стране будет зависеть от уровня сформированности нравственных качеств подрастающего поколения.</w:t>
      </w:r>
    </w:p>
    <w:p w:rsidR="00765FF2" w:rsidRDefault="00765FF2" w:rsidP="007713D9">
      <w:pPr>
        <w:suppressAutoHyphens/>
        <w:spacing w:after="0" w:line="240" w:lineRule="auto"/>
        <w:ind w:left="708" w:firstLine="276"/>
        <w:rPr>
          <w:rFonts w:ascii="Times New Roman" w:eastAsia="Times New Roman" w:hAnsi="Times New Roman" w:cs="Times New Roman"/>
          <w:b/>
          <w:sz w:val="24"/>
          <w:szCs w:val="24"/>
          <w:lang w:eastAsia="ar-SA"/>
        </w:rPr>
      </w:pPr>
    </w:p>
    <w:p w:rsidR="00765FF2" w:rsidRDefault="00765FF2" w:rsidP="007713D9">
      <w:pPr>
        <w:suppressAutoHyphens/>
        <w:spacing w:after="0" w:line="240" w:lineRule="auto"/>
        <w:ind w:left="708" w:firstLine="276"/>
        <w:rPr>
          <w:rFonts w:ascii="Times New Roman" w:eastAsia="Times New Roman" w:hAnsi="Times New Roman" w:cs="Times New Roman"/>
          <w:b/>
          <w:sz w:val="24"/>
          <w:szCs w:val="24"/>
          <w:lang w:eastAsia="ar-SA"/>
        </w:rPr>
      </w:pPr>
    </w:p>
    <w:p w:rsidR="007713D9" w:rsidRPr="007713D9" w:rsidRDefault="007713D9" w:rsidP="007713D9">
      <w:pPr>
        <w:suppressAutoHyphens/>
        <w:spacing w:after="0" w:line="240" w:lineRule="auto"/>
        <w:ind w:left="708" w:firstLine="276"/>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lastRenderedPageBreak/>
        <w:t xml:space="preserve">Цель и задачи программы: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формирование нравственной, патриотической и духовной культуры, эстетическое развитие личности ребенка,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 осмысление им традиционных духовно-нравственных ценностей народа. </w:t>
      </w:r>
    </w:p>
    <w:p w:rsidR="007713D9" w:rsidRPr="007713D9" w:rsidRDefault="007713D9" w:rsidP="007713D9">
      <w:pPr>
        <w:suppressAutoHyphens/>
        <w:spacing w:after="0" w:line="240" w:lineRule="auto"/>
        <w:ind w:left="708"/>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 xml:space="preserve">Задачи: </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 Образовательная: приобщить детей к истокам родной культуры посредством введения их в духовный мир народной и авторской сказки. </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 Воспитательная: воспитывать у детей любовь к культурному наследию своего народа, трудолюбие, послушание и уважение к родителям и близким людям, терпение, милосердие, умение уступать, помогать друг другу и с благодарностью принимать помощь. </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 Развивающая: развивать у детей социальные навыки: общительность, дружелюбие, потребность радовать близких результатами своего труда, способность отличать хорошее от плохого в сказке и в жизни, умение делать нравственный выбор, подражать положительным героям сказок, видеть, ценить и беречь красоту родного края, умение рассуждать, вести диалог, беседу, обобщать, содействовать развитию речи детей, дать им навыки кукловождения, сценического мастерства, участия в организации выставок и спектаклей. </w:t>
      </w:r>
    </w:p>
    <w:p w:rsidR="007713D9" w:rsidRPr="007713D9" w:rsidRDefault="007713D9" w:rsidP="007713D9">
      <w:pPr>
        <w:suppressAutoHyphens/>
        <w:spacing w:after="0" w:line="240" w:lineRule="auto"/>
        <w:ind w:firstLine="709"/>
        <w:rPr>
          <w:rFonts w:ascii="Times New Roman" w:eastAsia="Times New Roman" w:hAnsi="Times New Roman" w:cs="Times New Roman"/>
          <w:b/>
          <w:bCs/>
          <w:sz w:val="24"/>
          <w:szCs w:val="24"/>
          <w:lang w:eastAsia="ru-RU"/>
        </w:rPr>
      </w:pPr>
      <w:r w:rsidRPr="007713D9">
        <w:rPr>
          <w:rFonts w:ascii="Times New Roman" w:eastAsia="Times New Roman" w:hAnsi="Times New Roman" w:cs="Times New Roman"/>
          <w:b/>
          <w:bCs/>
          <w:sz w:val="24"/>
          <w:szCs w:val="24"/>
          <w:lang w:eastAsia="ru-RU"/>
        </w:rPr>
        <w:t xml:space="preserve">Отличительные особенности программы </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Отличительной особенностью программы является намеренное акцентирование внимания не только на правах детей, но и на их обязанностях, показа неразрывности прав и обязанностей, необходимость уважения прав других.</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 соответствии с возрастными особенностями младших школьников историко-обществоведческие знания формируются в виде минимума определенных фактов и понятий, но в основном — в представлениях. Именно представления позволяют приблизить ребенка к достаточно сложным явлениям его настоящего, “увидеть” прошлое, приобретая чувство гражданской причастности к нему. Попутно, косвенно факты и представления — при их анализе и осмыслении содействуют формированию и более сложных структурных элементов общественно-исторических знаний (понятий, причинно-следственных связей, закономерностей).</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Разработанная программа направлена на вовлечение учащихся в активную деятельность . Полученные на занятиях опыт и знания помогут обрести уверенность в себе, почувствовать свою значимость как личности среди других равноправных личностей, научат состраданию, терпимости, правилам общения, основанным на уважении и соблюдении прав других людей. </w:t>
      </w:r>
    </w:p>
    <w:p w:rsidR="007713D9" w:rsidRPr="007713D9" w:rsidRDefault="007713D9" w:rsidP="007713D9">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7713D9">
        <w:rPr>
          <w:rFonts w:ascii="Times New Roman" w:eastAsia="Times New Roman" w:hAnsi="Times New Roman" w:cs="Times New Roman"/>
          <w:b/>
          <w:sz w:val="24"/>
          <w:szCs w:val="24"/>
        </w:rPr>
        <w:t>Принципы</w:t>
      </w:r>
      <w:r w:rsidRPr="007713D9">
        <w:rPr>
          <w:rFonts w:ascii="Times New Roman" w:eastAsia="Times New Roman" w:hAnsi="Times New Roman" w:cs="Times New Roman"/>
          <w:sz w:val="24"/>
          <w:szCs w:val="24"/>
        </w:rPr>
        <w:t xml:space="preserve"> </w:t>
      </w:r>
      <w:r w:rsidRPr="007713D9">
        <w:rPr>
          <w:rFonts w:ascii="Times New Roman" w:eastAsia="Times New Roman" w:hAnsi="Times New Roman" w:cs="Times New Roman"/>
          <w:b/>
          <w:sz w:val="24"/>
          <w:szCs w:val="24"/>
        </w:rPr>
        <w:t>интегрированного курса:</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Интегрированный курс предусматривает  такие виды деятельности как, чтение, слушание, рисование, лепка, конструирование, ролевая игра, инсценировка, с учетом возрастных особенностей учащихся.</w:t>
      </w:r>
    </w:p>
    <w:p w:rsidR="007713D9" w:rsidRPr="007713D9" w:rsidRDefault="007713D9" w:rsidP="007713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13D9">
        <w:rPr>
          <w:rFonts w:ascii="Times New Roman" w:eastAsia="Times New Roman" w:hAnsi="Times New Roman" w:cs="Times New Roman"/>
          <w:sz w:val="24"/>
          <w:szCs w:val="24"/>
        </w:rPr>
        <w:t>- интеграция;</w:t>
      </w:r>
    </w:p>
    <w:p w:rsidR="007713D9" w:rsidRPr="007713D9" w:rsidRDefault="007713D9" w:rsidP="007713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13D9">
        <w:rPr>
          <w:rFonts w:ascii="Times New Roman" w:eastAsia="Times New Roman" w:hAnsi="Times New Roman" w:cs="Times New Roman"/>
          <w:sz w:val="24"/>
          <w:szCs w:val="24"/>
        </w:rPr>
        <w:t>- систематичность;</w:t>
      </w:r>
    </w:p>
    <w:p w:rsidR="007713D9" w:rsidRPr="007713D9" w:rsidRDefault="007713D9" w:rsidP="007713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13D9">
        <w:rPr>
          <w:rFonts w:ascii="Times New Roman" w:eastAsia="Times New Roman" w:hAnsi="Times New Roman" w:cs="Times New Roman"/>
          <w:sz w:val="24"/>
          <w:szCs w:val="24"/>
        </w:rPr>
        <w:t xml:space="preserve">- наглядность;  </w:t>
      </w:r>
    </w:p>
    <w:p w:rsidR="007713D9" w:rsidRPr="007713D9" w:rsidRDefault="007713D9" w:rsidP="007713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13D9">
        <w:rPr>
          <w:rFonts w:ascii="Times New Roman" w:eastAsia="Times New Roman" w:hAnsi="Times New Roman" w:cs="Times New Roman"/>
          <w:sz w:val="24"/>
          <w:szCs w:val="24"/>
        </w:rPr>
        <w:t>- деятельностный подход;</w:t>
      </w:r>
    </w:p>
    <w:p w:rsidR="007713D9" w:rsidRPr="007713D9" w:rsidRDefault="007713D9" w:rsidP="007713D9">
      <w:pPr>
        <w:shd w:val="clear" w:color="auto" w:fill="FFFFFF"/>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 личностно-ориентированный подход.</w:t>
      </w:r>
      <w:r w:rsidRPr="007713D9">
        <w:rPr>
          <w:rFonts w:ascii="Times New Roman" w:eastAsia="Times New Roman" w:hAnsi="Times New Roman" w:cs="Times New Roman"/>
          <w:sz w:val="24"/>
          <w:szCs w:val="24"/>
          <w:lang w:eastAsia="ru-RU"/>
        </w:rPr>
        <w:t xml:space="preserve"> </w:t>
      </w:r>
    </w:p>
    <w:p w:rsidR="007713D9" w:rsidRPr="007713D9" w:rsidRDefault="007713D9" w:rsidP="007713D9">
      <w:pPr>
        <w:shd w:val="clear" w:color="auto" w:fill="FFFFFF"/>
        <w:suppressAutoHyphens/>
        <w:spacing w:after="0" w:line="240" w:lineRule="auto"/>
        <w:rPr>
          <w:rFonts w:ascii="Times New Roman" w:eastAsia="Times New Roman" w:hAnsi="Times New Roman" w:cs="Times New Roman"/>
          <w:sz w:val="24"/>
          <w:szCs w:val="24"/>
          <w:lang w:eastAsia="ru-RU"/>
        </w:rPr>
      </w:pPr>
    </w:p>
    <w:p w:rsidR="007713D9" w:rsidRPr="007713D9" w:rsidRDefault="007713D9" w:rsidP="007713D9">
      <w:pPr>
        <w:shd w:val="clear" w:color="auto" w:fill="FFFFFF"/>
        <w:spacing w:after="0" w:line="240" w:lineRule="auto"/>
        <w:ind w:left="142"/>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ar-SA"/>
        </w:rPr>
        <w:t>Формы проведения занятии</w:t>
      </w:r>
    </w:p>
    <w:p w:rsidR="007713D9" w:rsidRPr="007713D9" w:rsidRDefault="007713D9" w:rsidP="00046011">
      <w:pPr>
        <w:numPr>
          <w:ilvl w:val="0"/>
          <w:numId w:val="63"/>
        </w:numPr>
        <w:shd w:val="clear" w:color="auto" w:fill="FFFFFF"/>
        <w:suppressAutoHyphens/>
        <w:spacing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Беседа, рассказ учителя.</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Слушание.</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Различные виды чтения.</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Озвучивание героев, пантомима, инсценировка.</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Устный журнал, театрализация.</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из пластилина.</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Иллюстрирование с помощью рисования, аппликаций.</w:t>
      </w:r>
    </w:p>
    <w:p w:rsidR="007713D9" w:rsidRPr="007713D9" w:rsidRDefault="007713D9" w:rsidP="00046011">
      <w:pPr>
        <w:numPr>
          <w:ilvl w:val="0"/>
          <w:numId w:val="63"/>
        </w:numPr>
        <w:shd w:val="clear" w:color="auto" w:fill="FFFFFF"/>
        <w:suppressAutoHyphens/>
        <w:spacing w:before="100" w:beforeAutospacing="1" w:after="0" w:line="240" w:lineRule="auto"/>
        <w:ind w:left="375"/>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Конкурсы, викторины.</w:t>
      </w:r>
    </w:p>
    <w:p w:rsidR="007713D9" w:rsidRPr="007713D9" w:rsidRDefault="007713D9" w:rsidP="007713D9">
      <w:pPr>
        <w:suppressAutoHyphens/>
        <w:spacing w:after="0" w:line="240" w:lineRule="auto"/>
        <w:ind w:left="284"/>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sz w:val="24"/>
          <w:szCs w:val="24"/>
          <w:lang w:eastAsia="ru-RU"/>
        </w:rPr>
        <w:lastRenderedPageBreak/>
        <w:t>Творческая работа: составление сказок, загадок, ребусов, создание книжек-малышек</w:t>
      </w:r>
      <w:r w:rsidRPr="007713D9">
        <w:rPr>
          <w:rFonts w:ascii="Times New Roman" w:eastAsia="Times New Roman" w:hAnsi="Times New Roman" w:cs="Times New Roman"/>
          <w:b/>
          <w:sz w:val="24"/>
          <w:szCs w:val="24"/>
          <w:lang w:eastAsia="ar-SA"/>
        </w:rPr>
        <w:t>й:</w:t>
      </w:r>
    </w:p>
    <w:p w:rsidR="007713D9" w:rsidRPr="007713D9" w:rsidRDefault="007713D9" w:rsidP="00046011">
      <w:pPr>
        <w:numPr>
          <w:ilvl w:val="0"/>
          <w:numId w:val="57"/>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практические занятия с элементами игр и игровых элементов, дидактических и раздаточных материалов, сказок.</w:t>
      </w:r>
    </w:p>
    <w:p w:rsidR="007713D9" w:rsidRPr="007713D9" w:rsidRDefault="007713D9" w:rsidP="00046011">
      <w:pPr>
        <w:numPr>
          <w:ilvl w:val="0"/>
          <w:numId w:val="57"/>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анализ и просмотр текста сказок;</w:t>
      </w:r>
    </w:p>
    <w:p w:rsidR="007713D9" w:rsidRPr="007713D9" w:rsidRDefault="007713D9" w:rsidP="00046011">
      <w:pPr>
        <w:numPr>
          <w:ilvl w:val="0"/>
          <w:numId w:val="57"/>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самостоятельная работа (индивидуальная и групповая) при выполнении различных заданий;</w:t>
      </w:r>
    </w:p>
    <w:p w:rsidR="007713D9" w:rsidRPr="007713D9" w:rsidRDefault="007713D9" w:rsidP="007713D9">
      <w:pPr>
        <w:suppressAutoHyphens/>
        <w:spacing w:after="0" w:line="240" w:lineRule="auto"/>
        <w:ind w:firstLine="54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каждом занятии прослеживаются три части:</w:t>
      </w:r>
    </w:p>
    <w:p w:rsidR="007713D9" w:rsidRPr="007713D9" w:rsidRDefault="007713D9" w:rsidP="00046011">
      <w:pPr>
        <w:numPr>
          <w:ilvl w:val="0"/>
          <w:numId w:val="56"/>
        </w:numPr>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игровая;</w:t>
      </w:r>
    </w:p>
    <w:p w:rsidR="007713D9" w:rsidRPr="007713D9" w:rsidRDefault="007713D9" w:rsidP="00046011">
      <w:pPr>
        <w:numPr>
          <w:ilvl w:val="0"/>
          <w:numId w:val="56"/>
        </w:numPr>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теоретическая;</w:t>
      </w:r>
    </w:p>
    <w:p w:rsidR="007713D9" w:rsidRPr="007713D9" w:rsidRDefault="007713D9" w:rsidP="00046011">
      <w:pPr>
        <w:numPr>
          <w:ilvl w:val="0"/>
          <w:numId w:val="56"/>
        </w:numPr>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практическая.</w:t>
      </w:r>
    </w:p>
    <w:p w:rsidR="007713D9" w:rsidRPr="007713D9" w:rsidRDefault="007713D9" w:rsidP="007713D9">
      <w:pPr>
        <w:suppressAutoHyphens/>
        <w:spacing w:after="0" w:line="240" w:lineRule="auto"/>
        <w:ind w:left="284"/>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Основные методы и технологии:</w:t>
      </w:r>
    </w:p>
    <w:p w:rsidR="007713D9" w:rsidRPr="007713D9" w:rsidRDefault="007713D9" w:rsidP="00046011">
      <w:pPr>
        <w:numPr>
          <w:ilvl w:val="0"/>
          <w:numId w:val="58"/>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технология  разноуровневого обучения;</w:t>
      </w:r>
    </w:p>
    <w:p w:rsidR="007713D9" w:rsidRPr="007713D9" w:rsidRDefault="007713D9" w:rsidP="00046011">
      <w:pPr>
        <w:numPr>
          <w:ilvl w:val="0"/>
          <w:numId w:val="58"/>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развивающее обучение;</w:t>
      </w:r>
    </w:p>
    <w:p w:rsidR="007713D9" w:rsidRPr="007713D9" w:rsidRDefault="007713D9" w:rsidP="00046011">
      <w:pPr>
        <w:numPr>
          <w:ilvl w:val="0"/>
          <w:numId w:val="58"/>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технология  обучения в сотрудничестве;</w:t>
      </w:r>
    </w:p>
    <w:p w:rsidR="007713D9" w:rsidRPr="007713D9" w:rsidRDefault="007713D9" w:rsidP="00046011">
      <w:pPr>
        <w:numPr>
          <w:ilvl w:val="0"/>
          <w:numId w:val="58"/>
        </w:numPr>
        <w:tabs>
          <w:tab w:val="num" w:pos="0"/>
        </w:tabs>
        <w:suppressAutoHyphens/>
        <w:spacing w:after="0" w:line="240" w:lineRule="auto"/>
        <w:ind w:hanging="18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коммуникативная технология.</w:t>
      </w:r>
    </w:p>
    <w:p w:rsidR="007713D9" w:rsidRPr="007713D9" w:rsidRDefault="007713D9" w:rsidP="007713D9">
      <w:pPr>
        <w:suppressAutoHyphens/>
        <w:spacing w:after="0" w:line="240" w:lineRule="auto"/>
        <w:ind w:firstLine="540"/>
        <w:jc w:val="both"/>
        <w:rPr>
          <w:rFonts w:ascii="Times New Roman" w:eastAsia="Times New Roman" w:hAnsi="Times New Roman" w:cs="Times New Roman"/>
          <w:bCs/>
          <w:sz w:val="24"/>
          <w:szCs w:val="24"/>
          <w:lang w:eastAsia="ar-SA"/>
        </w:rPr>
      </w:pPr>
      <w:r w:rsidRPr="007713D9">
        <w:rPr>
          <w:rFonts w:ascii="Times New Roman" w:eastAsia="Times New Roman" w:hAnsi="Times New Roman" w:cs="Times New Roman"/>
          <w:bCs/>
          <w:sz w:val="24"/>
          <w:szCs w:val="24"/>
          <w:lang w:eastAsia="ar-SA"/>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7713D9" w:rsidRPr="007713D9" w:rsidRDefault="007713D9" w:rsidP="007713D9">
      <w:pPr>
        <w:suppressAutoHyphens/>
        <w:spacing w:after="0" w:line="240" w:lineRule="auto"/>
        <w:ind w:firstLine="540"/>
        <w:jc w:val="both"/>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 тем самым развивают устную речь.</w:t>
      </w:r>
    </w:p>
    <w:p w:rsidR="007713D9" w:rsidRPr="007713D9" w:rsidRDefault="007713D9" w:rsidP="007713D9">
      <w:pPr>
        <w:suppressAutoHyphens/>
        <w:spacing w:after="0" w:line="240" w:lineRule="auto"/>
        <w:ind w:firstLine="708"/>
        <w:rPr>
          <w:rFonts w:ascii="Times New Roman" w:eastAsia="Times New Roman" w:hAnsi="Times New Roman" w:cs="Times New Roman"/>
          <w:b/>
          <w:sz w:val="24"/>
          <w:szCs w:val="24"/>
          <w:lang w:eastAsia="ar-SA"/>
        </w:rPr>
      </w:pPr>
    </w:p>
    <w:p w:rsidR="007713D9" w:rsidRPr="007713D9" w:rsidRDefault="007713D9" w:rsidP="007713D9">
      <w:pPr>
        <w:shd w:val="clear" w:color="auto" w:fill="FFFFFF"/>
        <w:spacing w:after="150" w:line="240" w:lineRule="auto"/>
        <w:ind w:left="1065"/>
        <w:contextualSpacing/>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3. Место курса в учебном плане.</w:t>
      </w:r>
    </w:p>
    <w:p w:rsidR="007713D9" w:rsidRPr="007713D9" w:rsidRDefault="007713D9" w:rsidP="007713D9">
      <w:pPr>
        <w:suppressAutoHyphens/>
        <w:spacing w:after="0" w:line="240" w:lineRule="auto"/>
        <w:ind w:firstLine="709"/>
        <w:rPr>
          <w:rFonts w:ascii="Times New Roman" w:eastAsia="Times New Roman" w:hAnsi="Times New Roman" w:cs="Times New Roman"/>
          <w:b/>
          <w:bCs/>
          <w:sz w:val="24"/>
          <w:szCs w:val="24"/>
          <w:lang w:eastAsia="ru-RU"/>
        </w:rPr>
      </w:pPr>
      <w:r w:rsidRPr="007713D9">
        <w:rPr>
          <w:rFonts w:ascii="Times New Roman" w:eastAsia="Times New Roman" w:hAnsi="Times New Roman" w:cs="Times New Roman"/>
          <w:b/>
          <w:bCs/>
          <w:sz w:val="24"/>
          <w:szCs w:val="24"/>
          <w:lang w:eastAsia="ru-RU"/>
        </w:rPr>
        <w:t>Возраст детей, участвующих в реализации программы</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Программа разработана для учащихся 6,6 –11 лет </w:t>
      </w:r>
    </w:p>
    <w:p w:rsidR="007713D9" w:rsidRPr="007713D9" w:rsidRDefault="007713D9" w:rsidP="007713D9">
      <w:pPr>
        <w:suppressAutoHyphens/>
        <w:spacing w:after="0" w:line="240" w:lineRule="auto"/>
        <w:ind w:firstLine="709"/>
        <w:rPr>
          <w:rFonts w:ascii="Times New Roman" w:eastAsia="Times New Roman" w:hAnsi="Times New Roman" w:cs="Times New Roman"/>
          <w:b/>
          <w:bCs/>
          <w:sz w:val="24"/>
          <w:szCs w:val="24"/>
          <w:lang w:eastAsia="ru-RU"/>
        </w:rPr>
      </w:pPr>
    </w:p>
    <w:p w:rsidR="007713D9" w:rsidRPr="007713D9" w:rsidRDefault="007713D9" w:rsidP="007713D9">
      <w:pPr>
        <w:shd w:val="clear" w:color="auto" w:fill="FFFFFF"/>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b/>
          <w:sz w:val="24"/>
          <w:szCs w:val="24"/>
          <w:lang w:eastAsia="ar-SA"/>
        </w:rPr>
        <w:t>Сроки реализации программы:</w:t>
      </w:r>
      <w:r w:rsidRPr="007713D9">
        <w:rPr>
          <w:rFonts w:ascii="Times New Roman" w:eastAsia="Times New Roman" w:hAnsi="Times New Roman" w:cs="Times New Roman"/>
          <w:sz w:val="24"/>
          <w:szCs w:val="24"/>
          <w:lang w:eastAsia="ar-SA"/>
        </w:rPr>
        <w:t xml:space="preserve"> </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Программа рассчитана на проведение занятий во внеурочное время с детьми 6,6 - 11 лет (начальная школа). </w:t>
      </w:r>
    </w:p>
    <w:p w:rsidR="007713D9" w:rsidRPr="007713D9" w:rsidRDefault="007713D9" w:rsidP="007713D9">
      <w:pPr>
        <w:shd w:val="clear" w:color="auto" w:fill="FFFFFF"/>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в 1 классе - 33 часа, </w:t>
      </w:r>
    </w:p>
    <w:p w:rsidR="007713D9" w:rsidRPr="007713D9" w:rsidRDefault="007713D9" w:rsidP="007713D9">
      <w:pPr>
        <w:shd w:val="clear" w:color="auto" w:fill="FFFFFF"/>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во 2 классе - 34 часа, </w:t>
      </w:r>
    </w:p>
    <w:p w:rsidR="007713D9" w:rsidRPr="007713D9" w:rsidRDefault="007713D9" w:rsidP="007713D9">
      <w:pPr>
        <w:shd w:val="clear" w:color="auto" w:fill="FFFFFF"/>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  3 классе - 34 часа,</w:t>
      </w:r>
    </w:p>
    <w:p w:rsidR="007713D9" w:rsidRPr="007713D9" w:rsidRDefault="007713D9" w:rsidP="007713D9">
      <w:pPr>
        <w:shd w:val="clear" w:color="auto" w:fill="FFFFFF"/>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 4 классе - 34 часа.</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Всего за курс изучения 135 часов.</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ind w:firstLine="708"/>
        <w:jc w:val="center"/>
        <w:rPr>
          <w:rFonts w:ascii="Times New Roman" w:hAnsi="Times New Roman" w:cs="Times New Roman"/>
          <w:b/>
          <w:bCs/>
          <w:iCs/>
          <w:sz w:val="24"/>
          <w:szCs w:val="24"/>
        </w:rPr>
      </w:pPr>
      <w:r w:rsidRPr="007713D9">
        <w:rPr>
          <w:rFonts w:ascii="Times New Roman" w:hAnsi="Times New Roman" w:cs="Times New Roman"/>
          <w:b/>
          <w:bCs/>
          <w:iCs/>
          <w:sz w:val="24"/>
          <w:szCs w:val="24"/>
        </w:rPr>
        <w:t>4. Ценностные ориентиры содержания курса</w:t>
      </w:r>
    </w:p>
    <w:p w:rsidR="007713D9" w:rsidRPr="007713D9" w:rsidRDefault="007713D9" w:rsidP="007713D9">
      <w:pPr>
        <w:suppressAutoHyphens/>
        <w:spacing w:after="0" w:line="240" w:lineRule="auto"/>
        <w:ind w:firstLine="708"/>
        <w:jc w:val="center"/>
        <w:rPr>
          <w:rFonts w:ascii="Times New Roman" w:hAnsi="Times New Roman" w:cs="Times New Roman"/>
          <w:b/>
          <w:bCs/>
          <w:iCs/>
          <w:sz w:val="24"/>
          <w:szCs w:val="24"/>
        </w:rPr>
      </w:pP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жизни </w:t>
      </w:r>
      <w:r w:rsidRPr="007713D9">
        <w:rPr>
          <w:rFonts w:ascii="Times New Roman" w:eastAsia="Calibri" w:hAnsi="Times New Roman" w:cs="Times New Roman"/>
          <w:sz w:val="24"/>
          <w:szCs w:val="24"/>
        </w:rPr>
        <w:t>– признание человеческой жизни величайшей ценностью.</w:t>
      </w: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добра </w:t>
      </w:r>
      <w:r w:rsidRPr="007713D9">
        <w:rPr>
          <w:rFonts w:ascii="Times New Roman" w:eastAsia="Calibri" w:hAnsi="Times New Roman" w:cs="Times New Roman"/>
          <w:sz w:val="24"/>
          <w:szCs w:val="24"/>
        </w:rPr>
        <w:t xml:space="preserve">– направленность на развитие и сохранение жизни через сострадание, и милосердие как проявление любви. </w:t>
      </w: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природы </w:t>
      </w:r>
      <w:r w:rsidRPr="007713D9">
        <w:rPr>
          <w:rFonts w:ascii="Times New Roman" w:eastAsia="Calibri" w:hAnsi="Times New Roman" w:cs="Times New Roman"/>
          <w:sz w:val="24"/>
          <w:szCs w:val="24"/>
        </w:rPr>
        <w:t xml:space="preserve">Воспитание любви и бережного отношения к природе через тексты художественных и научно-популярных произведений литературы. </w:t>
      </w: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красоты и гармонии </w:t>
      </w:r>
      <w:r w:rsidRPr="007713D9">
        <w:rPr>
          <w:rFonts w:ascii="Times New Roman" w:eastAsia="Calibri" w:hAnsi="Times New Roman" w:cs="Times New Roman"/>
          <w:sz w:val="24"/>
          <w:szCs w:val="24"/>
        </w:rPr>
        <w:t xml:space="preserve">– основа эстетического воспитания. Это ценность стремления к гармонии, к идеалу. </w:t>
      </w: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семьи - </w:t>
      </w:r>
      <w:r w:rsidRPr="007713D9">
        <w:rPr>
          <w:rFonts w:ascii="Times New Roman" w:eastAsia="Calibri" w:hAnsi="Times New Roman" w:cs="Times New Roman"/>
          <w:sz w:val="24"/>
          <w:szCs w:val="24"/>
        </w:rPr>
        <w:t xml:space="preserve">формирование эмоционально-позитивного отношения к семье, близким, чувства любви, благодарности, взаимной ответственности. </w:t>
      </w: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труда и творчества. </w:t>
      </w:r>
      <w:r w:rsidRPr="007713D9">
        <w:rPr>
          <w:rFonts w:ascii="Times New Roman" w:eastAsia="Calibri" w:hAnsi="Times New Roman" w:cs="Times New Roman"/>
          <w:sz w:val="24"/>
          <w:szCs w:val="24"/>
        </w:rPr>
        <w:t xml:space="preserve">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w:t>
      </w:r>
    </w:p>
    <w:p w:rsidR="007713D9" w:rsidRPr="007713D9" w:rsidRDefault="007713D9" w:rsidP="007713D9">
      <w:pPr>
        <w:autoSpaceDE w:val="0"/>
        <w:autoSpaceDN w:val="0"/>
        <w:adjustRightInd w:val="0"/>
        <w:spacing w:after="0" w:line="240" w:lineRule="auto"/>
        <w:ind w:firstLine="708"/>
        <w:rPr>
          <w:rFonts w:ascii="Times New Roman" w:eastAsia="Calibri" w:hAnsi="Times New Roman" w:cs="Times New Roman"/>
          <w:sz w:val="24"/>
          <w:szCs w:val="24"/>
        </w:rPr>
      </w:pPr>
      <w:r w:rsidRPr="007713D9">
        <w:rPr>
          <w:rFonts w:ascii="Times New Roman" w:eastAsia="Calibri" w:hAnsi="Times New Roman" w:cs="Times New Roman"/>
          <w:b/>
          <w:bCs/>
          <w:sz w:val="24"/>
          <w:szCs w:val="24"/>
        </w:rPr>
        <w:t xml:space="preserve">Ценность гражданственности </w:t>
      </w:r>
      <w:r w:rsidRPr="007713D9">
        <w:rPr>
          <w:rFonts w:ascii="Times New Roman" w:eastAsia="Calibri" w:hAnsi="Times New Roman" w:cs="Times New Roman"/>
          <w:sz w:val="24"/>
          <w:szCs w:val="24"/>
        </w:rPr>
        <w:t xml:space="preserve">– осознание себя как члена общества, народа, представителя страны, государства; чувство ответственности за настоящее и будущее </w:t>
      </w:r>
      <w:r w:rsidRPr="007713D9">
        <w:rPr>
          <w:rFonts w:ascii="Times New Roman" w:eastAsia="Calibri" w:hAnsi="Times New Roman" w:cs="Times New Roman"/>
          <w:sz w:val="24"/>
          <w:szCs w:val="24"/>
        </w:rPr>
        <w:lastRenderedPageBreak/>
        <w:t xml:space="preserve">своей страны. Привитие интереса к своей стране: её истории, языку, культуре, её жизни и её народу. </w:t>
      </w:r>
    </w:p>
    <w:p w:rsidR="007713D9" w:rsidRPr="007713D9" w:rsidRDefault="007713D9" w:rsidP="007713D9">
      <w:pPr>
        <w:suppressAutoHyphens/>
        <w:spacing w:after="0" w:line="240" w:lineRule="auto"/>
        <w:ind w:firstLine="708"/>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bCs/>
          <w:sz w:val="24"/>
          <w:szCs w:val="24"/>
          <w:lang w:eastAsia="ar-SA"/>
        </w:rPr>
        <w:t xml:space="preserve">Ценность человечества. </w:t>
      </w:r>
      <w:r w:rsidRPr="007713D9">
        <w:rPr>
          <w:rFonts w:ascii="Times New Roman" w:eastAsia="Times New Roman" w:hAnsi="Times New Roman" w:cs="Times New Roman"/>
          <w:sz w:val="24"/>
          <w:szCs w:val="24"/>
          <w:lang w:eastAsia="ar-SA"/>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p>
    <w:p w:rsidR="007713D9" w:rsidRPr="007713D9" w:rsidRDefault="007713D9" w:rsidP="007713D9">
      <w:pPr>
        <w:shd w:val="clear" w:color="auto" w:fill="FFFFFF"/>
        <w:spacing w:after="150" w:line="240" w:lineRule="auto"/>
        <w:ind w:left="720"/>
        <w:contextualSpacing/>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5.Результаты освоения учебного курса</w:t>
      </w:r>
    </w:p>
    <w:p w:rsidR="007713D9" w:rsidRPr="007713D9" w:rsidRDefault="007713D9" w:rsidP="007713D9">
      <w:pPr>
        <w:suppressAutoHyphens/>
        <w:spacing w:after="0" w:line="270" w:lineRule="atLeast"/>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r w:rsidRPr="007713D9">
        <w:rPr>
          <w:rFonts w:ascii="Times New Roman" w:eastAsia="Times New Roman" w:hAnsi="Times New Roman" w:cs="Times New Roman"/>
          <w:b/>
          <w:sz w:val="24"/>
          <w:szCs w:val="24"/>
        </w:rPr>
        <w:t xml:space="preserve">Личностные и метапредметные </w:t>
      </w:r>
      <w:r w:rsidRPr="007713D9">
        <w:rPr>
          <w:rFonts w:ascii="Times New Roman" w:eastAsia="Times New Roman" w:hAnsi="Times New Roman" w:cs="Times New Roman"/>
          <w:b/>
          <w:sz w:val="24"/>
          <w:szCs w:val="24"/>
          <w:lang w:eastAsia="ar-SA"/>
        </w:rPr>
        <w:t>результаты</w:t>
      </w:r>
    </w:p>
    <w:p w:rsidR="007713D9" w:rsidRPr="007713D9" w:rsidRDefault="007713D9" w:rsidP="007713D9">
      <w:pPr>
        <w:suppressAutoHyphens/>
        <w:spacing w:after="0" w:line="240" w:lineRule="auto"/>
        <w:ind w:firstLine="709"/>
        <w:rPr>
          <w:rFonts w:ascii="Times New Roman" w:eastAsia="@Arial Unicode MS" w:hAnsi="Times New Roman" w:cs="Times New Roman"/>
          <w:b/>
          <w:i/>
          <w:iCs/>
          <w:sz w:val="24"/>
          <w:szCs w:val="24"/>
          <w:lang w:eastAsia="ar-SA"/>
        </w:rPr>
      </w:pPr>
      <w:r w:rsidRPr="007713D9">
        <w:rPr>
          <w:rFonts w:ascii="Times New Roman" w:eastAsia="@Arial Unicode MS" w:hAnsi="Times New Roman" w:cs="Times New Roman"/>
          <w:b/>
          <w:i/>
          <w:iCs/>
          <w:sz w:val="24"/>
          <w:szCs w:val="24"/>
          <w:lang w:eastAsia="ar-SA"/>
        </w:rPr>
        <w:t>К концу первого года обучения должны быть сформированы УУД</w:t>
      </w:r>
    </w:p>
    <w:p w:rsidR="007713D9" w:rsidRPr="007713D9" w:rsidRDefault="007713D9" w:rsidP="007713D9">
      <w:pPr>
        <w:suppressAutoHyphens/>
        <w:spacing w:after="0" w:line="240" w:lineRule="auto"/>
        <w:ind w:firstLine="709"/>
        <w:rPr>
          <w:rFonts w:ascii="Times New Roman" w:eastAsia="Times New Roman" w:hAnsi="Times New Roman" w:cs="Times New Roman"/>
          <w:i/>
          <w:sz w:val="24"/>
          <w:szCs w:val="24"/>
          <w:lang w:eastAsia="ar-SA"/>
        </w:rPr>
      </w:pPr>
      <w:r w:rsidRPr="007713D9">
        <w:rPr>
          <w:rFonts w:ascii="Times New Roman" w:eastAsia="Times New Roman" w:hAnsi="Times New Roman" w:cs="Times New Roman"/>
          <w:i/>
          <w:sz w:val="24"/>
          <w:szCs w:val="24"/>
          <w:lang w:eastAsia="ar-SA"/>
        </w:rPr>
        <w:t>Личностные:</w:t>
      </w:r>
    </w:p>
    <w:p w:rsidR="007713D9" w:rsidRPr="007713D9" w:rsidRDefault="007713D9" w:rsidP="007713D9">
      <w:pPr>
        <w:tabs>
          <w:tab w:val="left" w:pos="700"/>
          <w:tab w:val="left" w:pos="9540"/>
        </w:tabs>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умение выражать собственное видение мира;</w:t>
      </w:r>
    </w:p>
    <w:p w:rsidR="007713D9" w:rsidRPr="007713D9" w:rsidRDefault="007713D9" w:rsidP="007713D9">
      <w:pPr>
        <w:tabs>
          <w:tab w:val="left" w:pos="700"/>
          <w:tab w:val="left" w:pos="9540"/>
        </w:tabs>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вносить личный вклад в общую работу;</w:t>
      </w:r>
    </w:p>
    <w:p w:rsidR="007713D9" w:rsidRPr="007713D9" w:rsidRDefault="007713D9" w:rsidP="007713D9">
      <w:pPr>
        <w:tabs>
          <w:tab w:val="left" w:pos="700"/>
          <w:tab w:val="left" w:pos="9540"/>
        </w:tabs>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развивать те способности, которые в большей степени имеют проявления: </w:t>
      </w:r>
    </w:p>
    <w:p w:rsidR="007713D9" w:rsidRPr="007713D9" w:rsidRDefault="007713D9" w:rsidP="007713D9">
      <w:pPr>
        <w:tabs>
          <w:tab w:val="left" w:pos="700"/>
          <w:tab w:val="left" w:pos="9540"/>
        </w:tabs>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художественные, конструктивные, аналитические.</w:t>
      </w:r>
    </w:p>
    <w:p w:rsidR="007713D9" w:rsidRPr="007713D9" w:rsidRDefault="007713D9" w:rsidP="007713D9">
      <w:pPr>
        <w:suppressAutoHyphens/>
        <w:spacing w:after="0" w:line="240" w:lineRule="auto"/>
        <w:ind w:firstLine="709"/>
        <w:rPr>
          <w:rFonts w:ascii="Times New Roman" w:eastAsia="Times New Roman" w:hAnsi="Times New Roman" w:cs="Times New Roman"/>
          <w:i/>
          <w:sz w:val="24"/>
          <w:szCs w:val="24"/>
          <w:lang w:eastAsia="ar-SA"/>
        </w:rPr>
      </w:pPr>
    </w:p>
    <w:p w:rsidR="007713D9" w:rsidRPr="007713D9" w:rsidRDefault="007713D9" w:rsidP="007713D9">
      <w:pPr>
        <w:suppressAutoHyphens/>
        <w:spacing w:after="0" w:line="240" w:lineRule="auto"/>
        <w:ind w:firstLine="709"/>
        <w:rPr>
          <w:rFonts w:ascii="Times New Roman" w:eastAsia="Times New Roman" w:hAnsi="Times New Roman" w:cs="Times New Roman"/>
          <w:i/>
          <w:sz w:val="24"/>
          <w:szCs w:val="24"/>
          <w:lang w:eastAsia="ar-SA"/>
        </w:rPr>
      </w:pPr>
      <w:r w:rsidRPr="007713D9">
        <w:rPr>
          <w:rFonts w:ascii="Times New Roman" w:eastAsia="Times New Roman" w:hAnsi="Times New Roman" w:cs="Times New Roman"/>
          <w:i/>
          <w:sz w:val="24"/>
          <w:szCs w:val="24"/>
          <w:lang w:eastAsia="ar-SA"/>
        </w:rPr>
        <w:t>Регулятивные УУД:</w:t>
      </w:r>
    </w:p>
    <w:p w:rsidR="007713D9" w:rsidRPr="007713D9" w:rsidRDefault="007713D9" w:rsidP="00046011">
      <w:pPr>
        <w:numPr>
          <w:ilvl w:val="0"/>
          <w:numId w:val="62"/>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целеполагание;</w:t>
      </w:r>
    </w:p>
    <w:p w:rsidR="007713D9" w:rsidRPr="007713D9" w:rsidRDefault="007713D9" w:rsidP="00046011">
      <w:pPr>
        <w:numPr>
          <w:ilvl w:val="0"/>
          <w:numId w:val="62"/>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волевая саморегуляция</w:t>
      </w:r>
    </w:p>
    <w:p w:rsidR="007713D9" w:rsidRPr="007713D9" w:rsidRDefault="007713D9" w:rsidP="00046011">
      <w:pPr>
        <w:numPr>
          <w:ilvl w:val="0"/>
          <w:numId w:val="62"/>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оценка;</w:t>
      </w:r>
    </w:p>
    <w:p w:rsidR="007713D9" w:rsidRPr="007713D9" w:rsidRDefault="007713D9" w:rsidP="00046011">
      <w:pPr>
        <w:numPr>
          <w:ilvl w:val="0"/>
          <w:numId w:val="62"/>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коррекция</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умение выбирать различные пути для самореализации;</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пользоваться различными способами работы, выбирая оптимальные;</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пользоваться приёмами  самоконтроля, самооценки.</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p>
    <w:p w:rsidR="007713D9" w:rsidRPr="007713D9" w:rsidRDefault="007713D9" w:rsidP="007713D9">
      <w:pPr>
        <w:suppressAutoHyphens/>
        <w:spacing w:after="0" w:line="240" w:lineRule="auto"/>
        <w:ind w:firstLine="709"/>
        <w:rPr>
          <w:rFonts w:ascii="Times New Roman" w:eastAsia="Times New Roman" w:hAnsi="Times New Roman" w:cs="Times New Roman"/>
          <w:i/>
          <w:sz w:val="24"/>
          <w:szCs w:val="24"/>
          <w:lang w:eastAsia="ar-SA"/>
        </w:rPr>
      </w:pPr>
      <w:r w:rsidRPr="007713D9">
        <w:rPr>
          <w:rFonts w:ascii="Times New Roman" w:eastAsia="Times New Roman" w:hAnsi="Times New Roman" w:cs="Times New Roman"/>
          <w:i/>
          <w:sz w:val="24"/>
          <w:szCs w:val="24"/>
          <w:lang w:eastAsia="ar-SA"/>
        </w:rPr>
        <w:t>Познавательные УУД:</w:t>
      </w:r>
    </w:p>
    <w:p w:rsidR="007713D9" w:rsidRPr="007713D9" w:rsidRDefault="007713D9" w:rsidP="00046011">
      <w:pPr>
        <w:numPr>
          <w:ilvl w:val="0"/>
          <w:numId w:val="59"/>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умение осознано строить речевое высказывание в устной форме;</w:t>
      </w:r>
    </w:p>
    <w:p w:rsidR="007713D9" w:rsidRPr="007713D9" w:rsidRDefault="007713D9" w:rsidP="00046011">
      <w:pPr>
        <w:numPr>
          <w:ilvl w:val="0"/>
          <w:numId w:val="59"/>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выделение познавательной цели;</w:t>
      </w:r>
    </w:p>
    <w:p w:rsidR="007713D9" w:rsidRPr="007713D9" w:rsidRDefault="007713D9" w:rsidP="00046011">
      <w:pPr>
        <w:numPr>
          <w:ilvl w:val="0"/>
          <w:numId w:val="59"/>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выбор наиболее эффективного способа решения;</w:t>
      </w:r>
    </w:p>
    <w:p w:rsidR="007713D9" w:rsidRPr="007713D9" w:rsidRDefault="007713D9" w:rsidP="00046011">
      <w:pPr>
        <w:numPr>
          <w:ilvl w:val="0"/>
          <w:numId w:val="59"/>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смысловое чтение;</w:t>
      </w:r>
    </w:p>
    <w:p w:rsidR="007713D9" w:rsidRPr="007713D9" w:rsidRDefault="007713D9" w:rsidP="00046011">
      <w:pPr>
        <w:numPr>
          <w:ilvl w:val="0"/>
          <w:numId w:val="60"/>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анализ объектов;</w:t>
      </w:r>
    </w:p>
    <w:p w:rsidR="007713D9" w:rsidRPr="007713D9" w:rsidRDefault="007713D9" w:rsidP="00046011">
      <w:pPr>
        <w:numPr>
          <w:ilvl w:val="0"/>
          <w:numId w:val="60"/>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доказательство;</w:t>
      </w:r>
    </w:p>
    <w:p w:rsidR="007713D9" w:rsidRPr="007713D9" w:rsidRDefault="007713D9" w:rsidP="00046011">
      <w:pPr>
        <w:numPr>
          <w:ilvl w:val="0"/>
          <w:numId w:val="60"/>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установление причинно-следственных связей;</w:t>
      </w:r>
    </w:p>
    <w:p w:rsidR="007713D9" w:rsidRPr="007713D9" w:rsidRDefault="007713D9" w:rsidP="00046011">
      <w:pPr>
        <w:numPr>
          <w:ilvl w:val="0"/>
          <w:numId w:val="60"/>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построение логической цепи рассуждений</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умение организовать свою деятельность на получение необходимой информации; находить и запоминать ключевые моменты, расставлять акценты, запоминать материал и воспроизводить его при необходимости. </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p>
    <w:p w:rsidR="007713D9" w:rsidRPr="007713D9" w:rsidRDefault="007713D9" w:rsidP="007713D9">
      <w:pPr>
        <w:suppressAutoHyphens/>
        <w:spacing w:after="0" w:line="240" w:lineRule="auto"/>
        <w:ind w:firstLine="709"/>
        <w:rPr>
          <w:rFonts w:ascii="Times New Roman" w:eastAsia="Times New Roman" w:hAnsi="Times New Roman" w:cs="Times New Roman"/>
          <w:i/>
          <w:sz w:val="24"/>
          <w:szCs w:val="24"/>
          <w:lang w:eastAsia="ar-SA"/>
        </w:rPr>
      </w:pPr>
      <w:r w:rsidRPr="007713D9">
        <w:rPr>
          <w:rFonts w:ascii="Times New Roman" w:eastAsia="Times New Roman" w:hAnsi="Times New Roman" w:cs="Times New Roman"/>
          <w:i/>
          <w:sz w:val="24"/>
          <w:szCs w:val="24"/>
          <w:lang w:eastAsia="ar-SA"/>
        </w:rPr>
        <w:t>Коммуникативные УУД:</w:t>
      </w:r>
    </w:p>
    <w:p w:rsidR="007713D9" w:rsidRPr="007713D9" w:rsidRDefault="007713D9" w:rsidP="00046011">
      <w:pPr>
        <w:numPr>
          <w:ilvl w:val="0"/>
          <w:numId w:val="61"/>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постановка вопросов;</w:t>
      </w:r>
    </w:p>
    <w:p w:rsidR="007713D9" w:rsidRPr="007713D9" w:rsidRDefault="007713D9" w:rsidP="00046011">
      <w:pPr>
        <w:numPr>
          <w:ilvl w:val="0"/>
          <w:numId w:val="61"/>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умение выражать свои мысли  полно и точно;</w:t>
      </w:r>
    </w:p>
    <w:p w:rsidR="007713D9" w:rsidRPr="007713D9" w:rsidRDefault="007713D9" w:rsidP="00046011">
      <w:pPr>
        <w:numPr>
          <w:ilvl w:val="0"/>
          <w:numId w:val="61"/>
        </w:numPr>
        <w:suppressAutoHyphens/>
        <w:spacing w:after="0" w:line="240" w:lineRule="auto"/>
        <w:ind w:firstLine="709"/>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управление действиями партнера( оценка, коррекция);</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умение работать в парах, в группах,  в коллективе.</w:t>
      </w:r>
    </w:p>
    <w:p w:rsidR="007713D9" w:rsidRPr="007713D9" w:rsidRDefault="007713D9" w:rsidP="007713D9">
      <w:pPr>
        <w:tabs>
          <w:tab w:val="left" w:pos="700"/>
          <w:tab w:val="left" w:pos="9540"/>
        </w:tabs>
        <w:spacing w:after="0" w:line="240" w:lineRule="auto"/>
        <w:ind w:firstLine="709"/>
        <w:contextualSpacing/>
        <w:rPr>
          <w:rFonts w:ascii="Times New Roman" w:eastAsia="Times New Roman" w:hAnsi="Times New Roman" w:cs="Times New Roman"/>
          <w:sz w:val="24"/>
          <w:szCs w:val="24"/>
          <w:lang w:eastAsia="ru-RU"/>
        </w:rPr>
      </w:pP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713D9" w:rsidRDefault="007713D9"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65FF2" w:rsidRDefault="00765FF2"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65FF2" w:rsidRDefault="00765FF2"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65FF2" w:rsidRDefault="00765FF2"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65FF2" w:rsidRPr="007713D9" w:rsidRDefault="00765FF2"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r w:rsidRPr="007713D9">
        <w:rPr>
          <w:rFonts w:ascii="Times New Roman" w:eastAsia="Times New Roman" w:hAnsi="Times New Roman" w:cs="Times New Roman"/>
          <w:b/>
          <w:sz w:val="24"/>
          <w:szCs w:val="24"/>
          <w:lang w:eastAsia="ar-SA"/>
        </w:rPr>
        <w:lastRenderedPageBreak/>
        <w:t xml:space="preserve">  </w:t>
      </w:r>
      <w:r w:rsidRPr="007713D9">
        <w:rPr>
          <w:rFonts w:ascii="Times New Roman" w:eastAsia="Times New Roman" w:hAnsi="Times New Roman" w:cs="Times New Roman"/>
          <w:b/>
          <w:sz w:val="24"/>
          <w:szCs w:val="24"/>
          <w:lang w:val="en-US" w:eastAsia="ru-RU"/>
        </w:rPr>
        <w:t>II</w:t>
      </w:r>
      <w:r w:rsidRPr="007713D9">
        <w:rPr>
          <w:rFonts w:ascii="Times New Roman" w:eastAsia="Times New Roman" w:hAnsi="Times New Roman" w:cs="Times New Roman"/>
          <w:b/>
          <w:sz w:val="24"/>
          <w:szCs w:val="24"/>
          <w:lang w:eastAsia="ru-RU"/>
        </w:rPr>
        <w:t>.</w:t>
      </w:r>
      <w:r w:rsidRPr="007713D9">
        <w:rPr>
          <w:rFonts w:ascii="Times New Roman" w:eastAsia="Times New Roman" w:hAnsi="Times New Roman" w:cs="Times New Roman"/>
          <w:b/>
          <w:bCs/>
          <w:sz w:val="24"/>
          <w:szCs w:val="24"/>
          <w:lang w:eastAsia="ru-RU"/>
        </w:rPr>
        <w:t xml:space="preserve"> Содержание курса</w:t>
      </w: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p>
    <w:p w:rsidR="007713D9" w:rsidRPr="007713D9" w:rsidRDefault="007713D9" w:rsidP="00046011">
      <w:pPr>
        <w:numPr>
          <w:ilvl w:val="1"/>
          <w:numId w:val="64"/>
        </w:numPr>
        <w:shd w:val="clear" w:color="auto" w:fill="FFFFFF"/>
        <w:suppressAutoHyphens/>
        <w:spacing w:after="0" w:line="240" w:lineRule="auto"/>
        <w:contextualSpacing/>
        <w:jc w:val="center"/>
        <w:rPr>
          <w:rFonts w:ascii="Times New Roman" w:eastAsia="Times New Roman" w:hAnsi="Times New Roman" w:cs="Times New Roman"/>
          <w:b/>
          <w:bCs/>
          <w:sz w:val="24"/>
          <w:szCs w:val="24"/>
          <w:lang w:eastAsia="ru-RU"/>
        </w:rPr>
      </w:pPr>
      <w:r w:rsidRPr="007713D9">
        <w:rPr>
          <w:rFonts w:ascii="Times New Roman" w:eastAsia="Times New Roman" w:hAnsi="Times New Roman" w:cs="Times New Roman"/>
          <w:b/>
          <w:bCs/>
          <w:sz w:val="24"/>
          <w:szCs w:val="24"/>
          <w:lang w:eastAsia="ru-RU"/>
        </w:rPr>
        <w:t>Учебно-тематический план</w:t>
      </w:r>
    </w:p>
    <w:p w:rsidR="007713D9" w:rsidRPr="007713D9" w:rsidRDefault="007713D9" w:rsidP="007713D9">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p>
    <w:tbl>
      <w:tblPr>
        <w:tblW w:w="9490" w:type="dxa"/>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773"/>
        <w:gridCol w:w="3505"/>
        <w:gridCol w:w="2098"/>
        <w:gridCol w:w="1114"/>
      </w:tblGrid>
      <w:tr w:rsidR="007713D9" w:rsidRPr="007713D9" w:rsidTr="007713D9">
        <w:trPr>
          <w:jc w:val="center"/>
        </w:trPr>
        <w:tc>
          <w:tcPr>
            <w:tcW w:w="2773"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Название раздела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Количество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bCs/>
                <w:sz w:val="24"/>
                <w:szCs w:val="24"/>
                <w:lang w:eastAsia="ru-RU"/>
              </w:rPr>
              <w:t>Итого</w:t>
            </w:r>
          </w:p>
        </w:tc>
      </w:tr>
      <w:tr w:rsidR="007713D9" w:rsidRPr="007713D9" w:rsidTr="007713D9">
        <w:trPr>
          <w:jc w:val="center"/>
        </w:trPr>
        <w:tc>
          <w:tcPr>
            <w:tcW w:w="277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Русские народные сказки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10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Народные сказки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7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в мульфильмах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5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Авторские сказки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10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час</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33 часа</w:t>
            </w:r>
          </w:p>
        </w:tc>
      </w:tr>
      <w:tr w:rsidR="007713D9" w:rsidRPr="007713D9" w:rsidTr="007713D9">
        <w:trPr>
          <w:jc w:val="center"/>
        </w:trPr>
        <w:tc>
          <w:tcPr>
            <w:tcW w:w="277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2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Сказки о животных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9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Животные в мультфильмах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6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Волшебные сказки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9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Бытовые сказки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9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час</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34 часа </w:t>
            </w:r>
          </w:p>
        </w:tc>
      </w:tr>
      <w:tr w:rsidR="007713D9" w:rsidRPr="007713D9" w:rsidTr="007713D9">
        <w:trPr>
          <w:jc w:val="center"/>
        </w:trPr>
        <w:tc>
          <w:tcPr>
            <w:tcW w:w="277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отечественных писателей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15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народов России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8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народов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10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час</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34 часа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r>
      <w:tr w:rsidR="007713D9" w:rsidRPr="007713D9" w:rsidTr="007713D9">
        <w:trPr>
          <w:jc w:val="center"/>
        </w:trPr>
        <w:tc>
          <w:tcPr>
            <w:tcW w:w="277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4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зарубежных писателей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sz w:val="24"/>
                <w:szCs w:val="24"/>
                <w:lang w:eastAsia="ru-RU"/>
              </w:rPr>
              <w:t>14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Зачины сказок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4 часа</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Пословицы в сказках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sz w:val="24"/>
                <w:szCs w:val="24"/>
                <w:lang w:eastAsia="ru-RU"/>
              </w:rPr>
              <w:t>2 часа</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в стихах</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6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 пьесы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7 часов</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color w:val="FF0000"/>
                <w:sz w:val="24"/>
                <w:szCs w:val="24"/>
                <w:lang w:eastAsia="ru-RU"/>
              </w:rPr>
            </w:pPr>
            <w:r w:rsidRPr="007713D9">
              <w:rPr>
                <w:rFonts w:ascii="Times New Roman" w:eastAsia="Times New Roman" w:hAnsi="Times New Roman" w:cs="Times New Roman"/>
                <w:color w:val="FF0000"/>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час</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r>
      <w:tr w:rsidR="007713D9" w:rsidRPr="007713D9" w:rsidTr="007713D9">
        <w:trPr>
          <w:jc w:val="center"/>
        </w:trPr>
        <w:tc>
          <w:tcPr>
            <w:tcW w:w="277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w:t>
            </w:r>
          </w:p>
        </w:tc>
        <w:tc>
          <w:tcPr>
            <w:tcW w:w="1114" w:type="dxa"/>
            <w:tcBorders>
              <w:top w:val="outset" w:sz="6" w:space="0" w:color="auto"/>
              <w:left w:val="outset" w:sz="6" w:space="0" w:color="auto"/>
              <w:bottom w:val="outset" w:sz="6" w:space="0" w:color="auto"/>
              <w:right w:val="outset" w:sz="6" w:space="0" w:color="auto"/>
            </w:tcBorders>
            <w:shd w:val="clear" w:color="auto" w:fill="auto"/>
            <w:hideMark/>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34 часа</w:t>
            </w:r>
          </w:p>
        </w:tc>
      </w:tr>
    </w:tbl>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046011">
      <w:pPr>
        <w:numPr>
          <w:ilvl w:val="1"/>
          <w:numId w:val="64"/>
        </w:numPr>
        <w:suppressAutoHyphens/>
        <w:spacing w:after="0" w:line="240" w:lineRule="auto"/>
        <w:contextualSpacing/>
        <w:jc w:val="center"/>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lastRenderedPageBreak/>
        <w:t>Содержание программы</w:t>
      </w:r>
    </w:p>
    <w:p w:rsidR="007713D9" w:rsidRPr="007713D9" w:rsidRDefault="007713D9" w:rsidP="007713D9">
      <w:pPr>
        <w:suppressAutoHyphens/>
        <w:spacing w:after="0" w:line="240" w:lineRule="auto"/>
        <w:ind w:firstLine="709"/>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Содержание программы курса «В гостях у сказки»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Обучающийся - читатель овладевает основами самостоятельной читательской деятельности.</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процессе общения с книгой развиваются память, внимание, воображение.</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Программа курса внеурочной деятельности — это создание условий для использования</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полученных знаний и умений на уроках литературного чтения для самостоятельного чтения и работы с книгой.</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Содержание занятий поможет младшему школьнику общаться с детскими книгами:</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рассматривать, читать, получать необходимую информацию о книге как из её аппарата (совокупность материалов, дополняющих и поясняющих основной текст: титульный лист, введение, предисловие и прочее), так и из других изданий (справочных, энциклопедических).</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7713D9" w:rsidRPr="007713D9" w:rsidRDefault="007713D9" w:rsidP="007713D9">
      <w:pPr>
        <w:rPr>
          <w:rFonts w:ascii="Times New Roman" w:hAnsi="Times New Roman" w:cs="Times New Roman"/>
          <w:sz w:val="24"/>
          <w:szCs w:val="24"/>
        </w:rPr>
      </w:pPr>
    </w:p>
    <w:p w:rsidR="007713D9" w:rsidRPr="007713D9" w:rsidRDefault="007713D9" w:rsidP="00046011">
      <w:pPr>
        <w:numPr>
          <w:ilvl w:val="1"/>
          <w:numId w:val="64"/>
        </w:numPr>
        <w:contextualSpacing/>
        <w:jc w:val="center"/>
        <w:rPr>
          <w:rFonts w:ascii="Times New Roman" w:hAnsi="Times New Roman" w:cs="Times New Roman"/>
          <w:b/>
          <w:sz w:val="24"/>
          <w:szCs w:val="24"/>
        </w:rPr>
      </w:pPr>
      <w:r w:rsidRPr="007713D9">
        <w:rPr>
          <w:rFonts w:ascii="Times New Roman" w:hAnsi="Times New Roman" w:cs="Times New Roman"/>
          <w:b/>
          <w:sz w:val="24"/>
          <w:szCs w:val="24"/>
        </w:rPr>
        <w:t>Требования у уровню подготовки учащихся</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ходе занятий младшие школьники будут не только овладевать необходимыми теоретическими и практическими знаниями по содержанию программы, но и смогут проявить себя в духовно привлекательных, личностно значимых для них формах творческой деятельности.</w:t>
      </w:r>
    </w:p>
    <w:p w:rsidR="007713D9" w:rsidRPr="007713D9" w:rsidRDefault="007713D9" w:rsidP="007713D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713D9">
        <w:rPr>
          <w:rFonts w:ascii="Times New Roman" w:eastAsia="Times New Roman" w:hAnsi="Times New Roman" w:cs="Times New Roman"/>
          <w:b/>
          <w:sz w:val="24"/>
          <w:szCs w:val="24"/>
        </w:rPr>
        <w:t xml:space="preserve">         Требования</w:t>
      </w:r>
      <w:r w:rsidRPr="007713D9">
        <w:rPr>
          <w:rFonts w:ascii="Times New Roman" w:eastAsia="Times New Roman" w:hAnsi="Times New Roman" w:cs="Times New Roman"/>
          <w:sz w:val="24"/>
          <w:szCs w:val="24"/>
        </w:rPr>
        <w:t xml:space="preserve"> к результатам обучения по программе интегрированного курса: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Должны знать:</w:t>
      </w:r>
    </w:p>
    <w:p w:rsidR="007713D9" w:rsidRPr="007713D9" w:rsidRDefault="007713D9" w:rsidP="00046011">
      <w:pPr>
        <w:numPr>
          <w:ilvl w:val="0"/>
          <w:numId w:val="64"/>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способы соединения деталей и соединительные материалы (неподвижный и подвижный);</w:t>
      </w:r>
    </w:p>
    <w:p w:rsidR="007713D9" w:rsidRPr="007713D9" w:rsidRDefault="007713D9" w:rsidP="00046011">
      <w:pPr>
        <w:numPr>
          <w:ilvl w:val="0"/>
          <w:numId w:val="64"/>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чертёж, рисунок, набросок, иллюстрация;</w:t>
      </w:r>
    </w:p>
    <w:p w:rsidR="007713D9" w:rsidRPr="007713D9" w:rsidRDefault="007713D9" w:rsidP="00046011">
      <w:pPr>
        <w:numPr>
          <w:ilvl w:val="0"/>
          <w:numId w:val="64"/>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с разными средствами изобразительного искусства.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Должны уметь:</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выполнять графические изображения с соблюдением линейной перспективы;</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реализовывать творческий замысел на основе жанровых закономерностей и эстетической оценки в художественно-творческой изобразительной и трудовой деятельности;</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 помощью учителя анализировать произведение, планировать практическую работу, осуществлять контроль качества результатов собственной практической деятельности;</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самостоятельно организовывать рабочее место в соответствии с особенностями используемого материала и поддерживать порядок на нём во время работы;</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размышлять о характере и поступках героя;</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высказывать своё отношение к прочитанному;</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различать народную и литературную сказки;</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находить в сказке зачин, концовку, сказочные приметы;</w:t>
      </w:r>
    </w:p>
    <w:p w:rsidR="007713D9" w:rsidRPr="007713D9" w:rsidRDefault="007713D9" w:rsidP="00046011">
      <w:pPr>
        <w:numPr>
          <w:ilvl w:val="0"/>
          <w:numId w:val="65"/>
        </w:num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относить сказочных героев к одной из групп — положительные, отрицательные, герои-помощники, нейтральные персонажи.</w:t>
      </w:r>
    </w:p>
    <w:p w:rsidR="007713D9" w:rsidRPr="007713D9" w:rsidRDefault="007713D9" w:rsidP="007713D9">
      <w:pPr>
        <w:rPr>
          <w:rFonts w:ascii="Times New Roman" w:hAnsi="Times New Roman" w:cs="Times New Roman"/>
          <w:sz w:val="24"/>
          <w:szCs w:val="24"/>
        </w:rPr>
      </w:pPr>
    </w:p>
    <w:p w:rsidR="007713D9" w:rsidRPr="007713D9" w:rsidRDefault="007713D9" w:rsidP="007713D9">
      <w:pPr>
        <w:rPr>
          <w:rFonts w:ascii="Times New Roman" w:hAnsi="Times New Roman" w:cs="Times New Roman"/>
          <w:sz w:val="24"/>
          <w:szCs w:val="24"/>
        </w:rPr>
      </w:pPr>
    </w:p>
    <w:p w:rsidR="007713D9" w:rsidRPr="007713D9" w:rsidRDefault="007713D9" w:rsidP="007713D9">
      <w:pPr>
        <w:rPr>
          <w:rFonts w:ascii="Times New Roman" w:hAnsi="Times New Roman" w:cs="Times New Roman"/>
          <w:sz w:val="24"/>
          <w:szCs w:val="24"/>
        </w:rPr>
      </w:pPr>
    </w:p>
    <w:p w:rsidR="007713D9" w:rsidRPr="007713D9" w:rsidRDefault="007713D9" w:rsidP="007713D9">
      <w:pPr>
        <w:rPr>
          <w:rFonts w:ascii="Times New Roman" w:hAnsi="Times New Roman" w:cs="Times New Roman"/>
          <w:sz w:val="24"/>
          <w:szCs w:val="24"/>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ar-SA"/>
        </w:rPr>
        <w:lastRenderedPageBreak/>
        <w:t xml:space="preserve">3. </w:t>
      </w:r>
      <w:r w:rsidRPr="007713D9">
        <w:rPr>
          <w:rFonts w:ascii="Times New Roman" w:eastAsia="Times New Roman" w:hAnsi="Times New Roman" w:cs="Times New Roman"/>
          <w:b/>
          <w:sz w:val="24"/>
          <w:szCs w:val="24"/>
          <w:lang w:eastAsia="ru-RU"/>
        </w:rPr>
        <w:t>Тематическое планирование</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1 класс</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299"/>
        <w:gridCol w:w="2763"/>
        <w:gridCol w:w="2763"/>
      </w:tblGrid>
      <w:tr w:rsidR="007713D9" w:rsidRPr="007713D9" w:rsidTr="007713D9">
        <w:trPr>
          <w:trHeight w:val="837"/>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п.п</w:t>
            </w:r>
          </w:p>
        </w:tc>
        <w:tc>
          <w:tcPr>
            <w:tcW w:w="2299"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Тема занятия</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Содержание занятия</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Количество часов</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val="en-US" w:eastAsia="ru-RU"/>
              </w:rPr>
            </w:pPr>
            <w:r w:rsidRPr="007713D9">
              <w:rPr>
                <w:rFonts w:ascii="Times New Roman" w:eastAsia="Times New Roman" w:hAnsi="Times New Roman" w:cs="Times New Roman"/>
                <w:b/>
                <w:sz w:val="24"/>
                <w:szCs w:val="24"/>
                <w:lang w:eastAsia="ru-RU"/>
              </w:rPr>
              <w:t>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«Репка». 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Инсценировка сказки «Репка»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«Репка». Инсценировка сказки .</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Инсценировка сказки «Репка»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«Заячья избушка». Прослушивание сказки</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4</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«Заячья избушка». Лепка персонажей.</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5</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Русская народная сказка «Лиса и волк». </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читающими детьми. Иллюстрирование.</w:t>
            </w:r>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6</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«У страха глаза велики»</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Анализ сказки. Сочинение сказки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7</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«Бобовое зёрнышко»</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Работа над пересказом. Озвучивание героев.</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8</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«Хаврошечка»</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Придумывание вопросов к тексту.</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9</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«Лисичка со скалочкой»</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Беседа.  Чтение сказки. Анализ сказки. Рисунки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10</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Праздник русской народной сказки</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Инсценирование. Выставка рисунков к любимым русским народным сказкам.</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11</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Украинская народная сказка «Колосок»</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и чтение сказки. Анализ содержания.</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12</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Белорусская народная сказка «Пых»</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Слушание сказки.  Инсценировка.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13</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Латвийская народная сказка «Заячий домик»</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Герои сказки. Иллюстрирование.</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14</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Украинская народная сказка «Рукавичка»</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15</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bCs/>
                <w:iCs/>
                <w:color w:val="000000"/>
                <w:sz w:val="24"/>
                <w:szCs w:val="24"/>
                <w:shd w:val="clear" w:color="auto" w:fill="FFFFFF"/>
                <w:lang w:eastAsia="ar-SA"/>
              </w:rPr>
              <w:t>Белорусская сказка «Сынок-с-кулачок»</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Прослушивание и чтение сказки. Анализ содержания.</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16</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Сказка «Теремок» в разных обработках</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сказок. Сравнение сюжетов. Инсценировка.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17</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Моя любимая сказка.</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Рассказывание. Лепка.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18</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Катаев «Дудочка и кувшинчик»</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Выявление отличительных признаков народной и авторской сказки. Чтение. Иллюстрирование.</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19</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Катаев «Дудочка и кувшинчик</w:t>
            </w:r>
            <w:r w:rsidRPr="007713D9">
              <w:rPr>
                <w:rFonts w:ascii="Times New Roman" w:eastAsia="Times New Roman" w:hAnsi="Times New Roman" w:cs="Times New Roman"/>
                <w:sz w:val="24"/>
                <w:szCs w:val="24"/>
                <w:lang w:eastAsia="ru-RU"/>
              </w:rPr>
              <w:t xml:space="preserve"> Иллюстрирование.</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Иллюстрирование</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20</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Е Чарушин «Теремок»</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Инсценировка сказки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21</w:t>
            </w:r>
          </w:p>
        </w:tc>
        <w:tc>
          <w:tcPr>
            <w:tcW w:w="2299" w:type="dxa"/>
            <w:shd w:val="clear" w:color="auto" w:fill="FFFFFF"/>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В.Сутеев "Палочка-выручалочка"</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Иллюстрирование. Викторина</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22</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А.Пушкин «Сказка о мертвой царевне...»</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Составление вопросов по содержанию сказки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23</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Катаев «Цветик-семицветик»</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Слушание, выборочный пересказ, инсценирование. Создание книжки-малышки.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24</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В. Катаев «Цветик-семицветик» Создание книжки-малышки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Слушание, выборочный пересказ, инсценирование. Создание книжки-малышки.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25</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Моя любимая  сказка.</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Пересказ любимых сказок.</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26</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над детским театральным представлением</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27</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Итоговый спектакль.</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28</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«Лиса и Дрозд»</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Устройство декорации.</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29</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В.Сутеев « Грибок теремок»</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 Подбор музыкального и светового оформления</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30</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Г. Андерсен «Гадкий утенок»</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Разучивание ролей с применением голосовых модуляций</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419"/>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31</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Праздник «В гостях у сказки»</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Литературный праздник.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32</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Любимый герой сказки.</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Иллюстрация. Рассказ о персонаже.</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33</w:t>
            </w: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Итоговое занятие</w:t>
            </w: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Конкурс сценических постановок.</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615"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9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63" w:type="dxa"/>
          </w:tcPr>
          <w:p w:rsidR="007713D9" w:rsidRPr="007713D9" w:rsidRDefault="007713D9" w:rsidP="007713D9">
            <w:pPr>
              <w:suppressAutoHyphens/>
              <w:spacing w:after="0" w:line="240" w:lineRule="auto"/>
              <w:rPr>
                <w:rFonts w:ascii="Times New Roman" w:eastAsia="Times New Roman" w:hAnsi="Times New Roman" w:cs="Times New Roman"/>
                <w:b/>
                <w:color w:val="000000"/>
                <w:sz w:val="24"/>
                <w:szCs w:val="24"/>
                <w:lang w:eastAsia="ru-RU"/>
              </w:rPr>
            </w:pPr>
            <w:r w:rsidRPr="007713D9">
              <w:rPr>
                <w:rFonts w:ascii="Times New Roman" w:eastAsia="Times New Roman" w:hAnsi="Times New Roman" w:cs="Times New Roman"/>
                <w:b/>
                <w:color w:val="000000"/>
                <w:sz w:val="24"/>
                <w:szCs w:val="24"/>
                <w:lang w:eastAsia="ru-RU"/>
              </w:rPr>
              <w:t>Итого:</w:t>
            </w:r>
          </w:p>
        </w:tc>
        <w:tc>
          <w:tcPr>
            <w:tcW w:w="2763" w:type="dxa"/>
          </w:tcPr>
          <w:p w:rsidR="007713D9" w:rsidRPr="007713D9" w:rsidRDefault="007713D9" w:rsidP="007713D9">
            <w:pPr>
              <w:suppressAutoHyphens/>
              <w:spacing w:after="0" w:line="240" w:lineRule="auto"/>
              <w:jc w:val="center"/>
              <w:rPr>
                <w:rFonts w:ascii="Times New Roman" w:eastAsia="Times New Roman" w:hAnsi="Times New Roman" w:cs="Times New Roman"/>
                <w:b/>
                <w:color w:val="000000"/>
                <w:sz w:val="24"/>
                <w:szCs w:val="24"/>
                <w:lang w:eastAsia="ru-RU"/>
              </w:rPr>
            </w:pPr>
            <w:r w:rsidRPr="007713D9">
              <w:rPr>
                <w:rFonts w:ascii="Times New Roman" w:eastAsia="Times New Roman" w:hAnsi="Times New Roman" w:cs="Times New Roman"/>
                <w:b/>
                <w:color w:val="000000"/>
                <w:sz w:val="24"/>
                <w:szCs w:val="24"/>
                <w:lang w:eastAsia="ru-RU"/>
              </w:rPr>
              <w:t>33</w:t>
            </w:r>
          </w:p>
        </w:tc>
      </w:tr>
    </w:tbl>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Тематическое планирование</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2 класс</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249"/>
        <w:gridCol w:w="2882"/>
        <w:gridCol w:w="2882"/>
      </w:tblGrid>
      <w:tr w:rsidR="007713D9" w:rsidRPr="007713D9" w:rsidTr="007713D9">
        <w:trPr>
          <w:trHeight w:val="681"/>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w:t>
            </w:r>
          </w:p>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п.п</w:t>
            </w:r>
          </w:p>
        </w:tc>
        <w:tc>
          <w:tcPr>
            <w:tcW w:w="2249"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Тема занятия</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Содержание занятия</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Количество часов</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Русская народная сказка «Волк и семеро козлят».</w:t>
            </w:r>
            <w:r w:rsidRPr="007713D9">
              <w:rPr>
                <w:rFonts w:ascii="Times New Roman" w:eastAsia="Times New Roman" w:hAnsi="Times New Roman" w:cs="Times New Roman"/>
                <w:sz w:val="24"/>
                <w:szCs w:val="24"/>
                <w:lang w:eastAsia="ru-RU"/>
              </w:rPr>
              <w:t xml:space="preserve"> Прослушивание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Русская народная сказка «Волк и семеро козлят».</w:t>
            </w:r>
            <w:r w:rsidRPr="007713D9">
              <w:rPr>
                <w:rFonts w:ascii="Times New Roman" w:eastAsia="Times New Roman" w:hAnsi="Times New Roman" w:cs="Times New Roman"/>
                <w:sz w:val="24"/>
                <w:szCs w:val="24"/>
                <w:lang w:eastAsia="ru-RU"/>
              </w:rPr>
              <w:t xml:space="preserve"> Инсценировка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 .</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Русская народная сказка «Зимовье зверей»</w:t>
            </w:r>
            <w:r w:rsidRPr="007713D9">
              <w:rPr>
                <w:rFonts w:ascii="Times New Roman" w:eastAsia="Times New Roman" w:hAnsi="Times New Roman" w:cs="Times New Roman"/>
                <w:sz w:val="24"/>
                <w:szCs w:val="24"/>
                <w:lang w:eastAsia="ru-RU"/>
              </w:rPr>
              <w:t xml:space="preserve"> .Прослушивание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4</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Русская народная сказка «Зимовье зверей»</w:t>
            </w:r>
            <w:r w:rsidRPr="007713D9">
              <w:rPr>
                <w:rFonts w:ascii="Times New Roman" w:eastAsia="Times New Roman" w:hAnsi="Times New Roman" w:cs="Times New Roman"/>
                <w:sz w:val="24"/>
                <w:szCs w:val="24"/>
                <w:lang w:eastAsia="ru-RU"/>
              </w:rPr>
              <w:t xml:space="preserve"> Лепка персонажей.</w:t>
            </w:r>
            <w:r w:rsidRPr="007713D9">
              <w:rPr>
                <w:rFonts w:ascii="Times New Roman" w:eastAsia="Times New Roman" w:hAnsi="Times New Roman" w:cs="Times New Roman"/>
                <w:sz w:val="24"/>
                <w:szCs w:val="24"/>
                <w:lang w:eastAsia="ar-SA"/>
              </w:rPr>
              <w:t>.</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5</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о зайце</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Подбор сказок о зайце. Викторина</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6</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Чукотская сказка «Хвост»</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Чтение сказки. Анализ содержания. Иллюстрирование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7</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Сказки о лисе и медведе. Викторина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Выставка книг. Чтение сказок. Викторина </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8</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Русская народная сказка «Кот и лиса»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краткий пересказ, рисование жидкой гуашью (набрызгивание) – животные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9</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Моя любимая сказка о животных</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и пересказ любимых сказок</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10</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 Михалков «Три поросенка»</w:t>
            </w:r>
            <w:r w:rsidRPr="007713D9">
              <w:rPr>
                <w:rFonts w:ascii="Times New Roman" w:eastAsia="Times New Roman" w:hAnsi="Times New Roman" w:cs="Times New Roman"/>
                <w:color w:val="000000"/>
                <w:sz w:val="24"/>
                <w:szCs w:val="24"/>
                <w:lang w:eastAsia="ru-RU"/>
              </w:rPr>
              <w:t xml:space="preserve"> .Просмотр мультфильма.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color w:val="000000"/>
                <w:sz w:val="24"/>
                <w:szCs w:val="24"/>
                <w:lang w:eastAsia="ru-RU"/>
              </w:rPr>
            </w:pPr>
            <w:r w:rsidRPr="007713D9">
              <w:rPr>
                <w:rFonts w:ascii="Times New Roman" w:eastAsia="Times New Roman" w:hAnsi="Times New Roman" w:cs="Times New Roman"/>
                <w:color w:val="000000"/>
                <w:sz w:val="24"/>
                <w:szCs w:val="24"/>
                <w:lang w:eastAsia="ru-RU"/>
              </w:rPr>
              <w:t>Просмотр мультфильма. Разучивание ролей с применением голосовых модуляций</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11</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 Михалков «Три поросенка»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color w:val="000000"/>
                <w:sz w:val="24"/>
                <w:szCs w:val="24"/>
                <w:lang w:eastAsia="ru-RU"/>
              </w:rPr>
            </w:pPr>
            <w:r w:rsidRPr="007713D9">
              <w:rPr>
                <w:rFonts w:ascii="Times New Roman" w:eastAsia="Times New Roman" w:hAnsi="Times New Roman" w:cs="Times New Roman"/>
                <w:color w:val="000000"/>
                <w:sz w:val="24"/>
                <w:szCs w:val="24"/>
                <w:lang w:eastAsia="ru-RU"/>
              </w:rPr>
              <w:t>Разучивание ролей с применением голосовых модуляций</w:t>
            </w:r>
          </w:p>
          <w:p w:rsidR="007713D9" w:rsidRPr="007713D9" w:rsidRDefault="007713D9" w:rsidP="007713D9">
            <w:pPr>
              <w:suppressAutoHyphens/>
              <w:spacing w:after="0" w:line="240" w:lineRule="auto"/>
              <w:rPr>
                <w:rFonts w:ascii="Times New Roman" w:eastAsia="Times New Roman" w:hAnsi="Times New Roman" w:cs="Times New Roman"/>
                <w:color w:val="000000"/>
                <w:sz w:val="24"/>
                <w:szCs w:val="24"/>
                <w:lang w:eastAsia="ru-RU"/>
              </w:rPr>
            </w:pP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12</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над детским театральным представлением. Инсценировка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13</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над детским театральным представлением.</w:t>
            </w:r>
            <w:r w:rsidRPr="007713D9">
              <w:rPr>
                <w:rFonts w:ascii="Times New Roman" w:eastAsia="Times New Roman" w:hAnsi="Times New Roman" w:cs="Times New Roman"/>
                <w:color w:val="000000"/>
                <w:sz w:val="24"/>
                <w:szCs w:val="24"/>
                <w:lang w:eastAsia="ru-RU"/>
              </w:rPr>
              <w:t xml:space="preserve"> Разучивание ролей</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Разучивание ролей с применением голосовых модуляций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14</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над детским театральным представлением</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Разучивание ролей с применением голосовых модуляций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11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15</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Праздник «В гостях у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Литературный праздник</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16</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Русская народная сказка «Летучий корабль»</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Лепка из пластилина, поделки из природных материалов. </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17</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Ш. Перро «Золушка» Иллюстрирование</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Анализ содержания. Иллюстрирование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18</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Ш. Перро «Золушка»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Анализ содержания. Иллюстрирование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19</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 xml:space="preserve"> </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«Гуси–лебеди» Чтение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w:t>
            </w:r>
            <w:r w:rsidRPr="007713D9">
              <w:rPr>
                <w:rFonts w:ascii="Times New Roman" w:eastAsia="Times New Roman" w:hAnsi="Times New Roman" w:cs="Times New Roman"/>
                <w:color w:val="000000"/>
                <w:sz w:val="24"/>
                <w:szCs w:val="24"/>
                <w:lang w:eastAsia="ru-RU"/>
              </w:rPr>
              <w:t>Разучивание ролей с применением голосовых модуляций.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20</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«Гуси–лебеди»</w:t>
            </w:r>
            <w:r w:rsidRPr="007713D9">
              <w:rPr>
                <w:rFonts w:ascii="Times New Roman" w:eastAsia="Times New Roman" w:hAnsi="Times New Roman" w:cs="Times New Roman"/>
                <w:color w:val="000000"/>
                <w:sz w:val="24"/>
                <w:szCs w:val="24"/>
                <w:lang w:eastAsia="ru-RU"/>
              </w:rPr>
              <w:t xml:space="preserve"> Разучивание ролей</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lang w:eastAsia="ru-RU"/>
              </w:rPr>
              <w:t>Разучивание ролей с применением голосовых модуляций.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 xml:space="preserve"> </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Русская народная сказка «Царевна – лягушка» .Чтение, краткий пересказ.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краткий пересказ.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Рисование, выполнение аппликации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22</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Русская народная сказка «Царевна – лягушка» Рисование, выполнение аппликации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Рисование, выполнение аппликации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23</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Любимый герой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Иллюстрация. Рассказ о персонаже.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300"/>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24</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Мои любимые волшебные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Выставка книг. Чтение. Сравнение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038"/>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25</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Русская народная сказка «Пузырь, соломинка и лапоть»</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Чтение, краткий пересказ, рисование жидкой гуашью путем набрызга – животные.</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26</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color w:val="000000"/>
                <w:sz w:val="24"/>
                <w:szCs w:val="24"/>
                <w:shd w:val="clear" w:color="auto" w:fill="FFFFFF"/>
                <w:lang w:eastAsia="ar-SA"/>
              </w:rPr>
              <w:t xml:space="preserve">Русская народная сказка </w:t>
            </w:r>
            <w:r w:rsidRPr="007713D9">
              <w:rPr>
                <w:rFonts w:ascii="Times New Roman" w:eastAsia="Times New Roman" w:hAnsi="Times New Roman" w:cs="Times New Roman"/>
                <w:bCs/>
                <w:color w:val="000000"/>
                <w:sz w:val="24"/>
                <w:szCs w:val="24"/>
                <w:shd w:val="clear" w:color="auto" w:fill="FFFFFF"/>
                <w:lang w:eastAsia="ar-SA"/>
              </w:rPr>
              <w:t>«Морозко»</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 xml:space="preserve">Слушание, пересказ, рисование свечкой и акварелью. </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27</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7713D9">
              <w:rPr>
                <w:rFonts w:ascii="Times New Roman" w:eastAsia="Times New Roman" w:hAnsi="Times New Roman" w:cs="Times New Roman"/>
                <w:color w:val="000000"/>
                <w:sz w:val="24"/>
                <w:szCs w:val="24"/>
                <w:shd w:val="clear" w:color="auto" w:fill="FFFFFF"/>
                <w:lang w:eastAsia="ar-SA"/>
              </w:rPr>
              <w:t xml:space="preserve">Русская народная сказка </w:t>
            </w:r>
            <w:r w:rsidRPr="007713D9">
              <w:rPr>
                <w:rFonts w:ascii="Times New Roman" w:eastAsia="Times New Roman" w:hAnsi="Times New Roman" w:cs="Times New Roman"/>
                <w:bCs/>
                <w:color w:val="000000"/>
                <w:sz w:val="24"/>
                <w:szCs w:val="24"/>
                <w:shd w:val="clear" w:color="auto" w:fill="FFFFFF"/>
                <w:lang w:eastAsia="ar-SA"/>
              </w:rPr>
              <w:t>«Морозко»</w:t>
            </w:r>
            <w:r w:rsidRPr="007713D9">
              <w:rPr>
                <w:rFonts w:ascii="Times New Roman" w:eastAsia="Times New Roman" w:hAnsi="Times New Roman" w:cs="Times New Roman"/>
                <w:sz w:val="24"/>
                <w:szCs w:val="24"/>
                <w:lang w:eastAsia="ar-SA"/>
              </w:rPr>
              <w:t xml:space="preserve"> Ролевая игра.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Ролевая игра.</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28</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Русская народная сказка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«Дочь - семилетка»</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Работа по содержанию. Чтение по ролям.</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78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29</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249" w:type="dxa"/>
          </w:tcPr>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Театральная этика. Устройство театра. </w:t>
            </w:r>
          </w:p>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Театральные профессии.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Сравнение разных театральных профессий.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78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30</w:t>
            </w:r>
          </w:p>
        </w:tc>
        <w:tc>
          <w:tcPr>
            <w:tcW w:w="2249" w:type="dxa"/>
          </w:tcPr>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Устройство театра. </w:t>
            </w:r>
          </w:p>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Театральные профессии.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Сравнение разных театральных профессий.</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78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31</w:t>
            </w:r>
          </w:p>
        </w:tc>
        <w:tc>
          <w:tcPr>
            <w:tcW w:w="2249" w:type="dxa"/>
          </w:tcPr>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Подготовка и защита проекта «В гостях у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Рисунки,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поделки,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презентации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789"/>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32</w:t>
            </w:r>
          </w:p>
        </w:tc>
        <w:tc>
          <w:tcPr>
            <w:tcW w:w="2249" w:type="dxa"/>
          </w:tcPr>
          <w:p w:rsidR="007713D9" w:rsidRPr="007713D9" w:rsidRDefault="007713D9" w:rsidP="007713D9">
            <w:pPr>
              <w:suppressAutoHyphens/>
              <w:spacing w:after="0" w:line="240" w:lineRule="auto"/>
              <w:jc w:val="both"/>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Подготовка и защита проекта «В гостях у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Рисунки,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поделки,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презентации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519"/>
          <w:jc w:val="center"/>
        </w:trPr>
        <w:tc>
          <w:tcPr>
            <w:tcW w:w="553"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33</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Защита проекта «В гостях у сказки»</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Рисунки,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поделки,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презентации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blPrEx>
          <w:tblLook w:val="0000" w:firstRow="0" w:lastRow="0" w:firstColumn="0" w:lastColumn="0" w:noHBand="0" w:noVBand="0"/>
        </w:tblPrEx>
        <w:trPr>
          <w:trHeight w:val="353"/>
          <w:jc w:val="center"/>
        </w:trPr>
        <w:tc>
          <w:tcPr>
            <w:tcW w:w="553"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sz w:val="24"/>
                <w:szCs w:val="24"/>
                <w:lang w:eastAsia="ar-SA"/>
              </w:rPr>
              <w:t xml:space="preserve">    </w:t>
            </w:r>
            <w:r w:rsidRPr="007713D9">
              <w:rPr>
                <w:rFonts w:ascii="Times New Roman" w:eastAsia="Times New Roman" w:hAnsi="Times New Roman" w:cs="Times New Roman"/>
                <w:b/>
                <w:sz w:val="24"/>
                <w:szCs w:val="24"/>
                <w:lang w:eastAsia="ar-SA"/>
              </w:rPr>
              <w:t xml:space="preserve"> 34</w:t>
            </w: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Итоговое  занятие.</w:t>
            </w:r>
            <w:r w:rsidRPr="007713D9">
              <w:rPr>
                <w:rFonts w:ascii="Times New Roman" w:eastAsia="Times New Roman" w:hAnsi="Times New Roman" w:cs="Times New Roman"/>
                <w:sz w:val="24"/>
                <w:szCs w:val="24"/>
                <w:lang w:eastAsia="ru-RU"/>
              </w:rPr>
              <w:t xml:space="preserve"> </w:t>
            </w: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КВН «Наши любимые сказки»</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blPrEx>
          <w:tblLook w:val="0000" w:firstRow="0" w:lastRow="0" w:firstColumn="0" w:lastColumn="0" w:noHBand="0" w:noVBand="0"/>
        </w:tblPrEx>
        <w:trPr>
          <w:trHeight w:val="353"/>
          <w:jc w:val="center"/>
        </w:trPr>
        <w:tc>
          <w:tcPr>
            <w:tcW w:w="553"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p>
        </w:tc>
        <w:tc>
          <w:tcPr>
            <w:tcW w:w="2249"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p>
        </w:tc>
        <w:tc>
          <w:tcPr>
            <w:tcW w:w="2882"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 xml:space="preserve">                    Всего:  </w:t>
            </w:r>
          </w:p>
        </w:tc>
        <w:tc>
          <w:tcPr>
            <w:tcW w:w="2882"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34</w:t>
            </w:r>
          </w:p>
        </w:tc>
      </w:tr>
    </w:tbl>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Тематическое планирование</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3 класс</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056"/>
        <w:gridCol w:w="3108"/>
        <w:gridCol w:w="11"/>
        <w:gridCol w:w="2661"/>
        <w:gridCol w:w="32"/>
      </w:tblGrid>
      <w:tr w:rsidR="007713D9" w:rsidRPr="007713D9" w:rsidTr="007713D9">
        <w:trPr>
          <w:gridAfter w:val="1"/>
          <w:wAfter w:w="32" w:type="dxa"/>
          <w:trHeight w:val="83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w:t>
            </w:r>
          </w:p>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п.п</w:t>
            </w:r>
          </w:p>
        </w:tc>
        <w:tc>
          <w:tcPr>
            <w:tcW w:w="3056"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Тема занятия</w:t>
            </w:r>
          </w:p>
        </w:tc>
        <w:tc>
          <w:tcPr>
            <w:tcW w:w="3119" w:type="dxa"/>
            <w:gridSpan w:val="2"/>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Содержание занятия</w:t>
            </w:r>
          </w:p>
        </w:tc>
        <w:tc>
          <w:tcPr>
            <w:tcW w:w="2661"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Количество часов</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Д. Н. Мамин – Сибиряк «Сказка про храброго зайца – длинные уши, косые глаза, короткий хвост». 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Д. Н. Мамин – Сибиряк «Сказка про храброго зайца – длинные уши, косые глаза, короткий хвост». Инсценировка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С.Т.Аксаков «Аленький цветочек»</w:t>
            </w:r>
            <w:r w:rsidRPr="007713D9">
              <w:rPr>
                <w:rFonts w:ascii="Times New Roman" w:eastAsia="Times New Roman" w:hAnsi="Times New Roman" w:cs="Times New Roman"/>
                <w:sz w:val="24"/>
                <w:szCs w:val="24"/>
                <w:lang w:eastAsia="ru-RU"/>
              </w:rPr>
              <w:t xml:space="preserve"> Прослушивание сказки</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4</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С.Т.Аксаков «Аленький цветочек»</w:t>
            </w:r>
            <w:r w:rsidRPr="007713D9">
              <w:rPr>
                <w:rFonts w:ascii="Times New Roman" w:eastAsia="Times New Roman" w:hAnsi="Times New Roman" w:cs="Times New Roman"/>
                <w:sz w:val="24"/>
                <w:szCs w:val="24"/>
                <w:lang w:eastAsia="ru-RU"/>
              </w:rPr>
              <w:t xml:space="preserve"> Лепка персонажей</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5</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Е.Л.Шварц» Сказка о потерянном времени»</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Инсценировка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6</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П.П.Бажов « Малахитовая шкатулка»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7</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П.П.Бажов « Малахитовая шкатулка»</w:t>
            </w:r>
            <w:r w:rsidRPr="007713D9">
              <w:rPr>
                <w:rFonts w:ascii="Times New Roman" w:eastAsia="Times New Roman" w:hAnsi="Times New Roman" w:cs="Times New Roman"/>
                <w:sz w:val="24"/>
                <w:szCs w:val="24"/>
                <w:lang w:eastAsia="ru-RU"/>
              </w:rPr>
              <w:t xml:space="preserve"> Лепка персонажей.</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8</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С.Л.Прокофьева « Лоскутик и Облако»</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Инсценировка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9</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Ю.К.Олеша «Три толстяка»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отдельных глав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10</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Ю.К.Олеша «Три толстяка».</w:t>
            </w:r>
            <w:r w:rsidRPr="007713D9">
              <w:rPr>
                <w:rFonts w:ascii="Times New Roman" w:eastAsia="Times New Roman" w:hAnsi="Times New Roman" w:cs="Times New Roman"/>
                <w:sz w:val="24"/>
                <w:szCs w:val="24"/>
                <w:lang w:eastAsia="ru-RU"/>
              </w:rPr>
              <w:t xml:space="preserve"> Иллюстрирование сказки.</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Иллюстрирование сказки.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А.Н.Толстой «Золотой ключик или приключения Буратино»</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Инсценировка фрагментов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12</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А.Н.Толстой «Золотой ключик или приключения Буратино» Инсценировка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фрагментов сказки.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13</w:t>
            </w:r>
          </w:p>
        </w:tc>
        <w:tc>
          <w:tcPr>
            <w:tcW w:w="3056" w:type="dxa"/>
          </w:tcPr>
          <w:p w:rsidR="007713D9" w:rsidRPr="007713D9" w:rsidRDefault="007713D9" w:rsidP="007713D9">
            <w:pPr>
              <w:shd w:val="clear" w:color="auto" w:fill="FFFFFF"/>
              <w:suppressAutoHyphens/>
              <w:spacing w:after="120" w:line="240" w:lineRule="auto"/>
              <w:rPr>
                <w:rFonts w:ascii="Times New Roman" w:eastAsia="Times New Roman" w:hAnsi="Times New Roman" w:cs="Times New Roman"/>
                <w:color w:val="333333"/>
                <w:sz w:val="24"/>
                <w:szCs w:val="24"/>
                <w:lang w:eastAsia="ru-RU"/>
              </w:rPr>
            </w:pPr>
            <w:r w:rsidRPr="007713D9">
              <w:rPr>
                <w:rFonts w:ascii="Times New Roman" w:eastAsia="Times New Roman" w:hAnsi="Times New Roman" w:cs="Times New Roman"/>
                <w:sz w:val="24"/>
                <w:szCs w:val="24"/>
                <w:lang w:eastAsia="ru-RU"/>
              </w:rPr>
              <w:t xml:space="preserve">Э. Успенский. “Трое из Простоквашино” </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14</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Н.Н. Носов. Большая книга Незнайки.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15</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Н.Н. Носов. Большая книга Незнайки.</w:t>
            </w:r>
            <w:r w:rsidRPr="007713D9">
              <w:rPr>
                <w:rFonts w:ascii="Times New Roman" w:eastAsia="Times New Roman" w:hAnsi="Times New Roman" w:cs="Times New Roman"/>
                <w:sz w:val="24"/>
                <w:szCs w:val="24"/>
                <w:lang w:eastAsia="ru-RU"/>
              </w:rPr>
              <w:t xml:space="preserve"> Инсценировка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отдельных эпизодов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16</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Татарская народная сказка «Три сестры»</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 xml:space="preserve">.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17</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Татарская народная сказка «Три сестры»</w:t>
            </w:r>
            <w:r w:rsidRPr="007713D9">
              <w:rPr>
                <w:rFonts w:ascii="Times New Roman" w:eastAsia="Times New Roman" w:hAnsi="Times New Roman" w:cs="Times New Roman"/>
                <w:sz w:val="24"/>
                <w:szCs w:val="24"/>
                <w:lang w:eastAsia="ru-RU"/>
              </w:rPr>
              <w:t xml:space="preserve"> Инсценировка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18</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Алтайская сказка  «Семь братьев»</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Чтение, выборочный пересказ, пластилиновый театр.</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19</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Башкирская сказка «Ленивая девочка» </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Иллюстрирование.</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70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20</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Бурятская сказка «Хитрый кот»</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Работа по содержанию. Инсценировка сказок.</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893"/>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21</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Бурятская сказка «Как собака нашла себе хозяина-друга»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Чтение, выборочный пересказ, пластилиновый театр.</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30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22</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Моя любимая сказка.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Пересказ сказки.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333"/>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23</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Сказочная викторина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Отгадывание загадок, ребусов.</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24</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Армянская сказка «Богач и бедняк»</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Изображение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800"/>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25</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Нанайская сказка «Айога»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Инсценировка сказки.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493"/>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26</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Белорусская сказка «Как мужик царского генерала проучил»</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 Отгадывание кроссворда.</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27</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Грузинская сказка «Лиса и медведь»</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947"/>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28</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Румынская народная  сказка «Молодость без старости и жизнь без смерти»</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Иллюстрирование.</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230"/>
          <w:jc w:val="center"/>
        </w:trPr>
        <w:tc>
          <w:tcPr>
            <w:tcW w:w="553"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29</w:t>
            </w:r>
          </w:p>
        </w:tc>
        <w:tc>
          <w:tcPr>
            <w:tcW w:w="3056" w:type="dxa"/>
          </w:tcPr>
          <w:p w:rsidR="007713D9" w:rsidRPr="007713D9" w:rsidRDefault="007713D9" w:rsidP="007713D9">
            <w:pPr>
              <w:keepNext/>
              <w:shd w:val="clear" w:color="auto" w:fill="FFFFFF"/>
              <w:suppressAutoHyphens/>
              <w:spacing w:after="60" w:line="240" w:lineRule="auto"/>
              <w:outlineLvl w:val="0"/>
              <w:rPr>
                <w:rFonts w:ascii="Times New Roman" w:eastAsia="Times New Roman" w:hAnsi="Times New Roman" w:cs="Times New Roman"/>
                <w:bCs/>
                <w:color w:val="000000"/>
                <w:kern w:val="36"/>
                <w:sz w:val="24"/>
                <w:szCs w:val="24"/>
                <w:lang w:eastAsia="ru-RU"/>
              </w:rPr>
            </w:pPr>
            <w:r w:rsidRPr="007713D9">
              <w:rPr>
                <w:rFonts w:ascii="Times New Roman" w:eastAsia="Times New Roman" w:hAnsi="Times New Roman" w:cs="Times New Roman"/>
                <w:bCs/>
                <w:color w:val="000000"/>
                <w:kern w:val="32"/>
                <w:sz w:val="24"/>
                <w:szCs w:val="24"/>
                <w:shd w:val="clear" w:color="auto" w:fill="FFFFFF"/>
                <w:lang w:eastAsia="ar-SA"/>
              </w:rPr>
              <w:t>Английская народная сказка «</w:t>
            </w:r>
            <w:r w:rsidRPr="007713D9">
              <w:rPr>
                <w:rFonts w:ascii="Times New Roman" w:eastAsia="Times New Roman" w:hAnsi="Times New Roman" w:cs="Times New Roman"/>
                <w:bCs/>
                <w:color w:val="000000"/>
                <w:kern w:val="36"/>
                <w:sz w:val="24"/>
                <w:szCs w:val="24"/>
                <w:lang w:eastAsia="ru-RU"/>
              </w:rPr>
              <w:t>Орел в голубином гнезде»</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Работа по содержанию.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Изготовление оригами.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30</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Ингушская сказка «Сон или сказка?»»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600"/>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31</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Болгарская сказка «Старик, старуха и луна»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Работа по содержанию.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trHeight w:val="1000"/>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32</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Восточная сказка. «Сказка об умном враче»</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 Сравнение.</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33</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Сказочная викторина</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Отгадывание загадок, ребусов.</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34</w:t>
            </w: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Праздник сказок. Проект «В гостях у сказки»</w:t>
            </w: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Подготовка и проведение викторины и спектакля (по выбору детей)</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553"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30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3108"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sz w:val="24"/>
                <w:szCs w:val="24"/>
                <w:lang w:eastAsia="ar-SA"/>
              </w:rPr>
              <w:t xml:space="preserve">                             </w:t>
            </w:r>
            <w:r w:rsidRPr="007713D9">
              <w:rPr>
                <w:rFonts w:ascii="Times New Roman" w:eastAsia="Times New Roman" w:hAnsi="Times New Roman" w:cs="Times New Roman"/>
                <w:b/>
                <w:sz w:val="24"/>
                <w:szCs w:val="24"/>
                <w:lang w:eastAsia="ar-SA"/>
              </w:rPr>
              <w:t xml:space="preserve">Всего:  </w:t>
            </w:r>
          </w:p>
        </w:tc>
        <w:tc>
          <w:tcPr>
            <w:tcW w:w="2704" w:type="dxa"/>
            <w:gridSpan w:val="3"/>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34</w:t>
            </w:r>
          </w:p>
        </w:tc>
      </w:tr>
    </w:tbl>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65FF2" w:rsidRDefault="00765FF2"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Тематическое планирование</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4 класс</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ar-SA"/>
        </w:rPr>
      </w:pP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356"/>
        <w:gridCol w:w="2780"/>
        <w:gridCol w:w="2780"/>
      </w:tblGrid>
      <w:tr w:rsidR="007713D9" w:rsidRPr="007713D9" w:rsidTr="007713D9">
        <w:trPr>
          <w:trHeight w:val="837"/>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w:t>
            </w:r>
          </w:p>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п.п</w:t>
            </w:r>
          </w:p>
        </w:tc>
        <w:tc>
          <w:tcPr>
            <w:tcW w:w="2356"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Тема занятия</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b/>
                <w:sz w:val="24"/>
                <w:szCs w:val="24"/>
                <w:lang w:eastAsia="ru-RU"/>
              </w:rPr>
              <w:t>Содержание занятия</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Количество часов</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Г.Х. Андерсен «Огниво»</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w:t>
            </w:r>
            <w:r w:rsidRPr="007713D9">
              <w:rPr>
                <w:rFonts w:ascii="Times New Roman" w:eastAsia="Times New Roman" w:hAnsi="Times New Roman" w:cs="Times New Roman"/>
                <w:sz w:val="24"/>
                <w:szCs w:val="24"/>
                <w:lang w:eastAsia="ar-SA"/>
              </w:rPr>
              <w:t>Создание книжки-малышки.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val="en-US" w:eastAsia="ru-RU"/>
              </w:rPr>
            </w:pPr>
            <w:r w:rsidRPr="007713D9">
              <w:rPr>
                <w:rFonts w:ascii="Times New Roman" w:eastAsia="Times New Roman" w:hAnsi="Times New Roman" w:cs="Times New Roman"/>
                <w:b/>
                <w:sz w:val="24"/>
                <w:szCs w:val="24"/>
                <w:lang w:val="en-US" w:eastAsia="ru-RU"/>
              </w:rPr>
              <w:t>2</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Г.Х. Андерсен «Огниво»</w:t>
            </w:r>
            <w:r w:rsidRPr="007713D9">
              <w:rPr>
                <w:rFonts w:ascii="Times New Roman" w:eastAsia="Times New Roman" w:hAnsi="Times New Roman" w:cs="Times New Roman"/>
                <w:sz w:val="24"/>
                <w:szCs w:val="24"/>
                <w:lang w:eastAsia="ru-RU"/>
              </w:rPr>
              <w:t xml:space="preserve"> .Инсценировка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Г.Х. Андерсен «Дюймовочка»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4</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Г.Х. Андерсен «Дюймовочка»</w:t>
            </w:r>
            <w:r w:rsidRPr="007713D9">
              <w:rPr>
                <w:rFonts w:ascii="Times New Roman" w:eastAsia="Times New Roman" w:hAnsi="Times New Roman" w:cs="Times New Roman"/>
                <w:sz w:val="24"/>
                <w:szCs w:val="24"/>
                <w:lang w:eastAsia="ru-RU"/>
              </w:rPr>
              <w:t xml:space="preserve"> Лепка персонажей</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5</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Шарль Перро «Спящая красавица»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6</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Шарль Перро «Спящая красавица»</w:t>
            </w:r>
            <w:r w:rsidRPr="007713D9">
              <w:rPr>
                <w:rFonts w:ascii="Times New Roman" w:eastAsia="Times New Roman" w:hAnsi="Times New Roman" w:cs="Times New Roman"/>
                <w:sz w:val="24"/>
                <w:szCs w:val="24"/>
                <w:lang w:eastAsia="ru-RU"/>
              </w:rPr>
              <w:t xml:space="preserve"> Инсценировка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7</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Шарль Перро «Красная шапочка»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8</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Шарль Перро «Красная шапочка»</w:t>
            </w:r>
            <w:r w:rsidRPr="007713D9">
              <w:rPr>
                <w:rFonts w:ascii="Times New Roman" w:eastAsia="Times New Roman" w:hAnsi="Times New Roman" w:cs="Times New Roman"/>
                <w:sz w:val="24"/>
                <w:szCs w:val="24"/>
                <w:lang w:eastAsia="ru-RU"/>
              </w:rPr>
              <w:t xml:space="preserve"> Инсценировка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9</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hd w:val="clear" w:color="auto" w:fill="FFFFFF"/>
              <w:suppressAutoHyphens/>
              <w:spacing w:after="0" w:line="240" w:lineRule="auto"/>
              <w:rPr>
                <w:rFonts w:ascii="Times New Roman" w:eastAsia="Times New Roman" w:hAnsi="Times New Roman" w:cs="Times New Roman"/>
                <w:color w:val="000000"/>
                <w:sz w:val="24"/>
                <w:szCs w:val="24"/>
                <w:lang w:eastAsia="ru-RU"/>
              </w:rPr>
            </w:pPr>
            <w:r w:rsidRPr="007713D9">
              <w:rPr>
                <w:rFonts w:ascii="Times New Roman" w:eastAsia="Times New Roman" w:hAnsi="Times New Roman" w:cs="Times New Roman"/>
                <w:color w:val="000000"/>
                <w:sz w:val="24"/>
                <w:szCs w:val="24"/>
                <w:lang w:eastAsia="ru-RU"/>
              </w:rPr>
              <w:t xml:space="preserve">В.Гауф “Карлик Нос” </w:t>
            </w:r>
          </w:p>
          <w:p w:rsidR="007713D9" w:rsidRPr="007713D9" w:rsidRDefault="007713D9" w:rsidP="007713D9">
            <w:pPr>
              <w:shd w:val="clear" w:color="auto" w:fill="FFFFFF"/>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Слушание, выборочный пересказ,.</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10</w:t>
            </w:r>
          </w:p>
        </w:tc>
        <w:tc>
          <w:tcPr>
            <w:tcW w:w="2356" w:type="dxa"/>
          </w:tcPr>
          <w:p w:rsidR="007713D9" w:rsidRPr="007713D9" w:rsidRDefault="007713D9" w:rsidP="007713D9">
            <w:pPr>
              <w:shd w:val="clear" w:color="auto" w:fill="FFFFFF"/>
              <w:suppressAutoHyphens/>
              <w:spacing w:after="0" w:line="240" w:lineRule="auto"/>
              <w:rPr>
                <w:rFonts w:ascii="Times New Roman" w:eastAsia="Times New Roman" w:hAnsi="Times New Roman" w:cs="Times New Roman"/>
                <w:color w:val="000000"/>
                <w:sz w:val="24"/>
                <w:szCs w:val="24"/>
                <w:lang w:eastAsia="ru-RU"/>
              </w:rPr>
            </w:pPr>
            <w:r w:rsidRPr="007713D9">
              <w:rPr>
                <w:rFonts w:ascii="Times New Roman" w:eastAsia="Times New Roman" w:hAnsi="Times New Roman" w:cs="Times New Roman"/>
                <w:color w:val="000000"/>
                <w:sz w:val="24"/>
                <w:szCs w:val="24"/>
                <w:lang w:eastAsia="ru-RU"/>
              </w:rPr>
              <w:t xml:space="preserve">В.Гауф “Карлик Нос” </w:t>
            </w:r>
            <w:r w:rsidRPr="007713D9">
              <w:rPr>
                <w:rFonts w:ascii="Times New Roman" w:eastAsia="Times New Roman" w:hAnsi="Times New Roman" w:cs="Times New Roman"/>
                <w:sz w:val="24"/>
                <w:szCs w:val="24"/>
                <w:lang w:eastAsia="ru-RU"/>
              </w:rPr>
              <w:t>Инсценировка</w:t>
            </w:r>
          </w:p>
          <w:p w:rsidR="007713D9" w:rsidRPr="007713D9" w:rsidRDefault="007713D9" w:rsidP="007713D9">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инсценирование</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Братья Гримм «Умная Гретель»</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Чтение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12</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Братья Гримм «Умная Гретель»</w:t>
            </w:r>
            <w:r w:rsidRPr="007713D9">
              <w:rPr>
                <w:rFonts w:ascii="Times New Roman" w:eastAsia="Times New Roman" w:hAnsi="Times New Roman" w:cs="Times New Roman"/>
                <w:sz w:val="24"/>
                <w:szCs w:val="24"/>
                <w:lang w:eastAsia="ru-RU"/>
              </w:rPr>
              <w:t xml:space="preserve"> Инсценировка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13</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Братья Гримм «Белоснежка»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Слушание, выборочный пересказ.</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xml:space="preserve"> </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14</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Братья Гримм «Белоснежка» Лепка из пластилина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Лепка из пластилина.</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15</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Устный журнал «В гостях у сказки» Лепка из пластилина</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16</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Сказки А. Пушкина, Ершова, В. Жуковского.</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17</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Сказки А. Пушкина, Ершова, В. Жуковского</w:t>
            </w:r>
            <w:r w:rsidRPr="007713D9">
              <w:rPr>
                <w:rFonts w:ascii="Times New Roman" w:eastAsia="Times New Roman" w:hAnsi="Times New Roman" w:cs="Times New Roman"/>
                <w:sz w:val="24"/>
                <w:szCs w:val="24"/>
                <w:lang w:eastAsia="ru-RU"/>
              </w:rPr>
              <w:t xml:space="preserve"> Викторина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Викторина</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18</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Путешествие в мир сказок» Викторина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сказок.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Викторина</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19</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Путешествие в мир сказок»</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Поиск пословиц и работа над их смыслом.</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20</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Путешествие в мир сказок» Создание книжки-малышки</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Создание книжки-малышки «Пословицы»</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А.С.Пушкин «Сказка о рыбаке и рыбке»</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Прослушивание сказки.</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22</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А.С.Пушкин «Сказка о рыбаке и рыбке»</w:t>
            </w:r>
            <w:r w:rsidRPr="007713D9">
              <w:rPr>
                <w:rFonts w:ascii="Times New Roman" w:eastAsia="Times New Roman" w:hAnsi="Times New Roman" w:cs="Times New Roman"/>
                <w:sz w:val="24"/>
                <w:szCs w:val="24"/>
                <w:lang w:eastAsia="ru-RU"/>
              </w:rPr>
              <w:t xml:space="preserve"> Инсценировка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 .</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23</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К. И. Чуковский «Сказки»</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Герои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24</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К. И. Чуковский «Сказки»</w:t>
            </w:r>
            <w:r w:rsidRPr="007713D9">
              <w:rPr>
                <w:rFonts w:ascii="Times New Roman" w:eastAsia="Times New Roman" w:hAnsi="Times New Roman" w:cs="Times New Roman"/>
                <w:sz w:val="24"/>
                <w:szCs w:val="24"/>
                <w:lang w:eastAsia="ru-RU"/>
              </w:rPr>
              <w:t xml:space="preserve"> Лепка персонажей</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25</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Сказки С.Я. Маршака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ar-SA"/>
              </w:rPr>
              <w:t>Слушание, лепка из пластилина, рисование пальчиками.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26</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Моя любимая  сказка.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Пересказ любимых сказок.</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27</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С.Я. Маршак «</w:t>
            </w:r>
            <w:r w:rsidRPr="007713D9">
              <w:rPr>
                <w:rFonts w:ascii="Times New Roman" w:eastAsia="Times New Roman" w:hAnsi="Times New Roman" w:cs="Times New Roman"/>
                <w:color w:val="333333"/>
                <w:sz w:val="24"/>
                <w:szCs w:val="24"/>
                <w:shd w:val="clear" w:color="auto" w:fill="FFFFFF"/>
                <w:lang w:eastAsia="ar-SA"/>
              </w:rPr>
              <w:t>Сказка про козла”</w:t>
            </w:r>
            <w:r w:rsidRPr="007713D9">
              <w:rPr>
                <w:rFonts w:ascii="Times New Roman" w:eastAsia="Times New Roman" w:hAnsi="Times New Roman" w:cs="Times New Roman"/>
                <w:color w:val="333333"/>
                <w:sz w:val="24"/>
                <w:szCs w:val="24"/>
                <w:u w:val="single"/>
                <w:shd w:val="clear" w:color="auto" w:fill="FFFFFF"/>
                <w:lang w:eastAsia="ar-SA"/>
              </w:rPr>
              <w:t xml:space="preserve"> </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Чтение сказки. Выделение героев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Лепка персонажей.</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28</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 С.Я. Маршак "Двенадцать месяцев"</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Слушание и чтение сказки.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29</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С.Я. Маршак "Двенадцать месяцев"</w:t>
            </w:r>
            <w:r w:rsidRPr="007713D9">
              <w:rPr>
                <w:rFonts w:ascii="Times New Roman" w:eastAsia="Times New Roman" w:hAnsi="Times New Roman" w:cs="Times New Roman"/>
                <w:sz w:val="24"/>
                <w:szCs w:val="24"/>
                <w:lang w:eastAsia="ru-RU"/>
              </w:rPr>
              <w:t xml:space="preserve"> Инсценирование</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Инсценирование отдельных фрагментов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30</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П.Морозов «Мышли-Шишли»</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Прослушивание сказки. Распределение ролей.. </w:t>
            </w:r>
          </w:p>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31</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над детским театральным представлением</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32</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Работа над детским театральным представлением Инсценировка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Инсценировка сказки.</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lastRenderedPageBreak/>
              <w:t>33</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Моя любимая сказка.</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Рассказывание, лепка, пластилиновый театр.</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34</w:t>
            </w: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Праздник сказок. Проект «В гостях у сказки»</w:t>
            </w: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Подготовка и проведение викторины и спектакля (по выбору детей)</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ru-RU"/>
              </w:rPr>
              <w:t>1</w:t>
            </w:r>
          </w:p>
        </w:tc>
      </w:tr>
      <w:tr w:rsidR="007713D9" w:rsidRPr="007713D9" w:rsidTr="007713D9">
        <w:trPr>
          <w:jc w:val="center"/>
        </w:trPr>
        <w:tc>
          <w:tcPr>
            <w:tcW w:w="714"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ru-RU"/>
              </w:rPr>
            </w:pPr>
          </w:p>
        </w:tc>
        <w:tc>
          <w:tcPr>
            <w:tcW w:w="2356" w:type="dxa"/>
          </w:tcPr>
          <w:p w:rsidR="007713D9" w:rsidRPr="007713D9" w:rsidRDefault="007713D9" w:rsidP="007713D9">
            <w:pPr>
              <w:suppressAutoHyphens/>
              <w:spacing w:after="0" w:line="240" w:lineRule="auto"/>
              <w:rPr>
                <w:rFonts w:ascii="Times New Roman" w:eastAsia="Times New Roman" w:hAnsi="Times New Roman" w:cs="Times New Roman"/>
                <w:sz w:val="24"/>
                <w:szCs w:val="24"/>
                <w:lang w:eastAsia="ar-SA"/>
              </w:rPr>
            </w:pPr>
          </w:p>
        </w:tc>
        <w:tc>
          <w:tcPr>
            <w:tcW w:w="2780" w:type="dxa"/>
          </w:tcPr>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sz w:val="24"/>
                <w:szCs w:val="24"/>
                <w:lang w:eastAsia="ar-SA"/>
              </w:rPr>
              <w:t xml:space="preserve">                      </w:t>
            </w:r>
            <w:r w:rsidRPr="007713D9">
              <w:rPr>
                <w:rFonts w:ascii="Times New Roman" w:eastAsia="Times New Roman" w:hAnsi="Times New Roman" w:cs="Times New Roman"/>
                <w:b/>
                <w:sz w:val="24"/>
                <w:szCs w:val="24"/>
                <w:lang w:eastAsia="ar-SA"/>
              </w:rPr>
              <w:t xml:space="preserve">Всего: </w:t>
            </w:r>
          </w:p>
        </w:tc>
        <w:tc>
          <w:tcPr>
            <w:tcW w:w="2780" w:type="dxa"/>
          </w:tcPr>
          <w:p w:rsidR="007713D9" w:rsidRPr="007713D9" w:rsidRDefault="007713D9" w:rsidP="007713D9">
            <w:pPr>
              <w:suppressAutoHyphens/>
              <w:spacing w:after="0" w:line="240" w:lineRule="auto"/>
              <w:jc w:val="center"/>
              <w:rPr>
                <w:rFonts w:ascii="Times New Roman" w:eastAsia="Times New Roman" w:hAnsi="Times New Roman" w:cs="Times New Roman"/>
                <w:sz w:val="24"/>
                <w:szCs w:val="24"/>
                <w:lang w:eastAsia="ar-SA"/>
              </w:rPr>
            </w:pPr>
            <w:r w:rsidRPr="007713D9">
              <w:rPr>
                <w:rFonts w:ascii="Times New Roman" w:eastAsia="Times New Roman" w:hAnsi="Times New Roman" w:cs="Times New Roman"/>
                <w:sz w:val="24"/>
                <w:szCs w:val="24"/>
                <w:lang w:eastAsia="ar-SA"/>
              </w:rPr>
              <w:t>34</w:t>
            </w:r>
          </w:p>
        </w:tc>
      </w:tr>
    </w:tbl>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65FF2" w:rsidRDefault="00765FF2"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val="en-US" w:eastAsia="ar-SA"/>
        </w:rPr>
      </w:pPr>
    </w:p>
    <w:p w:rsidR="007713D9" w:rsidRPr="007713D9" w:rsidRDefault="007713D9" w:rsidP="007713D9">
      <w:pPr>
        <w:suppressAutoHyphens/>
        <w:spacing w:after="0" w:line="240" w:lineRule="auto"/>
        <w:ind w:firstLine="708"/>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val="en-US" w:eastAsia="ar-SA"/>
        </w:rPr>
        <w:lastRenderedPageBreak/>
        <w:t>IV</w:t>
      </w:r>
      <w:r w:rsidRPr="007713D9">
        <w:rPr>
          <w:rFonts w:ascii="Times New Roman" w:eastAsia="Times New Roman" w:hAnsi="Times New Roman" w:cs="Times New Roman"/>
          <w:b/>
          <w:sz w:val="24"/>
          <w:szCs w:val="24"/>
          <w:lang w:eastAsia="ar-SA"/>
        </w:rPr>
        <w:t>.      Материально-техническое обеспечение образовательного процесса.</w:t>
      </w:r>
    </w:p>
    <w:p w:rsidR="007713D9" w:rsidRPr="007713D9" w:rsidRDefault="007713D9" w:rsidP="007713D9">
      <w:pPr>
        <w:suppressAutoHyphens/>
        <w:spacing w:after="0" w:line="360" w:lineRule="atLeast"/>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«Внеурочная деятельность школьников.»  (Д.В. Григорьев, П.В.     Степанов. - М.: Просвещение, 2019);</w:t>
      </w:r>
      <w:r w:rsidRPr="007713D9">
        <w:rPr>
          <w:rFonts w:ascii="Times New Roman" w:eastAsia="Times New Roman" w:hAnsi="Times New Roman" w:cs="Times New Roman"/>
          <w:sz w:val="24"/>
          <w:szCs w:val="24"/>
          <w:lang w:eastAsia="ru-RU"/>
        </w:rPr>
        <w:br/>
        <w:t>2.  Примерные программы внеурочной деятельности. Начальное и основное образование/ В.А.Горский – М.: Просвещение, 2019</w:t>
      </w:r>
    </w:p>
    <w:p w:rsidR="007713D9" w:rsidRPr="007713D9" w:rsidRDefault="007713D9" w:rsidP="007713D9">
      <w:pPr>
        <w:shd w:val="clear" w:color="auto" w:fill="FFFFFF"/>
        <w:suppressAutoHyphens/>
        <w:spacing w:after="0" w:line="240" w:lineRule="atLeast"/>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  Комплекс учебных и специальных пособий, методик по организации и проведению занятий, использование всего многообразия педагогических форм и методов работы;</w:t>
      </w:r>
    </w:p>
    <w:p w:rsidR="007713D9" w:rsidRPr="007713D9" w:rsidRDefault="007713D9" w:rsidP="007713D9">
      <w:pPr>
        <w:shd w:val="clear" w:color="auto" w:fill="FFFFFF"/>
        <w:suppressAutoHyphens/>
        <w:spacing w:after="0" w:line="240" w:lineRule="atLeast"/>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4.  Использование регулярных изданий соответствующей литературы, освещающей эту сферу деятельности с учетом передового отечественного и зарубежного педагогического опыта;</w:t>
      </w:r>
    </w:p>
    <w:p w:rsidR="007713D9" w:rsidRPr="007713D9" w:rsidRDefault="007713D9" w:rsidP="007713D9">
      <w:pPr>
        <w:suppressAutoHyphens/>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наборы сюжетных (предметных) картинок в соответствии с тематикой, определенной в программе;</w:t>
      </w:r>
    </w:p>
    <w:p w:rsidR="007713D9" w:rsidRPr="007713D9" w:rsidRDefault="007713D9" w:rsidP="007713D9">
      <w:pPr>
        <w:suppressAutoHyphens/>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классная доска с набором приспособлений для крепления таблиц, картинок;</w:t>
      </w:r>
    </w:p>
    <w:p w:rsidR="007713D9" w:rsidRPr="007713D9" w:rsidRDefault="007713D9" w:rsidP="007713D9">
      <w:pPr>
        <w:suppressAutoHyphens/>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наборы ролевых игр (по темам инсценировок);</w:t>
      </w:r>
    </w:p>
    <w:p w:rsidR="007713D9" w:rsidRPr="007713D9" w:rsidRDefault="007713D9" w:rsidP="007713D9">
      <w:pPr>
        <w:suppressAutoHyphens/>
        <w:autoSpaceDE w:val="0"/>
        <w:autoSpaceDN w:val="0"/>
        <w:adjustRightInd w:val="0"/>
        <w:spacing w:after="0" w:line="240" w:lineRule="auto"/>
        <w:ind w:left="360"/>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материалы, необходимые для изготовления театральных костюмов своими руками;</w:t>
      </w:r>
    </w:p>
    <w:p w:rsidR="007713D9" w:rsidRPr="007713D9" w:rsidRDefault="007713D9" w:rsidP="007713D9">
      <w:pPr>
        <w:suppressAutoHyphens/>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настольные развивающие игры;</w:t>
      </w:r>
      <w:r w:rsidRPr="007713D9">
        <w:rPr>
          <w:rFonts w:ascii="Times New Roman" w:eastAsia="Times New Roman" w:hAnsi="Times New Roman" w:cs="Times New Roman"/>
          <w:sz w:val="24"/>
          <w:szCs w:val="24"/>
          <w:lang w:eastAsia="ru-RU"/>
        </w:rPr>
        <w:br/>
      </w:r>
      <w:r w:rsidRPr="007713D9">
        <w:rPr>
          <w:rFonts w:ascii="Times New Roman" w:eastAsia="Times New Roman" w:hAnsi="Times New Roman" w:cs="Times New Roman"/>
          <w:b/>
          <w:sz w:val="24"/>
          <w:szCs w:val="24"/>
          <w:lang w:eastAsia="ru-RU"/>
        </w:rPr>
        <w:t>Для реализации программного содержания используются:</w:t>
      </w:r>
    </w:p>
    <w:p w:rsidR="007713D9" w:rsidRPr="007713D9" w:rsidRDefault="007713D9" w:rsidP="00046011">
      <w:pPr>
        <w:numPr>
          <w:ilvl w:val="0"/>
          <w:numId w:val="66"/>
        </w:numPr>
        <w:suppressAutoHyphens/>
        <w:autoSpaceDN w:val="0"/>
        <w:spacing w:after="0" w:line="360" w:lineRule="atLeast"/>
        <w:ind w:left="357" w:hanging="357"/>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 xml:space="preserve"> «Русские народные сказки» - М.: ЗАО «Славянский дом книги», 2018</w:t>
      </w:r>
    </w:p>
    <w:p w:rsidR="007713D9" w:rsidRPr="007713D9" w:rsidRDefault="007713D9" w:rsidP="00046011">
      <w:pPr>
        <w:numPr>
          <w:ilvl w:val="0"/>
          <w:numId w:val="66"/>
        </w:numPr>
        <w:suppressAutoHyphens/>
        <w:autoSpaceDN w:val="0"/>
        <w:spacing w:after="0" w:line="360" w:lineRule="atLeast"/>
        <w:ind w:left="357" w:hanging="357"/>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Мультимедийные презентации</w:t>
      </w:r>
    </w:p>
    <w:p w:rsidR="007713D9" w:rsidRPr="007713D9" w:rsidRDefault="007713D9" w:rsidP="007713D9">
      <w:pPr>
        <w:suppressAutoHyphens/>
        <w:autoSpaceDN w:val="0"/>
        <w:spacing w:after="0" w:line="360" w:lineRule="atLeast"/>
        <w:ind w:left="357"/>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w:t>
      </w:r>
      <w:r w:rsidRPr="007713D9">
        <w:rPr>
          <w:rFonts w:ascii="Times New Roman" w:eastAsia="Times New Roman" w:hAnsi="Times New Roman" w:cs="Times New Roman"/>
          <w:sz w:val="24"/>
          <w:szCs w:val="24"/>
          <w:lang w:eastAsia="ru-RU"/>
        </w:rPr>
        <w:tab/>
        <w:t>Детские электронные презентации http://www.viki.rdf.ru</w:t>
      </w:r>
    </w:p>
    <w:p w:rsidR="007713D9" w:rsidRPr="007713D9" w:rsidRDefault="007713D9" w:rsidP="007713D9">
      <w:pPr>
        <w:suppressAutoHyphens/>
        <w:autoSpaceDN w:val="0"/>
        <w:spacing w:after="0" w:line="360" w:lineRule="atLeast"/>
        <w:ind w:left="357"/>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w:t>
      </w:r>
      <w:r w:rsidRPr="007713D9">
        <w:rPr>
          <w:rFonts w:ascii="Times New Roman" w:eastAsia="Times New Roman" w:hAnsi="Times New Roman" w:cs="Times New Roman"/>
          <w:sz w:val="24"/>
          <w:szCs w:val="24"/>
          <w:lang w:eastAsia="ru-RU"/>
        </w:rPr>
        <w:tab/>
        <w:t>Детский портал “Солнышко” http://www.solnet.ee/</w:t>
      </w:r>
    </w:p>
    <w:p w:rsidR="007713D9" w:rsidRPr="007713D9" w:rsidRDefault="007713D9" w:rsidP="007713D9">
      <w:pPr>
        <w:suppressAutoHyphens/>
        <w:autoSpaceDN w:val="0"/>
        <w:spacing w:after="0" w:line="360" w:lineRule="atLeast"/>
        <w:ind w:left="357"/>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w:t>
      </w:r>
      <w:r w:rsidRPr="007713D9">
        <w:rPr>
          <w:rFonts w:ascii="Times New Roman" w:eastAsia="Times New Roman" w:hAnsi="Times New Roman" w:cs="Times New Roman"/>
          <w:sz w:val="24"/>
          <w:szCs w:val="24"/>
          <w:lang w:eastAsia="ru-RU"/>
        </w:rPr>
        <w:tab/>
        <w:t>Сайт “Фактор роста” http://www.farosta.ru/</w:t>
      </w:r>
    </w:p>
    <w:p w:rsidR="007713D9" w:rsidRPr="007713D9" w:rsidRDefault="007713D9" w:rsidP="007713D9">
      <w:pPr>
        <w:suppressAutoHyphens/>
        <w:autoSpaceDN w:val="0"/>
        <w:spacing w:after="0" w:line="360" w:lineRule="atLeast"/>
        <w:ind w:left="357"/>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w:t>
      </w:r>
      <w:r w:rsidRPr="007713D9">
        <w:rPr>
          <w:rFonts w:ascii="Times New Roman" w:eastAsia="Times New Roman" w:hAnsi="Times New Roman" w:cs="Times New Roman"/>
          <w:sz w:val="24"/>
          <w:szCs w:val="24"/>
          <w:lang w:eastAsia="ru-RU"/>
        </w:rPr>
        <w:tab/>
        <w:t>Сайт “Учительской газеты” http://www.ug.ru/</w:t>
      </w:r>
    </w:p>
    <w:p w:rsidR="007713D9" w:rsidRPr="007713D9" w:rsidRDefault="007713D9" w:rsidP="007713D9">
      <w:pPr>
        <w:suppressAutoHyphens/>
        <w:autoSpaceDN w:val="0"/>
        <w:spacing w:after="0" w:line="360" w:lineRule="atLeast"/>
        <w:ind w:left="357"/>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w:t>
      </w:r>
      <w:r w:rsidRPr="007713D9">
        <w:rPr>
          <w:rFonts w:ascii="Times New Roman" w:eastAsia="Times New Roman" w:hAnsi="Times New Roman" w:cs="Times New Roman"/>
          <w:sz w:val="24"/>
          <w:szCs w:val="24"/>
          <w:lang w:eastAsia="ru-RU"/>
        </w:rPr>
        <w:tab/>
        <w:t>Сайт ИД “Первое сентября” https://my.1september.ru/</w:t>
      </w:r>
    </w:p>
    <w:p w:rsidR="007713D9" w:rsidRPr="007713D9" w:rsidRDefault="007713D9" w:rsidP="00046011">
      <w:pPr>
        <w:numPr>
          <w:ilvl w:val="0"/>
          <w:numId w:val="66"/>
        </w:numPr>
        <w:suppressAutoHyphens/>
        <w:autoSpaceDN w:val="0"/>
        <w:spacing w:after="0" w:line="360" w:lineRule="atLeast"/>
        <w:ind w:left="357" w:hanging="357"/>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Сайты:</w:t>
      </w:r>
    </w:p>
    <w:p w:rsidR="007713D9" w:rsidRPr="007713D9" w:rsidRDefault="004A0623" w:rsidP="007713D9">
      <w:pPr>
        <w:suppressAutoHyphens/>
        <w:spacing w:after="0" w:line="240" w:lineRule="auto"/>
        <w:ind w:left="1044"/>
        <w:rPr>
          <w:rFonts w:ascii="Times New Roman" w:eastAsia="Times New Roman" w:hAnsi="Times New Roman" w:cs="Times New Roman"/>
          <w:sz w:val="24"/>
          <w:szCs w:val="24"/>
          <w:lang w:eastAsia="ru-RU"/>
        </w:rPr>
      </w:pPr>
      <w:hyperlink r:id="rId6" w:history="1">
        <w:r w:rsidR="007713D9" w:rsidRPr="007713D9">
          <w:rPr>
            <w:rFonts w:ascii="Times New Roman" w:eastAsia="Times New Roman" w:hAnsi="Times New Roman" w:cs="Times New Roman"/>
            <w:sz w:val="24"/>
            <w:szCs w:val="24"/>
            <w:u w:val="single"/>
            <w:lang w:eastAsia="ru-RU"/>
          </w:rPr>
          <w:t>http://www.kostyor.ru/tales/</w:t>
        </w:r>
      </w:hyperlink>
    </w:p>
    <w:p w:rsidR="007713D9" w:rsidRPr="007713D9" w:rsidRDefault="004A0623" w:rsidP="007713D9">
      <w:pPr>
        <w:suppressAutoHyphens/>
        <w:spacing w:after="0" w:line="240" w:lineRule="auto"/>
        <w:ind w:left="1044"/>
        <w:rPr>
          <w:rFonts w:ascii="Times New Roman" w:eastAsia="Times New Roman" w:hAnsi="Times New Roman" w:cs="Times New Roman"/>
          <w:sz w:val="24"/>
          <w:szCs w:val="24"/>
          <w:u w:val="single"/>
          <w:lang w:eastAsia="ru-RU"/>
        </w:rPr>
      </w:pPr>
      <w:hyperlink r:id="rId7" w:history="1">
        <w:r w:rsidR="007713D9" w:rsidRPr="007713D9">
          <w:rPr>
            <w:rFonts w:ascii="Times New Roman" w:eastAsia="Times New Roman" w:hAnsi="Times New Roman" w:cs="Times New Roman"/>
            <w:sz w:val="24"/>
            <w:szCs w:val="24"/>
            <w:u w:val="single"/>
            <w:lang w:eastAsia="ru-RU"/>
          </w:rPr>
          <w:t>http://www.fairy-tales.su/narodnye/altajskie-skazki/</w:t>
        </w:r>
      </w:hyperlink>
    </w:p>
    <w:p w:rsidR="007713D9" w:rsidRPr="007713D9" w:rsidRDefault="004A0623" w:rsidP="007713D9">
      <w:pPr>
        <w:suppressAutoHyphens/>
        <w:spacing w:after="0" w:line="240" w:lineRule="auto"/>
        <w:ind w:left="1044"/>
        <w:rPr>
          <w:rFonts w:ascii="Times New Roman" w:eastAsia="Times New Roman" w:hAnsi="Times New Roman" w:cs="Times New Roman"/>
          <w:sz w:val="24"/>
          <w:szCs w:val="24"/>
          <w:u w:val="single"/>
          <w:lang w:eastAsia="ru-RU"/>
        </w:rPr>
      </w:pPr>
      <w:hyperlink r:id="rId8" w:history="1">
        <w:r w:rsidR="007713D9" w:rsidRPr="007713D9">
          <w:rPr>
            <w:rFonts w:ascii="Times New Roman" w:eastAsia="Times New Roman" w:hAnsi="Times New Roman" w:cs="Times New Roman"/>
            <w:sz w:val="24"/>
            <w:szCs w:val="24"/>
            <w:u w:val="single"/>
            <w:lang w:eastAsia="ru-RU"/>
          </w:rPr>
          <w:t>http://skazki.yaxy.ru/</w:t>
        </w:r>
      </w:hyperlink>
    </w:p>
    <w:p w:rsidR="007713D9" w:rsidRPr="007713D9" w:rsidRDefault="004A0623" w:rsidP="007713D9">
      <w:pPr>
        <w:suppressAutoHyphens/>
        <w:spacing w:after="0" w:line="240" w:lineRule="auto"/>
        <w:ind w:left="1044"/>
        <w:rPr>
          <w:rFonts w:ascii="Times New Roman" w:eastAsia="Times New Roman" w:hAnsi="Times New Roman" w:cs="Times New Roman"/>
          <w:sz w:val="24"/>
          <w:szCs w:val="24"/>
          <w:u w:val="single"/>
          <w:lang w:eastAsia="ru-RU"/>
        </w:rPr>
      </w:pPr>
      <w:hyperlink r:id="rId9" w:history="1">
        <w:r w:rsidR="007713D9" w:rsidRPr="007713D9">
          <w:rPr>
            <w:rFonts w:ascii="Times New Roman" w:eastAsia="Times New Roman" w:hAnsi="Times New Roman" w:cs="Times New Roman"/>
            <w:sz w:val="24"/>
            <w:szCs w:val="24"/>
            <w:u w:val="single"/>
            <w:lang w:eastAsia="ru-RU"/>
          </w:rPr>
          <w:t>http://luntiki.ru/blog/umnica/389.html</w:t>
        </w:r>
      </w:hyperlink>
    </w:p>
    <w:p w:rsidR="007713D9" w:rsidRPr="007713D9" w:rsidRDefault="004A0623" w:rsidP="007713D9">
      <w:pPr>
        <w:suppressAutoHyphens/>
        <w:spacing w:after="0" w:line="240" w:lineRule="auto"/>
        <w:ind w:left="1044"/>
        <w:rPr>
          <w:rFonts w:ascii="Times New Roman" w:eastAsia="Times New Roman" w:hAnsi="Times New Roman" w:cs="Times New Roman"/>
          <w:sz w:val="24"/>
          <w:szCs w:val="24"/>
          <w:u w:val="single"/>
          <w:lang w:eastAsia="ru-RU"/>
        </w:rPr>
      </w:pPr>
      <w:hyperlink r:id="rId10" w:history="1">
        <w:r w:rsidR="007713D9" w:rsidRPr="007713D9">
          <w:rPr>
            <w:rFonts w:ascii="Times New Roman" w:eastAsia="Times New Roman" w:hAnsi="Times New Roman" w:cs="Times New Roman"/>
            <w:sz w:val="24"/>
            <w:szCs w:val="24"/>
            <w:u w:val="single"/>
            <w:lang w:eastAsia="ru-RU"/>
          </w:rPr>
          <w:t>http://okster.com.ua/post/raskraski-skachat-besplatno-tochka-za-tochkoj/</w:t>
        </w:r>
      </w:hyperlink>
    </w:p>
    <w:p w:rsidR="007713D9" w:rsidRPr="007713D9" w:rsidRDefault="004A0623" w:rsidP="007713D9">
      <w:pPr>
        <w:suppressAutoHyphens/>
        <w:spacing w:after="0" w:line="240" w:lineRule="auto"/>
        <w:ind w:left="1044"/>
        <w:rPr>
          <w:rFonts w:ascii="Times New Roman" w:eastAsia="Times New Roman" w:hAnsi="Times New Roman" w:cs="Times New Roman"/>
          <w:sz w:val="24"/>
          <w:szCs w:val="24"/>
          <w:u w:val="single"/>
          <w:lang w:eastAsia="ru-RU"/>
        </w:rPr>
      </w:pPr>
      <w:hyperlink r:id="rId11" w:history="1">
        <w:r w:rsidR="007713D9" w:rsidRPr="007713D9">
          <w:rPr>
            <w:rFonts w:ascii="Times New Roman" w:eastAsia="Times New Roman" w:hAnsi="Times New Roman" w:cs="Times New Roman"/>
            <w:sz w:val="24"/>
            <w:szCs w:val="24"/>
            <w:u w:val="single"/>
            <w:lang w:eastAsia="ru-RU"/>
          </w:rPr>
          <w:t>http://www.roscherk.ru/media//xls/lab_9.jpg</w:t>
        </w:r>
      </w:hyperlink>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eastAsia="ru-RU"/>
        </w:rPr>
        <w:t>4. Мультимедийное обеспечение:</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компьютер</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2. проектор</w:t>
      </w: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p>
    <w:p w:rsidR="007713D9" w:rsidRPr="007713D9" w:rsidRDefault="007713D9" w:rsidP="007713D9">
      <w:pPr>
        <w:suppressAutoHyphens/>
        <w:spacing w:after="0" w:line="240" w:lineRule="auto"/>
        <w:jc w:val="center"/>
        <w:rPr>
          <w:rFonts w:ascii="Times New Roman" w:eastAsia="Times New Roman" w:hAnsi="Times New Roman" w:cs="Times New Roman"/>
          <w:b/>
          <w:sz w:val="24"/>
          <w:szCs w:val="24"/>
          <w:lang w:eastAsia="ru-RU"/>
        </w:rPr>
      </w:pPr>
      <w:r w:rsidRPr="007713D9">
        <w:rPr>
          <w:rFonts w:ascii="Times New Roman" w:eastAsia="Times New Roman" w:hAnsi="Times New Roman" w:cs="Times New Roman"/>
          <w:b/>
          <w:sz w:val="24"/>
          <w:szCs w:val="24"/>
          <w:lang w:val="en-US" w:eastAsia="ru-RU"/>
        </w:rPr>
        <w:t>V</w:t>
      </w:r>
      <w:r w:rsidRPr="007713D9">
        <w:rPr>
          <w:rFonts w:ascii="Times New Roman" w:eastAsia="Times New Roman" w:hAnsi="Times New Roman" w:cs="Times New Roman"/>
          <w:b/>
          <w:sz w:val="24"/>
          <w:szCs w:val="24"/>
          <w:lang w:eastAsia="ru-RU"/>
        </w:rPr>
        <w:t>. Список использованной литературы</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1. Детские писатели. Справочник для учителей и родителей./ Н.И.Кузнецова, М.И.Мещерякова, И.Н.Арзамасцева.-М: Баллас, С-Инфо, 2018.</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2. Светлый мир. Произведения русских писателей/ Сост.Е.А.Копытова. Ижевск,2018.</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3. Русские народные сказки/ Сост. В.П.Аникин. -М: Просвещение, 2019.</w:t>
      </w:r>
    </w:p>
    <w:p w:rsidR="007713D9" w:rsidRPr="007713D9" w:rsidRDefault="007713D9" w:rsidP="007713D9">
      <w:pPr>
        <w:suppressAutoHyphens/>
        <w:spacing w:after="0" w:line="240" w:lineRule="auto"/>
        <w:ind w:firstLine="708"/>
        <w:rPr>
          <w:rFonts w:ascii="Times New Roman" w:eastAsia="Times New Roman" w:hAnsi="Times New Roman" w:cs="Times New Roman"/>
          <w:sz w:val="24"/>
          <w:szCs w:val="24"/>
          <w:lang w:eastAsia="ru-RU"/>
        </w:rPr>
      </w:pPr>
      <w:r w:rsidRPr="007713D9">
        <w:rPr>
          <w:rFonts w:ascii="Times New Roman" w:eastAsia="Times New Roman" w:hAnsi="Times New Roman" w:cs="Times New Roman"/>
          <w:sz w:val="24"/>
          <w:szCs w:val="24"/>
          <w:lang w:eastAsia="ru-RU"/>
        </w:rPr>
        <w:t>4. Сказки. Песни. Загадки. Стихотворения\ С.Маршак.-М:Детская литература, 2017.</w:t>
      </w:r>
    </w:p>
    <w:p w:rsidR="007713D9" w:rsidRPr="007713D9" w:rsidRDefault="007713D9" w:rsidP="007713D9">
      <w:pPr>
        <w:suppressAutoHyphens/>
        <w:spacing w:after="0" w:line="240" w:lineRule="auto"/>
        <w:ind w:firstLine="708"/>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sz w:val="24"/>
          <w:szCs w:val="24"/>
          <w:lang w:eastAsia="ru-RU"/>
        </w:rPr>
        <w:t>5. Незнайка, Хоттабыч, Карлсон и все-все-все. Сборник викторин, кроссвордов и чайнвордов для детей.\ Сост И.Г.Сухин-М:Новая школа, 2019.</w:t>
      </w:r>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p>
    <w:p w:rsidR="007713D9" w:rsidRPr="007713D9" w:rsidRDefault="007713D9" w:rsidP="007713D9">
      <w:pPr>
        <w:suppressAutoHyphens/>
        <w:spacing w:after="0" w:line="240" w:lineRule="auto"/>
        <w:rPr>
          <w:rFonts w:ascii="Times New Roman" w:eastAsia="Times New Roman" w:hAnsi="Times New Roman" w:cs="Times New Roman"/>
          <w:b/>
          <w:sz w:val="24"/>
          <w:szCs w:val="24"/>
          <w:lang w:eastAsia="ar-SA"/>
        </w:rPr>
      </w:pPr>
      <w:r w:rsidRPr="007713D9">
        <w:rPr>
          <w:rFonts w:ascii="Times New Roman" w:eastAsia="Times New Roman" w:hAnsi="Times New Roman" w:cs="Times New Roman"/>
          <w:b/>
          <w:sz w:val="24"/>
          <w:szCs w:val="24"/>
          <w:lang w:eastAsia="ar-SA"/>
        </w:rPr>
        <w:t xml:space="preserve">  </w:t>
      </w:r>
    </w:p>
    <w:p w:rsidR="007713D9" w:rsidRPr="007713D9" w:rsidRDefault="007713D9" w:rsidP="007713D9">
      <w:pPr>
        <w:tabs>
          <w:tab w:val="left" w:pos="5565"/>
        </w:tabs>
        <w:suppressAutoHyphens/>
        <w:spacing w:after="0" w:line="240" w:lineRule="auto"/>
        <w:rPr>
          <w:rFonts w:ascii="Times New Roman" w:eastAsia="Times New Roman" w:hAnsi="Times New Roman" w:cs="Times New Roman"/>
          <w:b/>
          <w:sz w:val="24"/>
          <w:szCs w:val="24"/>
          <w:lang w:eastAsia="ar-SA"/>
        </w:rPr>
      </w:pPr>
    </w:p>
    <w:p w:rsidR="007713D9" w:rsidRPr="007713D9" w:rsidRDefault="007713D9" w:rsidP="007713D9">
      <w:pPr>
        <w:tabs>
          <w:tab w:val="left" w:pos="5565"/>
        </w:tabs>
        <w:suppressAutoHyphens/>
        <w:spacing w:after="0" w:line="240" w:lineRule="auto"/>
        <w:jc w:val="both"/>
        <w:rPr>
          <w:rFonts w:ascii="Times New Roman" w:eastAsia="Times New Roman" w:hAnsi="Times New Roman" w:cs="Times New Roman"/>
          <w:b/>
          <w:sz w:val="24"/>
          <w:szCs w:val="24"/>
          <w:lang w:eastAsia="ar-SA"/>
        </w:rPr>
      </w:pPr>
    </w:p>
    <w:p w:rsidR="007713D9" w:rsidRPr="007713D9" w:rsidRDefault="007713D9" w:rsidP="007713D9">
      <w:pPr>
        <w:tabs>
          <w:tab w:val="left" w:pos="5565"/>
        </w:tabs>
        <w:suppressAutoHyphens/>
        <w:spacing w:after="0" w:line="240" w:lineRule="auto"/>
        <w:jc w:val="both"/>
        <w:rPr>
          <w:rFonts w:ascii="Times New Roman" w:eastAsia="Times New Roman" w:hAnsi="Times New Roman" w:cs="Times New Roman"/>
          <w:b/>
          <w:sz w:val="24"/>
          <w:szCs w:val="24"/>
          <w:lang w:eastAsia="ar-SA"/>
        </w:rPr>
      </w:pPr>
    </w:p>
    <w:p w:rsidR="007713D9" w:rsidRPr="007713D9" w:rsidRDefault="007713D9" w:rsidP="007713D9">
      <w:pPr>
        <w:tabs>
          <w:tab w:val="left" w:pos="5565"/>
        </w:tabs>
        <w:suppressAutoHyphens/>
        <w:spacing w:after="0" w:line="240" w:lineRule="auto"/>
        <w:jc w:val="both"/>
        <w:rPr>
          <w:rFonts w:ascii="Times New Roman" w:eastAsia="Times New Roman" w:hAnsi="Times New Roman" w:cs="Times New Roman"/>
          <w:b/>
          <w:sz w:val="24"/>
          <w:szCs w:val="24"/>
          <w:lang w:eastAsia="ar-SA"/>
        </w:rPr>
      </w:pPr>
    </w:p>
    <w:sectPr w:rsidR="007713D9" w:rsidRPr="007713D9" w:rsidSect="00021BB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choolBookC">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pStyle w:val="2"/>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67190D"/>
    <w:multiLevelType w:val="multilevel"/>
    <w:tmpl w:val="99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E07758"/>
    <w:multiLevelType w:val="multilevel"/>
    <w:tmpl w:val="8CB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9220BF"/>
    <w:multiLevelType w:val="multilevel"/>
    <w:tmpl w:val="084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D33146"/>
    <w:multiLevelType w:val="multilevel"/>
    <w:tmpl w:val="2DB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841E4C"/>
    <w:multiLevelType w:val="hybridMultilevel"/>
    <w:tmpl w:val="06205C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nsid w:val="09CA3E6E"/>
    <w:multiLevelType w:val="multilevel"/>
    <w:tmpl w:val="211ED50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F2E1ACE"/>
    <w:multiLevelType w:val="multilevel"/>
    <w:tmpl w:val="1A4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F76BDE"/>
    <w:multiLevelType w:val="hybridMultilevel"/>
    <w:tmpl w:val="A57E8162"/>
    <w:lvl w:ilvl="0" w:tplc="12CC9F5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147918D7"/>
    <w:multiLevelType w:val="multilevel"/>
    <w:tmpl w:val="280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7FA0A44"/>
    <w:multiLevelType w:val="multilevel"/>
    <w:tmpl w:val="F466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B4B4524"/>
    <w:multiLevelType w:val="multilevel"/>
    <w:tmpl w:val="805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380822"/>
    <w:multiLevelType w:val="hybridMultilevel"/>
    <w:tmpl w:val="773E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1FE3496"/>
    <w:multiLevelType w:val="multilevel"/>
    <w:tmpl w:val="22DA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7400D21"/>
    <w:multiLevelType w:val="multilevel"/>
    <w:tmpl w:val="D3E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B07E6D"/>
    <w:multiLevelType w:val="multilevel"/>
    <w:tmpl w:val="F032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0A478A"/>
    <w:multiLevelType w:val="hybridMultilevel"/>
    <w:tmpl w:val="ED9AB166"/>
    <w:lvl w:ilvl="0" w:tplc="0419000F">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31">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2E1A458E"/>
    <w:multiLevelType w:val="multilevel"/>
    <w:tmpl w:val="2D7A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E7905BB"/>
    <w:multiLevelType w:val="multilevel"/>
    <w:tmpl w:val="2546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4D333DD"/>
    <w:multiLevelType w:val="multilevel"/>
    <w:tmpl w:val="AF7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7016E17"/>
    <w:multiLevelType w:val="multilevel"/>
    <w:tmpl w:val="5670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0A0523"/>
    <w:multiLevelType w:val="multilevel"/>
    <w:tmpl w:val="604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292C5E"/>
    <w:multiLevelType w:val="multilevel"/>
    <w:tmpl w:val="92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24A62FC"/>
    <w:multiLevelType w:val="multilevel"/>
    <w:tmpl w:val="4C6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48843338"/>
    <w:multiLevelType w:val="hybridMultilevel"/>
    <w:tmpl w:val="A754E75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8">
    <w:nsid w:val="48E66EDC"/>
    <w:multiLevelType w:val="multilevel"/>
    <w:tmpl w:val="968ACB0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BF8210F"/>
    <w:multiLevelType w:val="multilevel"/>
    <w:tmpl w:val="D348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3">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66650CE7"/>
    <w:multiLevelType w:val="singleLevel"/>
    <w:tmpl w:val="DC706256"/>
    <w:lvl w:ilvl="0">
      <w:start w:val="1"/>
      <w:numFmt w:val="decimal"/>
      <w:lvlText w:val="%1)"/>
      <w:legacy w:legacy="1" w:legacySpace="0" w:legacyIndent="191"/>
      <w:lvlJc w:val="left"/>
      <w:pPr>
        <w:ind w:left="0" w:firstLine="0"/>
      </w:pPr>
      <w:rPr>
        <w:rFonts w:ascii="Times New Roman" w:hAnsi="Times New Roman" w:cs="Times New Roman" w:hint="default"/>
      </w:rPr>
    </w:lvl>
  </w:abstractNum>
  <w:abstractNum w:abstractNumId="57">
    <w:nsid w:val="66F76B5D"/>
    <w:multiLevelType w:val="multilevel"/>
    <w:tmpl w:val="45CE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F72F8E"/>
    <w:multiLevelType w:val="multilevel"/>
    <w:tmpl w:val="4D423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A201B2A"/>
    <w:multiLevelType w:val="multilevel"/>
    <w:tmpl w:val="8F6C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B5A2BA7"/>
    <w:multiLevelType w:val="multilevel"/>
    <w:tmpl w:val="C732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BB678B3"/>
    <w:multiLevelType w:val="multilevel"/>
    <w:tmpl w:val="7240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256467"/>
    <w:multiLevelType w:val="multilevel"/>
    <w:tmpl w:val="211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05600A"/>
    <w:multiLevelType w:val="multilevel"/>
    <w:tmpl w:val="4678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71D95797"/>
    <w:multiLevelType w:val="multilevel"/>
    <w:tmpl w:val="1020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856472F"/>
    <w:multiLevelType w:val="multilevel"/>
    <w:tmpl w:val="234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DF421C"/>
    <w:multiLevelType w:val="hybridMultilevel"/>
    <w:tmpl w:val="589A761E"/>
    <w:lvl w:ilvl="0" w:tplc="F21CD6D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D44762C"/>
    <w:multiLevelType w:val="multilevel"/>
    <w:tmpl w:val="8214D5C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0">
    <w:nsid w:val="7DD35990"/>
    <w:multiLevelType w:val="multilevel"/>
    <w:tmpl w:val="82B6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36"/>
  </w:num>
  <w:num w:numId="3">
    <w:abstractNumId w:val="59"/>
  </w:num>
  <w:num w:numId="4">
    <w:abstractNumId w:val="22"/>
  </w:num>
  <w:num w:numId="5">
    <w:abstractNumId w:val="9"/>
  </w:num>
  <w:num w:numId="6">
    <w:abstractNumId w:val="61"/>
  </w:num>
  <w:num w:numId="7">
    <w:abstractNumId w:val="11"/>
  </w:num>
  <w:num w:numId="8">
    <w:abstractNumId w:val="32"/>
  </w:num>
  <w:num w:numId="9">
    <w:abstractNumId w:val="8"/>
  </w:num>
  <w:num w:numId="10">
    <w:abstractNumId w:val="15"/>
  </w:num>
  <w:num w:numId="11">
    <w:abstractNumId w:val="10"/>
  </w:num>
  <w:num w:numId="12">
    <w:abstractNumId w:val="24"/>
  </w:num>
  <w:num w:numId="13">
    <w:abstractNumId w:val="62"/>
  </w:num>
  <w:num w:numId="14">
    <w:abstractNumId w:val="28"/>
  </w:num>
  <w:num w:numId="15">
    <w:abstractNumId w:val="20"/>
  </w:num>
  <w:num w:numId="16">
    <w:abstractNumId w:val="42"/>
  </w:num>
  <w:num w:numId="17">
    <w:abstractNumId w:val="39"/>
  </w:num>
  <w:num w:numId="18">
    <w:abstractNumId w:val="63"/>
  </w:num>
  <w:num w:numId="19">
    <w:abstractNumId w:val="38"/>
  </w:num>
  <w:num w:numId="20">
    <w:abstractNumId w:val="67"/>
  </w:num>
  <w:num w:numId="21">
    <w:abstractNumId w:val="33"/>
  </w:num>
  <w:num w:numId="22">
    <w:abstractNumId w:val="60"/>
  </w:num>
  <w:num w:numId="23">
    <w:abstractNumId w:val="18"/>
  </w:num>
  <w:num w:numId="24">
    <w:abstractNumId w:val="40"/>
  </w:num>
  <w:num w:numId="25">
    <w:abstractNumId w:val="65"/>
  </w:num>
  <w:num w:numId="26">
    <w:abstractNumId w:val="27"/>
  </w:num>
  <w:num w:numId="27">
    <w:abstractNumId w:val="70"/>
  </w:num>
  <w:num w:numId="28">
    <w:abstractNumId w:val="49"/>
  </w:num>
  <w:num w:numId="29">
    <w:abstractNumId w:val="29"/>
  </w:num>
  <w:num w:numId="30">
    <w:abstractNumId w:val="25"/>
  </w:num>
  <w:num w:numId="31">
    <w:abstractNumId w:val="56"/>
    <w:lvlOverride w:ilvl="0">
      <w:startOverride w:val="1"/>
    </w:lvlOverride>
  </w:num>
  <w:num w:numId="32">
    <w:abstractNumId w:val="54"/>
  </w:num>
  <w:num w:numId="33">
    <w:abstractNumId w:val="37"/>
  </w:num>
  <w:num w:numId="34">
    <w:abstractNumId w:val="23"/>
  </w:num>
  <w:num w:numId="35">
    <w:abstractNumId w:val="53"/>
  </w:num>
  <w:num w:numId="36">
    <w:abstractNumId w:val="41"/>
  </w:num>
  <w:num w:numId="37">
    <w:abstractNumId w:val="44"/>
  </w:num>
  <w:num w:numId="38">
    <w:abstractNumId w:val="64"/>
  </w:num>
  <w:num w:numId="39">
    <w:abstractNumId w:val="50"/>
  </w:num>
  <w:num w:numId="40">
    <w:abstractNumId w:val="43"/>
  </w:num>
  <w:num w:numId="41">
    <w:abstractNumId w:val="51"/>
  </w:num>
  <w:num w:numId="42">
    <w:abstractNumId w:val="31"/>
  </w:num>
  <w:num w:numId="43">
    <w:abstractNumId w:val="55"/>
  </w:num>
  <w:num w:numId="44">
    <w:abstractNumId w:val="17"/>
  </w:num>
  <w:num w:numId="45">
    <w:abstractNumId w:val="16"/>
  </w:num>
  <w:num w:numId="46">
    <w:abstractNumId w:val="34"/>
  </w:num>
  <w:num w:numId="47">
    <w:abstractNumId w:val="13"/>
  </w:num>
  <w:num w:numId="48">
    <w:abstractNumId w:val="21"/>
  </w:num>
  <w:num w:numId="49">
    <w:abstractNumId w:val="46"/>
  </w:num>
  <w:num w:numId="50">
    <w:abstractNumId w:val="52"/>
  </w:num>
  <w:num w:numId="51">
    <w:abstractNumId w:val="14"/>
  </w:num>
  <w:num w:numId="52">
    <w:abstractNumId w:val="68"/>
  </w:num>
  <w:num w:numId="53">
    <w:abstractNumId w:val="19"/>
  </w:num>
  <w:num w:numId="54">
    <w:abstractNumId w:val="47"/>
  </w:num>
  <w:num w:numId="55">
    <w:abstractNumId w:val="30"/>
  </w:num>
  <w:num w:numId="56">
    <w:abstractNumId w:val="0"/>
  </w:num>
  <w:num w:numId="57">
    <w:abstractNumId w:val="1"/>
  </w:num>
  <w:num w:numId="58">
    <w:abstractNumId w:val="3"/>
  </w:num>
  <w:num w:numId="59">
    <w:abstractNumId w:val="35"/>
  </w:num>
  <w:num w:numId="60">
    <w:abstractNumId w:val="45"/>
  </w:num>
  <w:num w:numId="61">
    <w:abstractNumId w:val="66"/>
  </w:num>
  <w:num w:numId="62">
    <w:abstractNumId w:val="26"/>
  </w:num>
  <w:num w:numId="63">
    <w:abstractNumId w:val="69"/>
  </w:num>
  <w:num w:numId="64">
    <w:abstractNumId w:val="58"/>
  </w:num>
  <w:num w:numId="65">
    <w:abstractNumId w:val="48"/>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F4"/>
    <w:rsid w:val="00021BB4"/>
    <w:rsid w:val="00046011"/>
    <w:rsid w:val="0012058D"/>
    <w:rsid w:val="004A0623"/>
    <w:rsid w:val="00577251"/>
    <w:rsid w:val="005E667D"/>
    <w:rsid w:val="00765FF2"/>
    <w:rsid w:val="007713D9"/>
    <w:rsid w:val="007F230C"/>
    <w:rsid w:val="008F1AD4"/>
    <w:rsid w:val="009D07F4"/>
    <w:rsid w:val="00A636B0"/>
    <w:rsid w:val="00AA6537"/>
    <w:rsid w:val="00D33B75"/>
    <w:rsid w:val="00DD303F"/>
    <w:rsid w:val="00F3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A955D26-CE71-43A8-8D7B-F88B2B71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B4"/>
  </w:style>
  <w:style w:type="paragraph" w:styleId="1">
    <w:name w:val="heading 1"/>
    <w:basedOn w:val="a"/>
    <w:next w:val="a"/>
    <w:link w:val="10"/>
    <w:uiPriority w:val="9"/>
    <w:qFormat/>
    <w:rsid w:val="007713D9"/>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7713D9"/>
    <w:pPr>
      <w:keepNext/>
      <w:numPr>
        <w:ilvl w:val="1"/>
        <w:numId w:val="56"/>
      </w:numPr>
      <w:suppressAutoHyphens/>
      <w:spacing w:after="0" w:line="240" w:lineRule="auto"/>
      <w:jc w:val="center"/>
      <w:outlineLvl w:val="1"/>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BB4"/>
    <w:pPr>
      <w:ind w:left="720"/>
      <w:contextualSpacing/>
    </w:pPr>
  </w:style>
  <w:style w:type="paragraph" w:styleId="a4">
    <w:name w:val="Balloon Text"/>
    <w:basedOn w:val="a"/>
    <w:link w:val="a5"/>
    <w:uiPriority w:val="99"/>
    <w:semiHidden/>
    <w:unhideWhenUsed/>
    <w:rsid w:val="00DD30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303F"/>
    <w:rPr>
      <w:rFonts w:ascii="Segoe UI" w:hAnsi="Segoe UI" w:cs="Segoe UI"/>
      <w:sz w:val="18"/>
      <w:szCs w:val="18"/>
    </w:rPr>
  </w:style>
  <w:style w:type="character" w:customStyle="1" w:styleId="10">
    <w:name w:val="Заголовок 1 Знак"/>
    <w:basedOn w:val="a0"/>
    <w:link w:val="1"/>
    <w:uiPriority w:val="9"/>
    <w:rsid w:val="007713D9"/>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7713D9"/>
    <w:rPr>
      <w:rFonts w:ascii="Times New Roman" w:eastAsia="Times New Roman" w:hAnsi="Times New Roman" w:cs="Times New Roman"/>
      <w:b/>
      <w:sz w:val="32"/>
      <w:szCs w:val="20"/>
      <w:lang w:eastAsia="ar-SA"/>
    </w:rPr>
  </w:style>
  <w:style w:type="numbering" w:customStyle="1" w:styleId="11">
    <w:name w:val="Нет списка1"/>
    <w:next w:val="a2"/>
    <w:uiPriority w:val="99"/>
    <w:semiHidden/>
    <w:unhideWhenUsed/>
    <w:rsid w:val="007713D9"/>
  </w:style>
  <w:style w:type="character" w:styleId="a6">
    <w:name w:val="Strong"/>
    <w:uiPriority w:val="22"/>
    <w:qFormat/>
    <w:rsid w:val="007713D9"/>
    <w:rPr>
      <w:b/>
      <w:bCs/>
    </w:rPr>
  </w:style>
  <w:style w:type="paragraph" w:styleId="a7">
    <w:name w:val="Title"/>
    <w:basedOn w:val="a"/>
    <w:next w:val="a"/>
    <w:link w:val="a8"/>
    <w:qFormat/>
    <w:rsid w:val="007713D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8">
    <w:name w:val="Название Знак"/>
    <w:basedOn w:val="a0"/>
    <w:link w:val="a7"/>
    <w:rsid w:val="007713D9"/>
    <w:rPr>
      <w:rFonts w:ascii="Times New Roman" w:eastAsia="Times New Roman" w:hAnsi="Times New Roman" w:cs="Times New Roman"/>
      <w:sz w:val="28"/>
      <w:szCs w:val="20"/>
      <w:lang w:eastAsia="ar-SA"/>
    </w:rPr>
  </w:style>
  <w:style w:type="paragraph" w:styleId="a9">
    <w:name w:val="Normal (Web)"/>
    <w:basedOn w:val="a"/>
    <w:rsid w:val="007713D9"/>
    <w:pPr>
      <w:suppressAutoHyphens/>
      <w:spacing w:before="280" w:after="280" w:line="240" w:lineRule="auto"/>
    </w:pPr>
    <w:rPr>
      <w:rFonts w:ascii="Times New Roman" w:eastAsia="Times New Roman" w:hAnsi="Times New Roman" w:cs="Times New Roman"/>
      <w:sz w:val="24"/>
      <w:szCs w:val="24"/>
      <w:lang w:eastAsia="ar-SA"/>
    </w:rPr>
  </w:style>
  <w:style w:type="paragraph" w:styleId="aa">
    <w:name w:val="Subtitle"/>
    <w:basedOn w:val="a"/>
    <w:next w:val="a"/>
    <w:link w:val="ab"/>
    <w:uiPriority w:val="11"/>
    <w:qFormat/>
    <w:rsid w:val="007713D9"/>
    <w:pPr>
      <w:numPr>
        <w:ilvl w:val="1"/>
      </w:num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ab">
    <w:name w:val="Подзаголовок Знак"/>
    <w:basedOn w:val="a0"/>
    <w:link w:val="aa"/>
    <w:uiPriority w:val="11"/>
    <w:rsid w:val="007713D9"/>
    <w:rPr>
      <w:rFonts w:ascii="Cambria" w:eastAsia="Times New Roman" w:hAnsi="Cambria" w:cs="Times New Roman"/>
      <w:i/>
      <w:iCs/>
      <w:color w:val="4F81BD"/>
      <w:spacing w:val="15"/>
      <w:sz w:val="24"/>
      <w:szCs w:val="24"/>
      <w:lang w:eastAsia="ar-SA"/>
    </w:rPr>
  </w:style>
  <w:style w:type="paragraph" w:customStyle="1" w:styleId="12">
    <w:name w:val="Без интервала1"/>
    <w:rsid w:val="007713D9"/>
    <w:pPr>
      <w:spacing w:after="0" w:line="240" w:lineRule="auto"/>
    </w:pPr>
    <w:rPr>
      <w:rFonts w:ascii="Calibri" w:eastAsia="Times New Roman" w:hAnsi="Calibri" w:cs="Times New Roman"/>
    </w:rPr>
  </w:style>
  <w:style w:type="paragraph" w:customStyle="1" w:styleId="13">
    <w:name w:val="Абзац списка1"/>
    <w:basedOn w:val="a"/>
    <w:rsid w:val="007713D9"/>
    <w:pPr>
      <w:spacing w:after="200" w:line="276" w:lineRule="auto"/>
      <w:ind w:left="720"/>
      <w:contextualSpacing/>
    </w:pPr>
    <w:rPr>
      <w:rFonts w:ascii="Calibri" w:eastAsia="Times New Roman" w:hAnsi="Calibri" w:cs="Times New Roman"/>
    </w:rPr>
  </w:style>
  <w:style w:type="character" w:customStyle="1" w:styleId="ac">
    <w:name w:val="Без интервала Знак"/>
    <w:link w:val="ad"/>
    <w:uiPriority w:val="1"/>
    <w:locked/>
    <w:rsid w:val="007713D9"/>
    <w:rPr>
      <w:rFonts w:ascii="Times New Roman" w:eastAsia="Times New Roman" w:hAnsi="Times New Roman"/>
    </w:rPr>
  </w:style>
  <w:style w:type="paragraph" w:styleId="ad">
    <w:name w:val="No Spacing"/>
    <w:link w:val="ac"/>
    <w:uiPriority w:val="1"/>
    <w:qFormat/>
    <w:rsid w:val="007713D9"/>
    <w:pPr>
      <w:widowControl w:val="0"/>
      <w:autoSpaceDE w:val="0"/>
      <w:autoSpaceDN w:val="0"/>
      <w:adjustRightInd w:val="0"/>
      <w:spacing w:after="0" w:line="240" w:lineRule="auto"/>
    </w:pPr>
    <w:rPr>
      <w:rFonts w:ascii="Times New Roman" w:eastAsia="Times New Roman" w:hAnsi="Times New Roman"/>
    </w:rPr>
  </w:style>
  <w:style w:type="paragraph" w:customStyle="1" w:styleId="c8">
    <w:name w:val="c8"/>
    <w:basedOn w:val="a"/>
    <w:rsid w:val="007713D9"/>
    <w:pPr>
      <w:spacing w:before="90" w:after="90"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7713D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0"/>
    <w:link w:val="ae"/>
    <w:uiPriority w:val="99"/>
    <w:semiHidden/>
    <w:rsid w:val="007713D9"/>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7713D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uiPriority w:val="99"/>
    <w:rsid w:val="007713D9"/>
    <w:rPr>
      <w:rFonts w:ascii="Times New Roman" w:eastAsia="Times New Roman" w:hAnsi="Times New Roman" w:cs="Times New Roman"/>
      <w:sz w:val="24"/>
      <w:szCs w:val="24"/>
      <w:lang w:eastAsia="ar-SA"/>
    </w:rPr>
  </w:style>
  <w:style w:type="table" w:styleId="af2">
    <w:name w:val="Table Grid"/>
    <w:basedOn w:val="a1"/>
    <w:uiPriority w:val="59"/>
    <w:rsid w:val="007713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7713D9"/>
    <w:pPr>
      <w:spacing w:after="120" w:line="240" w:lineRule="auto"/>
      <w:ind w:left="283"/>
    </w:pPr>
    <w:rPr>
      <w:rFonts w:ascii="Calibri" w:eastAsia="Calibri" w:hAnsi="Calibri" w:cs="Calibri"/>
      <w:sz w:val="24"/>
      <w:szCs w:val="24"/>
      <w:lang w:eastAsia="ru-RU"/>
    </w:rPr>
  </w:style>
  <w:style w:type="character" w:customStyle="1" w:styleId="af4">
    <w:name w:val="Основной текст с отступом Знак"/>
    <w:basedOn w:val="a0"/>
    <w:link w:val="af3"/>
    <w:uiPriority w:val="99"/>
    <w:rsid w:val="007713D9"/>
    <w:rPr>
      <w:rFonts w:ascii="Calibri" w:eastAsia="Calibri" w:hAnsi="Calibri" w:cs="Calibri"/>
      <w:sz w:val="24"/>
      <w:szCs w:val="24"/>
      <w:lang w:eastAsia="ru-RU"/>
    </w:rPr>
  </w:style>
  <w:style w:type="paragraph" w:styleId="af5">
    <w:name w:val="Body Text"/>
    <w:basedOn w:val="a"/>
    <w:link w:val="af6"/>
    <w:uiPriority w:val="99"/>
    <w:semiHidden/>
    <w:unhideWhenUsed/>
    <w:rsid w:val="007713D9"/>
    <w:pPr>
      <w:suppressAutoHyphens/>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uiPriority w:val="99"/>
    <w:semiHidden/>
    <w:rsid w:val="007713D9"/>
    <w:rPr>
      <w:rFonts w:ascii="Times New Roman" w:eastAsia="Times New Roman" w:hAnsi="Times New Roman" w:cs="Times New Roman"/>
      <w:sz w:val="24"/>
      <w:szCs w:val="24"/>
      <w:lang w:eastAsia="ar-SA"/>
    </w:rPr>
  </w:style>
  <w:style w:type="character" w:styleId="af7">
    <w:name w:val="Emphasis"/>
    <w:uiPriority w:val="99"/>
    <w:qFormat/>
    <w:rsid w:val="007713D9"/>
    <w:rPr>
      <w:i/>
      <w:iCs/>
    </w:rPr>
  </w:style>
  <w:style w:type="character" w:customStyle="1" w:styleId="Zag11">
    <w:name w:val="Zag_11"/>
    <w:rsid w:val="007713D9"/>
  </w:style>
  <w:style w:type="paragraph" w:customStyle="1" w:styleId="14">
    <w:name w:val="Обычный1"/>
    <w:rsid w:val="007713D9"/>
    <w:pPr>
      <w:widowControl w:val="0"/>
      <w:spacing w:after="0" w:line="240" w:lineRule="auto"/>
    </w:pPr>
    <w:rPr>
      <w:rFonts w:ascii="Times New Roman" w:eastAsia="Times New Roman" w:hAnsi="Times New Roman" w:cs="Times New Roman"/>
      <w:sz w:val="20"/>
      <w:szCs w:val="20"/>
      <w:lang w:eastAsia="ru-RU"/>
    </w:rPr>
  </w:style>
  <w:style w:type="character" w:styleId="af8">
    <w:name w:val="Hyperlink"/>
    <w:uiPriority w:val="99"/>
    <w:unhideWhenUsed/>
    <w:rsid w:val="007713D9"/>
    <w:rPr>
      <w:color w:val="0000FF"/>
      <w:u w:val="single"/>
    </w:rPr>
  </w:style>
  <w:style w:type="paragraph" w:customStyle="1" w:styleId="Default">
    <w:name w:val="Default"/>
    <w:rsid w:val="007713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
    <w:name w:val="p1"/>
    <w:basedOn w:val="a"/>
    <w:rsid w:val="0077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71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713D9"/>
  </w:style>
  <w:style w:type="character" w:customStyle="1" w:styleId="s2">
    <w:name w:val="s2"/>
    <w:basedOn w:val="a0"/>
    <w:rsid w:val="007713D9"/>
  </w:style>
  <w:style w:type="paragraph" w:customStyle="1" w:styleId="p4">
    <w:name w:val="p4"/>
    <w:basedOn w:val="a"/>
    <w:rsid w:val="0077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7713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ki.yax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iry-tales.su/narodnye/altajskie-skaz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styor.ru/tales/" TargetMode="External"/><Relationship Id="rId11" Type="http://schemas.openxmlformats.org/officeDocument/2006/relationships/hyperlink" Target="http://www.roscherk.ru/media/xls/lab_9.jpg" TargetMode="External"/><Relationship Id="rId5" Type="http://schemas.openxmlformats.org/officeDocument/2006/relationships/image" Target="media/image1.jpeg"/><Relationship Id="rId10" Type="http://schemas.openxmlformats.org/officeDocument/2006/relationships/hyperlink" Target="http://okster.com.ua/post/raskraski-skachat-besplatno-tochka-za-tochkoj/" TargetMode="External"/><Relationship Id="rId4" Type="http://schemas.openxmlformats.org/officeDocument/2006/relationships/webSettings" Target="webSettings.xml"/><Relationship Id="rId9" Type="http://schemas.openxmlformats.org/officeDocument/2006/relationships/hyperlink" Target="http://luntiki.ru/blog/umnica/3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18169</Words>
  <Characters>103565</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17</cp:revision>
  <cp:lastPrinted>2021-08-25T09:36:00Z</cp:lastPrinted>
  <dcterms:created xsi:type="dcterms:W3CDTF">2020-09-14T20:02:00Z</dcterms:created>
  <dcterms:modified xsi:type="dcterms:W3CDTF">2022-11-16T13:31:00Z</dcterms:modified>
</cp:coreProperties>
</file>